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46F33" w:rsidRDefault="00146F33" w:rsidP="00146F33">
      <w:pPr>
        <w:tabs>
          <w:tab w:val="left" w:pos="6360"/>
        </w:tabs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D80614" w:rsidRDefault="00D80614" w:rsidP="00FD7666">
      <w:pPr>
        <w:jc w:val="center"/>
        <w:rPr>
          <w:b/>
        </w:rPr>
      </w:pPr>
    </w:p>
    <w:p w:rsidR="00FD7666" w:rsidRPr="00B54E7D" w:rsidRDefault="00FD7666" w:rsidP="00FD7666">
      <w:pPr>
        <w:jc w:val="center"/>
        <w:rPr>
          <w:rFonts w:ascii="Times New Roman" w:hAnsi="Times New Roman" w:cs="Times New Roman"/>
          <w:b/>
        </w:rPr>
      </w:pPr>
      <w:r w:rsidRPr="00B54E7D">
        <w:rPr>
          <w:rFonts w:ascii="Times New Roman" w:hAnsi="Times New Roman" w:cs="Times New Roman"/>
          <w:b/>
        </w:rPr>
        <w:t>1. Общая информация</w:t>
      </w:r>
    </w:p>
    <w:p w:rsidR="00FD7666" w:rsidRPr="00B54E7D" w:rsidRDefault="00FD7666" w:rsidP="00FD7666">
      <w:pPr>
        <w:jc w:val="center"/>
        <w:rPr>
          <w:rFonts w:ascii="Times New Roman" w:hAnsi="Times New Roman" w:cs="Times New Roman"/>
          <w:b/>
        </w:rPr>
      </w:pPr>
    </w:p>
    <w:p w:rsidR="00FD7666" w:rsidRPr="00B54E7D" w:rsidRDefault="00FD7666" w:rsidP="00FD7666">
      <w:pPr>
        <w:rPr>
          <w:rFonts w:ascii="Times New Roman" w:hAnsi="Times New Roman" w:cs="Times New Roman"/>
          <w:b/>
          <w:u w:val="single"/>
        </w:rPr>
      </w:pPr>
      <w:r w:rsidRPr="00B54E7D">
        <w:rPr>
          <w:rFonts w:ascii="Times New Roman" w:hAnsi="Times New Roman" w:cs="Times New Roman"/>
        </w:rPr>
        <w:t>1.1.Название учреждения</w:t>
      </w:r>
      <w:r w:rsidR="00951EE4" w:rsidRPr="00B54E7D">
        <w:rPr>
          <w:rFonts w:ascii="Times New Roman" w:hAnsi="Times New Roman" w:cs="Times New Roman"/>
        </w:rPr>
        <w:t xml:space="preserve">  </w:t>
      </w:r>
      <w:r w:rsidR="00951EE4" w:rsidRPr="00B54E7D">
        <w:rPr>
          <w:rFonts w:ascii="Times New Roman" w:hAnsi="Times New Roman" w:cs="Times New Roman"/>
          <w:u w:val="single"/>
        </w:rPr>
        <w:t>Коммунальное унитарное предприятие «Детский реабилитационно-оздоровительный центр «Птичь»</w:t>
      </w:r>
      <w:r w:rsidRPr="00B54E7D">
        <w:rPr>
          <w:rFonts w:ascii="Times New Roman" w:hAnsi="Times New Roman" w:cs="Times New Roman"/>
          <w:b/>
          <w:u w:val="single"/>
        </w:rPr>
        <w:t xml:space="preserve"> </w:t>
      </w:r>
    </w:p>
    <w:p w:rsidR="00FD7666" w:rsidRPr="00B54E7D" w:rsidRDefault="00A97E68" w:rsidP="00FD7666">
      <w:pPr>
        <w:rPr>
          <w:rFonts w:ascii="Times New Roman" w:hAnsi="Times New Roman" w:cs="Times New Roman"/>
          <w:b/>
          <w:u w:val="single"/>
        </w:rPr>
      </w:pPr>
      <w:r w:rsidRPr="00B54E7D">
        <w:rPr>
          <w:rFonts w:ascii="Times New Roman" w:hAnsi="Times New Roman" w:cs="Times New Roman"/>
        </w:rPr>
        <w:t xml:space="preserve">1.2.Собственник </w:t>
      </w:r>
      <w:r w:rsidR="005A071E" w:rsidRPr="00B54E7D">
        <w:rPr>
          <w:rFonts w:ascii="Times New Roman" w:hAnsi="Times New Roman" w:cs="Times New Roman"/>
          <w:u w:val="single"/>
        </w:rPr>
        <w:t>Управление образования Гомельского облисполкома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1.3.Категоря по результа</w:t>
      </w:r>
      <w:r w:rsidR="00951EE4" w:rsidRPr="00B54E7D">
        <w:rPr>
          <w:rFonts w:ascii="Times New Roman" w:hAnsi="Times New Roman" w:cs="Times New Roman"/>
        </w:rPr>
        <w:t>там аттестаци</w:t>
      </w:r>
      <w:r w:rsidR="00A97E68" w:rsidRPr="00B54E7D">
        <w:rPr>
          <w:rFonts w:ascii="Times New Roman" w:hAnsi="Times New Roman" w:cs="Times New Roman"/>
        </w:rPr>
        <w:t xml:space="preserve">и  </w:t>
      </w:r>
      <w:r w:rsidR="00A97E68" w:rsidRPr="00B54E7D">
        <w:rPr>
          <w:rFonts w:ascii="Times New Roman" w:hAnsi="Times New Roman" w:cs="Times New Roman"/>
          <w:u w:val="single"/>
        </w:rPr>
        <w:t>вторая (оздоровительная)</w:t>
      </w:r>
    </w:p>
    <w:p w:rsidR="00FD7666" w:rsidRPr="00B54E7D" w:rsidRDefault="00A97E68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 xml:space="preserve">1.3.Год основания  </w:t>
      </w:r>
      <w:r w:rsidRPr="00B54E7D">
        <w:rPr>
          <w:rFonts w:ascii="Times New Roman" w:hAnsi="Times New Roman" w:cs="Times New Roman"/>
          <w:u w:val="single"/>
        </w:rPr>
        <w:t xml:space="preserve">1983 </w:t>
      </w:r>
    </w:p>
    <w:p w:rsidR="00FD7666" w:rsidRPr="00B54E7D" w:rsidRDefault="00FD7666" w:rsidP="00FD7666">
      <w:pPr>
        <w:rPr>
          <w:rFonts w:ascii="Times New Roman" w:hAnsi="Times New Roman" w:cs="Times New Roman"/>
          <w:b/>
          <w:u w:val="single"/>
        </w:rPr>
      </w:pPr>
      <w:r w:rsidRPr="00B54E7D">
        <w:rPr>
          <w:rFonts w:ascii="Times New Roman" w:hAnsi="Times New Roman" w:cs="Times New Roman"/>
        </w:rPr>
        <w:t xml:space="preserve">1.4.Год последней реконструкции или ремонта </w:t>
      </w:r>
      <w:r w:rsidRPr="00B54E7D">
        <w:rPr>
          <w:rFonts w:ascii="Times New Roman" w:hAnsi="Times New Roman" w:cs="Times New Roman"/>
          <w:i/>
          <w:sz w:val="20"/>
        </w:rPr>
        <w:t>(укажите в каких корпусах)</w:t>
      </w:r>
      <w:r w:rsidRPr="00B54E7D">
        <w:rPr>
          <w:rFonts w:ascii="Times New Roman" w:hAnsi="Times New Roman" w:cs="Times New Roman"/>
          <w:sz w:val="20"/>
        </w:rPr>
        <w:t xml:space="preserve"> </w:t>
      </w:r>
      <w:r w:rsidR="00A97E68" w:rsidRPr="00B54E7D">
        <w:rPr>
          <w:rFonts w:ascii="Times New Roman" w:hAnsi="Times New Roman" w:cs="Times New Roman"/>
          <w:u w:val="single"/>
        </w:rPr>
        <w:t>2020 год</w:t>
      </w:r>
      <w:r w:rsidR="00B54E7D" w:rsidRPr="00B54E7D">
        <w:rPr>
          <w:rFonts w:ascii="Times New Roman" w:hAnsi="Times New Roman" w:cs="Times New Roman"/>
          <w:u w:val="single"/>
        </w:rPr>
        <w:t xml:space="preserve"> корпус №1, №2</w:t>
      </w:r>
      <w:r w:rsidRPr="00B54E7D">
        <w:rPr>
          <w:rFonts w:ascii="Times New Roman" w:hAnsi="Times New Roman" w:cs="Times New Roman"/>
          <w:b/>
          <w:u w:val="single"/>
        </w:rPr>
        <w:t xml:space="preserve"> 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1.5.Площадь</w:t>
      </w:r>
      <w:r w:rsidR="00A97E68" w:rsidRPr="00B54E7D">
        <w:rPr>
          <w:rFonts w:ascii="Times New Roman" w:hAnsi="Times New Roman" w:cs="Times New Roman"/>
        </w:rPr>
        <w:t xml:space="preserve"> территории </w:t>
      </w:r>
      <w:r w:rsidR="00A97E68" w:rsidRPr="00B54E7D">
        <w:rPr>
          <w:rFonts w:ascii="Times New Roman" w:hAnsi="Times New Roman" w:cs="Times New Roman"/>
          <w:bCs/>
          <w:color w:val="000000"/>
          <w:sz w:val="18"/>
          <w:szCs w:val="18"/>
          <w:u w:val="single"/>
          <w:shd w:val="clear" w:color="auto" w:fill="FFFFFF"/>
        </w:rPr>
        <w:t>10.0</w:t>
      </w:r>
      <w:r w:rsidR="00A97E68" w:rsidRPr="00B54E7D">
        <w:rPr>
          <w:rFonts w:ascii="Times New Roman" w:hAnsi="Times New Roman" w:cs="Times New Roman"/>
          <w:color w:val="000000"/>
          <w:sz w:val="18"/>
          <w:szCs w:val="18"/>
          <w:u w:val="single"/>
          <w:shd w:val="clear" w:color="auto" w:fill="FFFFFF"/>
        </w:rPr>
        <w:t> га</w:t>
      </w:r>
      <w:r w:rsidR="00A97E68" w:rsidRPr="00B54E7D">
        <w:rPr>
          <w:rFonts w:ascii="Times New Roman" w:hAnsi="Times New Roman" w:cs="Times New Roman"/>
        </w:rPr>
        <w:t xml:space="preserve"> </w:t>
      </w:r>
      <w:r w:rsidRPr="00B54E7D">
        <w:rPr>
          <w:rFonts w:ascii="Times New Roman" w:hAnsi="Times New Roman" w:cs="Times New Roman"/>
        </w:rPr>
        <w:t>.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1.6.Номерной фонд</w:t>
      </w:r>
      <w:r w:rsidR="00A97E68" w:rsidRPr="00B54E7D">
        <w:rPr>
          <w:rFonts w:ascii="Times New Roman" w:hAnsi="Times New Roman" w:cs="Times New Roman"/>
        </w:rPr>
        <w:t xml:space="preserve"> </w:t>
      </w:r>
      <w:r w:rsidR="00A97E68" w:rsidRPr="00B54E7D">
        <w:rPr>
          <w:rFonts w:ascii="Times New Roman" w:hAnsi="Times New Roman" w:cs="Times New Roman"/>
          <w:b/>
          <w:u w:val="single"/>
        </w:rPr>
        <w:t xml:space="preserve"> </w:t>
      </w:r>
      <w:r w:rsidR="00A97E68" w:rsidRPr="00B54E7D">
        <w:rPr>
          <w:rFonts w:ascii="Times New Roman" w:hAnsi="Times New Roman" w:cs="Times New Roman"/>
          <w:u w:val="single"/>
        </w:rPr>
        <w:t xml:space="preserve">290 </w:t>
      </w:r>
      <w:r w:rsidRPr="00B54E7D">
        <w:rPr>
          <w:rFonts w:ascii="Times New Roman" w:hAnsi="Times New Roman" w:cs="Times New Roman"/>
          <w:u w:val="single"/>
        </w:rPr>
        <w:t xml:space="preserve">койко мест </w:t>
      </w:r>
      <w:r w:rsidR="00A97E68" w:rsidRPr="00B54E7D">
        <w:rPr>
          <w:rFonts w:ascii="Times New Roman" w:hAnsi="Times New Roman" w:cs="Times New Roman"/>
          <w:u w:val="single"/>
        </w:rPr>
        <w:t xml:space="preserve"> из них гостевой домик  на 15 койко мест</w:t>
      </w:r>
      <w:r w:rsidR="00A97E68" w:rsidRPr="00B54E7D">
        <w:rPr>
          <w:rFonts w:ascii="Times New Roman" w:hAnsi="Times New Roman" w:cs="Times New Roman"/>
        </w:rPr>
        <w:t xml:space="preserve">  </w:t>
      </w:r>
    </w:p>
    <w:p w:rsidR="00FD7666" w:rsidRPr="00B54E7D" w:rsidRDefault="00A97E68" w:rsidP="00FD7666">
      <w:pPr>
        <w:rPr>
          <w:rFonts w:ascii="Times New Roman" w:hAnsi="Times New Roman" w:cs="Times New Roman"/>
          <w:u w:val="single"/>
        </w:rPr>
      </w:pPr>
      <w:r w:rsidRPr="00B54E7D">
        <w:rPr>
          <w:rFonts w:ascii="Times New Roman" w:hAnsi="Times New Roman" w:cs="Times New Roman"/>
        </w:rPr>
        <w:t xml:space="preserve">1.7.Почтовый адрес:   </w:t>
      </w:r>
      <w:r w:rsidRPr="00B54E7D">
        <w:rPr>
          <w:rFonts w:ascii="Times New Roman" w:hAnsi="Times New Roman" w:cs="Times New Roman"/>
          <w:u w:val="single"/>
        </w:rPr>
        <w:t xml:space="preserve">инд. 247920Республика Беларусь, Гомельская обл., Петриковский р-н. г/п Копаткевичи </w:t>
      </w:r>
    </w:p>
    <w:p w:rsidR="00FD7666" w:rsidRPr="00B54E7D" w:rsidRDefault="00A97E68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 xml:space="preserve">1.8.Расстояние: от Минска:  </w:t>
      </w:r>
      <w:r w:rsidRPr="00B54E7D">
        <w:rPr>
          <w:rFonts w:ascii="Times New Roman" w:hAnsi="Times New Roman" w:cs="Times New Roman"/>
          <w:u w:val="single"/>
        </w:rPr>
        <w:t xml:space="preserve">295 </w:t>
      </w:r>
      <w:r w:rsidR="00FD7666" w:rsidRPr="00B54E7D">
        <w:rPr>
          <w:rFonts w:ascii="Times New Roman" w:hAnsi="Times New Roman" w:cs="Times New Roman"/>
          <w:u w:val="single"/>
        </w:rPr>
        <w:t>км.,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 xml:space="preserve">от ближайшего крупного населенного пункта </w:t>
      </w:r>
      <w:r w:rsidRPr="00B54E7D">
        <w:rPr>
          <w:rFonts w:ascii="Times New Roman" w:hAnsi="Times New Roman" w:cs="Times New Roman"/>
          <w:i/>
          <w:sz w:val="20"/>
        </w:rPr>
        <w:t>(укажите название</w:t>
      </w:r>
      <w:r w:rsidRPr="00B54E7D">
        <w:rPr>
          <w:rFonts w:ascii="Times New Roman" w:hAnsi="Times New Roman" w:cs="Times New Roman"/>
          <w:b/>
          <w:i/>
          <w:sz w:val="20"/>
        </w:rPr>
        <w:t>)</w:t>
      </w:r>
      <w:r w:rsidRPr="00B54E7D">
        <w:rPr>
          <w:rFonts w:ascii="Times New Roman" w:hAnsi="Times New Roman" w:cs="Times New Roman"/>
          <w:b/>
        </w:rPr>
        <w:t xml:space="preserve">  </w:t>
      </w:r>
      <w:r w:rsidR="005E0A2E" w:rsidRPr="00B54E7D">
        <w:rPr>
          <w:rFonts w:ascii="Times New Roman" w:hAnsi="Times New Roman" w:cs="Times New Roman"/>
          <w:u w:val="single"/>
        </w:rPr>
        <w:t xml:space="preserve">г. Гомель  174 </w:t>
      </w:r>
      <w:r w:rsidRPr="00B54E7D">
        <w:rPr>
          <w:rFonts w:ascii="Times New Roman" w:hAnsi="Times New Roman" w:cs="Times New Roman"/>
          <w:u w:val="single"/>
        </w:rPr>
        <w:t>км</w:t>
      </w:r>
      <w:r w:rsidR="005E0A2E" w:rsidRPr="00B54E7D">
        <w:rPr>
          <w:rFonts w:ascii="Times New Roman" w:hAnsi="Times New Roman" w:cs="Times New Roman"/>
          <w:u w:val="single"/>
        </w:rPr>
        <w:t>., г. Петриков  37 км.</w:t>
      </w:r>
    </w:p>
    <w:p w:rsidR="00FD7666" w:rsidRPr="00B54E7D" w:rsidRDefault="00FD7666" w:rsidP="00FD766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54E7D">
        <w:rPr>
          <w:rFonts w:ascii="Times New Roman" w:hAnsi="Times New Roman" w:cs="Times New Roman"/>
        </w:rPr>
        <w:t xml:space="preserve">1.9.Как добраться: </w:t>
      </w:r>
      <w:r w:rsidR="0066682C" w:rsidRPr="00B54E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sz w:val="18"/>
          <w:szCs w:val="18"/>
        </w:rPr>
      </w:r>
      <w:r w:rsidR="008D7703">
        <w:rPr>
          <w:rFonts w:ascii="Times New Roman" w:hAnsi="Times New Roman" w:cs="Times New Roman"/>
          <w:sz w:val="18"/>
          <w:szCs w:val="18"/>
        </w:rPr>
        <w:fldChar w:fldCharType="separate"/>
      </w:r>
      <w:r w:rsidR="0066682C" w:rsidRPr="00B54E7D">
        <w:rPr>
          <w:rFonts w:ascii="Times New Roman" w:hAnsi="Times New Roman" w:cs="Times New Roman"/>
          <w:sz w:val="18"/>
          <w:szCs w:val="18"/>
        </w:rPr>
        <w:fldChar w:fldCharType="end"/>
      </w:r>
      <w:r w:rsidR="005E0A2E" w:rsidRPr="00B54E7D">
        <w:rPr>
          <w:rFonts w:ascii="Times New Roman" w:hAnsi="Times New Roman" w:cs="Times New Roman"/>
          <w:sz w:val="18"/>
          <w:szCs w:val="18"/>
        </w:rPr>
        <w:t xml:space="preserve">поезд  </w:t>
      </w:r>
      <w:r w:rsidR="00B151C4" w:rsidRPr="00B54E7D">
        <w:rPr>
          <w:rFonts w:ascii="Times New Roman" w:hAnsi="Times New Roman" w:cs="Times New Roman"/>
          <w:color w:val="000000"/>
          <w:sz w:val="18"/>
          <w:szCs w:val="18"/>
          <w:u w:val="single"/>
          <w:shd w:val="clear" w:color="auto" w:fill="FFFFFF"/>
        </w:rPr>
        <w:t>из Минска, Москвы,</w:t>
      </w:r>
      <w:r w:rsidR="005E0A2E" w:rsidRPr="00B54E7D">
        <w:rPr>
          <w:rFonts w:ascii="Times New Roman" w:hAnsi="Times New Roman" w:cs="Times New Roman"/>
          <w:color w:val="000000"/>
          <w:sz w:val="18"/>
          <w:szCs w:val="18"/>
          <w:u w:val="single"/>
          <w:shd w:val="clear" w:color="auto" w:fill="FFFFFF"/>
        </w:rPr>
        <w:t xml:space="preserve"> Гомеля на поезде до г. Калинковичи.</w:t>
      </w:r>
    </w:p>
    <w:p w:rsidR="00FD7666" w:rsidRPr="00B54E7D" w:rsidRDefault="0066682C" w:rsidP="00FD766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54E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sz w:val="18"/>
          <w:szCs w:val="18"/>
        </w:rPr>
      </w:r>
      <w:r w:rsidR="008D7703">
        <w:rPr>
          <w:rFonts w:ascii="Times New Roman" w:hAnsi="Times New Roman" w:cs="Times New Roman"/>
          <w:sz w:val="18"/>
          <w:szCs w:val="18"/>
        </w:rPr>
        <w:fldChar w:fldCharType="separate"/>
      </w:r>
      <w:r w:rsidRPr="00B54E7D">
        <w:rPr>
          <w:rFonts w:ascii="Times New Roman" w:hAnsi="Times New Roman" w:cs="Times New Roman"/>
          <w:sz w:val="18"/>
          <w:szCs w:val="18"/>
        </w:rPr>
        <w:fldChar w:fldCharType="end"/>
      </w:r>
      <w:r w:rsidR="00FD7666" w:rsidRPr="00B54E7D">
        <w:rPr>
          <w:rFonts w:ascii="Times New Roman" w:hAnsi="Times New Roman" w:cs="Times New Roman"/>
          <w:sz w:val="18"/>
          <w:szCs w:val="18"/>
        </w:rPr>
        <w:t xml:space="preserve"> электричка / дизель _________________________________________________________________________________________________</w:t>
      </w:r>
    </w:p>
    <w:p w:rsidR="00FD7666" w:rsidRPr="00B54E7D" w:rsidRDefault="0066682C" w:rsidP="00FD766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54E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sz w:val="18"/>
          <w:szCs w:val="18"/>
        </w:rPr>
      </w:r>
      <w:r w:rsidR="008D7703">
        <w:rPr>
          <w:rFonts w:ascii="Times New Roman" w:hAnsi="Times New Roman" w:cs="Times New Roman"/>
          <w:sz w:val="18"/>
          <w:szCs w:val="18"/>
        </w:rPr>
        <w:fldChar w:fldCharType="separate"/>
      </w:r>
      <w:r w:rsidRPr="00B54E7D">
        <w:rPr>
          <w:rFonts w:ascii="Times New Roman" w:hAnsi="Times New Roman" w:cs="Times New Roman"/>
          <w:sz w:val="18"/>
          <w:szCs w:val="18"/>
        </w:rPr>
        <w:fldChar w:fldCharType="end"/>
      </w:r>
      <w:r w:rsidR="00FD7666" w:rsidRPr="00B54E7D">
        <w:rPr>
          <w:rFonts w:ascii="Times New Roman" w:hAnsi="Times New Roman" w:cs="Times New Roman"/>
          <w:sz w:val="18"/>
          <w:szCs w:val="18"/>
        </w:rPr>
        <w:t xml:space="preserve"> рейсовый автобус: откуда ____________, куда ________________, расписание________________________________________________</w:t>
      </w:r>
    </w:p>
    <w:p w:rsidR="00FD7666" w:rsidRPr="00B54E7D" w:rsidRDefault="0066682C" w:rsidP="00FD7666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B54E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sz w:val="18"/>
          <w:szCs w:val="18"/>
        </w:rPr>
      </w:r>
      <w:r w:rsidR="008D7703">
        <w:rPr>
          <w:rFonts w:ascii="Times New Roman" w:hAnsi="Times New Roman" w:cs="Times New Roman"/>
          <w:sz w:val="18"/>
          <w:szCs w:val="18"/>
        </w:rPr>
        <w:fldChar w:fldCharType="separate"/>
      </w:r>
      <w:r w:rsidRPr="00B54E7D">
        <w:rPr>
          <w:rFonts w:ascii="Times New Roman" w:hAnsi="Times New Roman" w:cs="Times New Roman"/>
          <w:sz w:val="18"/>
          <w:szCs w:val="18"/>
        </w:rPr>
        <w:fldChar w:fldCharType="end"/>
      </w:r>
      <w:r w:rsidR="00B151C4" w:rsidRPr="00B54E7D">
        <w:rPr>
          <w:rFonts w:ascii="Times New Roman" w:hAnsi="Times New Roman" w:cs="Times New Roman"/>
          <w:sz w:val="18"/>
          <w:szCs w:val="18"/>
        </w:rPr>
        <w:t xml:space="preserve"> маршрутное такси</w:t>
      </w:r>
      <w:r w:rsidR="00B151C4" w:rsidRPr="00B54E7D">
        <w:rPr>
          <w:rFonts w:ascii="Times New Roman" w:hAnsi="Times New Roman" w:cs="Times New Roman"/>
          <w:sz w:val="18"/>
          <w:szCs w:val="18"/>
          <w:u w:val="single"/>
        </w:rPr>
        <w:t>: откуда Минск, куда гп. Копаткевичи</w:t>
      </w:r>
      <w:r w:rsidR="00FD7666" w:rsidRPr="00B54E7D">
        <w:rPr>
          <w:rFonts w:ascii="Times New Roman" w:hAnsi="Times New Roman" w:cs="Times New Roman"/>
          <w:sz w:val="18"/>
          <w:szCs w:val="18"/>
          <w:u w:val="single"/>
        </w:rPr>
        <w:t>,</w:t>
      </w:r>
      <w:r w:rsidR="00B151C4" w:rsidRPr="00B54E7D">
        <w:rPr>
          <w:rFonts w:ascii="Times New Roman" w:hAnsi="Times New Roman" w:cs="Times New Roman"/>
          <w:sz w:val="18"/>
          <w:szCs w:val="18"/>
          <w:u w:val="single"/>
        </w:rPr>
        <w:t xml:space="preserve"> Гомель, куда гп. Копаткевичи расписание</w:t>
      </w:r>
    </w:p>
    <w:p w:rsidR="00FD7666" w:rsidRPr="00B54E7D" w:rsidRDefault="0066682C" w:rsidP="00FD766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54E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sz w:val="18"/>
          <w:szCs w:val="18"/>
        </w:rPr>
      </w:r>
      <w:r w:rsidR="008D7703">
        <w:rPr>
          <w:rFonts w:ascii="Times New Roman" w:hAnsi="Times New Roman" w:cs="Times New Roman"/>
          <w:sz w:val="18"/>
          <w:szCs w:val="18"/>
        </w:rPr>
        <w:fldChar w:fldCharType="separate"/>
      </w:r>
      <w:r w:rsidRPr="00B54E7D">
        <w:rPr>
          <w:rFonts w:ascii="Times New Roman" w:hAnsi="Times New Roman" w:cs="Times New Roman"/>
          <w:sz w:val="18"/>
          <w:szCs w:val="18"/>
        </w:rPr>
        <w:fldChar w:fldCharType="end"/>
      </w:r>
      <w:r w:rsidR="00FD7666" w:rsidRPr="00B54E7D">
        <w:rPr>
          <w:rFonts w:ascii="Times New Roman" w:hAnsi="Times New Roman" w:cs="Times New Roman"/>
          <w:sz w:val="18"/>
          <w:szCs w:val="18"/>
        </w:rPr>
        <w:t xml:space="preserve"> служебный автобус санатория: место встречи ___________________, время __________________________________________________</w:t>
      </w:r>
    </w:p>
    <w:p w:rsidR="00FD7666" w:rsidRPr="00B54E7D" w:rsidRDefault="00FD7666" w:rsidP="00FD7666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B54E7D">
        <w:rPr>
          <w:rFonts w:ascii="Times New Roman" w:hAnsi="Times New Roman" w:cs="Times New Roman"/>
        </w:rPr>
        <w:t xml:space="preserve">1.10.Маршрут проезда на личном транспорте от </w:t>
      </w:r>
      <w:r w:rsidRPr="00B54E7D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 ________________________________________________________________________________________________________________________________ ________________________________________________________________________________________________________________________________</w:t>
      </w:r>
    </w:p>
    <w:p w:rsidR="00FD7666" w:rsidRPr="00B54E7D" w:rsidRDefault="005A071E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 xml:space="preserve">1.11.Расчетный час: заезд </w:t>
      </w:r>
      <w:r w:rsidRPr="00B54E7D">
        <w:rPr>
          <w:rFonts w:ascii="Times New Roman" w:hAnsi="Times New Roman" w:cs="Times New Roman"/>
          <w:b/>
          <w:u w:val="single"/>
        </w:rPr>
        <w:t>с 8.00</w:t>
      </w:r>
      <w:r w:rsidR="00FD7666" w:rsidRPr="00B54E7D">
        <w:rPr>
          <w:rFonts w:ascii="Times New Roman" w:hAnsi="Times New Roman" w:cs="Times New Roman"/>
        </w:rPr>
        <w:t xml:space="preserve"> часов п</w:t>
      </w:r>
      <w:r w:rsidRPr="00B54E7D">
        <w:rPr>
          <w:rFonts w:ascii="Times New Roman" w:hAnsi="Times New Roman" w:cs="Times New Roman"/>
        </w:rPr>
        <w:t xml:space="preserve">ервого дня путёвки, выезд до   </w:t>
      </w:r>
      <w:r w:rsidRPr="00B54E7D">
        <w:rPr>
          <w:rFonts w:ascii="Times New Roman" w:hAnsi="Times New Roman" w:cs="Times New Roman"/>
          <w:b/>
          <w:u w:val="single"/>
        </w:rPr>
        <w:t xml:space="preserve">20.00  </w:t>
      </w:r>
      <w:r w:rsidR="00FD7666" w:rsidRPr="00B54E7D">
        <w:rPr>
          <w:rFonts w:ascii="Times New Roman" w:hAnsi="Times New Roman" w:cs="Times New Roman"/>
          <w:b/>
          <w:u w:val="single"/>
        </w:rPr>
        <w:t xml:space="preserve"> </w:t>
      </w:r>
      <w:r w:rsidR="00FD7666" w:rsidRPr="00B54E7D">
        <w:rPr>
          <w:rFonts w:ascii="Times New Roman" w:hAnsi="Times New Roman" w:cs="Times New Roman"/>
        </w:rPr>
        <w:t>часов последнего дня.</w:t>
      </w:r>
    </w:p>
    <w:p w:rsidR="00FD7666" w:rsidRPr="00B54E7D" w:rsidRDefault="00FD7666" w:rsidP="00FD7666">
      <w:pPr>
        <w:jc w:val="center"/>
        <w:rPr>
          <w:rFonts w:ascii="Times New Roman" w:hAnsi="Times New Roman" w:cs="Times New Roman"/>
          <w:b/>
        </w:rPr>
      </w:pPr>
      <w:r w:rsidRPr="00B54E7D">
        <w:rPr>
          <w:rFonts w:ascii="Times New Roman" w:hAnsi="Times New Roman" w:cs="Times New Roman"/>
          <w:b/>
        </w:rPr>
        <w:t>2.Описание местоположения учреждения</w:t>
      </w:r>
    </w:p>
    <w:p w:rsidR="00FD7666" w:rsidRPr="00B54E7D" w:rsidRDefault="00FD7666" w:rsidP="00FD7666">
      <w:pPr>
        <w:jc w:val="center"/>
        <w:rPr>
          <w:rFonts w:ascii="Times New Roman" w:hAnsi="Times New Roman" w:cs="Times New Roman"/>
          <w:b/>
        </w:rPr>
      </w:pP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lastRenderedPageBreak/>
        <w:t xml:space="preserve">2.1.Тип леса, в котором расположен санаторий </w:t>
      </w:r>
      <w:r w:rsidR="0066682C" w:rsidRPr="00B54E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sz w:val="18"/>
          <w:szCs w:val="18"/>
        </w:rPr>
      </w:r>
      <w:r w:rsidR="008D7703">
        <w:rPr>
          <w:rFonts w:ascii="Times New Roman" w:hAnsi="Times New Roman" w:cs="Times New Roman"/>
          <w:sz w:val="18"/>
          <w:szCs w:val="18"/>
        </w:rPr>
        <w:fldChar w:fldCharType="separate"/>
      </w:r>
      <w:r w:rsidR="0066682C" w:rsidRPr="00B54E7D">
        <w:rPr>
          <w:rFonts w:ascii="Times New Roman" w:hAnsi="Times New Roman" w:cs="Times New Roman"/>
          <w:sz w:val="18"/>
          <w:szCs w:val="18"/>
        </w:rPr>
        <w:fldChar w:fldCharType="end"/>
      </w:r>
      <w:r w:rsidRPr="00B54E7D">
        <w:rPr>
          <w:rFonts w:ascii="Times New Roman" w:hAnsi="Times New Roman" w:cs="Times New Roman"/>
          <w:sz w:val="18"/>
          <w:szCs w:val="18"/>
        </w:rPr>
        <w:t xml:space="preserve">широколиственный лес, </w:t>
      </w:r>
      <w:r w:rsidR="00DF20C7"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  <w:sz w:val="18"/>
          <w:szCs w:val="18"/>
        </w:rPr>
        <w:t xml:space="preserve">смешанный  лес, </w:t>
      </w:r>
      <w:r w:rsidR="0066682C" w:rsidRPr="00B54E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sz w:val="18"/>
          <w:szCs w:val="18"/>
        </w:rPr>
      </w:r>
      <w:r w:rsidR="008D7703">
        <w:rPr>
          <w:rFonts w:ascii="Times New Roman" w:hAnsi="Times New Roman" w:cs="Times New Roman"/>
          <w:sz w:val="18"/>
          <w:szCs w:val="18"/>
        </w:rPr>
        <w:fldChar w:fldCharType="separate"/>
      </w:r>
      <w:r w:rsidR="0066682C" w:rsidRPr="00B54E7D">
        <w:rPr>
          <w:rFonts w:ascii="Times New Roman" w:hAnsi="Times New Roman" w:cs="Times New Roman"/>
          <w:sz w:val="18"/>
          <w:szCs w:val="18"/>
        </w:rPr>
        <w:fldChar w:fldCharType="end"/>
      </w:r>
      <w:r w:rsidRPr="00B54E7D">
        <w:rPr>
          <w:rFonts w:ascii="Times New Roman" w:hAnsi="Times New Roman" w:cs="Times New Roman"/>
          <w:sz w:val="18"/>
          <w:szCs w:val="18"/>
        </w:rPr>
        <w:t xml:space="preserve"> сосновый бор, </w:t>
      </w:r>
      <w:r w:rsidR="0066682C" w:rsidRPr="00B54E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sz w:val="18"/>
          <w:szCs w:val="18"/>
        </w:rPr>
      </w:r>
      <w:r w:rsidR="008D7703">
        <w:rPr>
          <w:rFonts w:ascii="Times New Roman" w:hAnsi="Times New Roman" w:cs="Times New Roman"/>
          <w:sz w:val="18"/>
          <w:szCs w:val="18"/>
        </w:rPr>
        <w:fldChar w:fldCharType="separate"/>
      </w:r>
      <w:r w:rsidR="0066682C" w:rsidRPr="00B54E7D">
        <w:rPr>
          <w:rFonts w:ascii="Times New Roman" w:hAnsi="Times New Roman" w:cs="Times New Roman"/>
          <w:sz w:val="18"/>
          <w:szCs w:val="18"/>
        </w:rPr>
        <w:fldChar w:fldCharType="end"/>
      </w:r>
      <w:r w:rsidRPr="00B54E7D">
        <w:rPr>
          <w:rFonts w:ascii="Times New Roman" w:hAnsi="Times New Roman" w:cs="Times New Roman"/>
          <w:sz w:val="18"/>
          <w:szCs w:val="18"/>
        </w:rPr>
        <w:t xml:space="preserve"> хвойный лес, </w:t>
      </w:r>
      <w:r w:rsidR="0066682C" w:rsidRPr="00B54E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sz w:val="18"/>
          <w:szCs w:val="18"/>
        </w:rPr>
      </w:r>
      <w:r w:rsidR="008D7703">
        <w:rPr>
          <w:rFonts w:ascii="Times New Roman" w:hAnsi="Times New Roman" w:cs="Times New Roman"/>
          <w:sz w:val="18"/>
          <w:szCs w:val="18"/>
        </w:rPr>
        <w:fldChar w:fldCharType="separate"/>
      </w:r>
      <w:r w:rsidR="0066682C" w:rsidRPr="00B54E7D">
        <w:rPr>
          <w:rFonts w:ascii="Times New Roman" w:hAnsi="Times New Roman" w:cs="Times New Roman"/>
          <w:sz w:val="18"/>
          <w:szCs w:val="18"/>
        </w:rPr>
        <w:fldChar w:fldCharType="end"/>
      </w:r>
      <w:r w:rsidRPr="00B54E7D">
        <w:rPr>
          <w:rFonts w:ascii="Times New Roman" w:hAnsi="Times New Roman" w:cs="Times New Roman"/>
          <w:sz w:val="18"/>
          <w:szCs w:val="18"/>
        </w:rPr>
        <w:t xml:space="preserve"> березовая роща, </w:t>
      </w:r>
      <w:r w:rsidR="0066682C" w:rsidRPr="00B54E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sz w:val="18"/>
          <w:szCs w:val="18"/>
        </w:rPr>
      </w:r>
      <w:r w:rsidR="008D7703">
        <w:rPr>
          <w:rFonts w:ascii="Times New Roman" w:hAnsi="Times New Roman" w:cs="Times New Roman"/>
          <w:sz w:val="18"/>
          <w:szCs w:val="18"/>
        </w:rPr>
        <w:fldChar w:fldCharType="separate"/>
      </w:r>
      <w:r w:rsidR="0066682C" w:rsidRPr="00B54E7D">
        <w:rPr>
          <w:rFonts w:ascii="Times New Roman" w:hAnsi="Times New Roman" w:cs="Times New Roman"/>
          <w:sz w:val="18"/>
          <w:szCs w:val="18"/>
        </w:rPr>
        <w:fldChar w:fldCharType="end"/>
      </w:r>
      <w:r w:rsidR="009C7395" w:rsidRPr="00B54E7D">
        <w:rPr>
          <w:rFonts w:ascii="Times New Roman" w:hAnsi="Times New Roman" w:cs="Times New Roman"/>
          <w:sz w:val="18"/>
          <w:szCs w:val="18"/>
        </w:rPr>
        <w:t xml:space="preserve"> другое </w:t>
      </w:r>
      <w:r w:rsidRPr="00B54E7D">
        <w:rPr>
          <w:rFonts w:ascii="Times New Roman" w:hAnsi="Times New Roman" w:cs="Times New Roman"/>
          <w:sz w:val="18"/>
          <w:szCs w:val="18"/>
        </w:rPr>
        <w:t xml:space="preserve"> </w:t>
      </w:r>
      <w:r w:rsidRPr="00B54E7D">
        <w:rPr>
          <w:rFonts w:ascii="Times New Roman" w:hAnsi="Times New Roman" w:cs="Times New Roman"/>
        </w:rPr>
        <w:t xml:space="preserve">. </w:t>
      </w:r>
    </w:p>
    <w:p w:rsidR="00FD7666" w:rsidRPr="00B54E7D" w:rsidRDefault="00FD7666" w:rsidP="00FD7666">
      <w:pPr>
        <w:rPr>
          <w:rFonts w:ascii="Times New Roman" w:hAnsi="Times New Roman" w:cs="Times New Roman"/>
          <w:sz w:val="18"/>
          <w:szCs w:val="18"/>
        </w:rPr>
      </w:pPr>
      <w:r w:rsidRPr="00B54E7D">
        <w:rPr>
          <w:rFonts w:ascii="Times New Roman" w:hAnsi="Times New Roman" w:cs="Times New Roman"/>
        </w:rPr>
        <w:t>2.1.1.Расстояние до леса</w:t>
      </w:r>
      <w:r w:rsidR="00E56023" w:rsidRPr="00B54E7D">
        <w:rPr>
          <w:rFonts w:ascii="Times New Roman" w:hAnsi="Times New Roman" w:cs="Times New Roman"/>
        </w:rPr>
        <w:t xml:space="preserve"> </w:t>
      </w:r>
      <w:r w:rsidR="00E56023" w:rsidRPr="00B54E7D">
        <w:rPr>
          <w:rFonts w:ascii="Times New Roman" w:hAnsi="Times New Roman" w:cs="Times New Roman"/>
          <w:u w:val="single"/>
        </w:rPr>
        <w:t>КУП ДРОЦ «Птичь» находится в лесу</w:t>
      </w:r>
      <w:r w:rsidRPr="00B54E7D">
        <w:rPr>
          <w:rFonts w:ascii="Times New Roman" w:hAnsi="Times New Roman" w:cs="Times New Roman"/>
          <w:sz w:val="18"/>
          <w:szCs w:val="18"/>
        </w:rPr>
        <w:t>.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 xml:space="preserve">2.2.Укажите, какие деревья и кустарники находятся на территории </w:t>
      </w:r>
      <w:r w:rsidR="00FF52CD" w:rsidRPr="00B54E7D">
        <w:rPr>
          <w:rFonts w:ascii="Times New Roman" w:hAnsi="Times New Roman" w:cs="Times New Roman"/>
        </w:rPr>
        <w:t xml:space="preserve"> </w:t>
      </w:r>
      <w:r w:rsidR="00FF52CD" w:rsidRPr="00B54E7D">
        <w:rPr>
          <w:rFonts w:ascii="Times New Roman" w:hAnsi="Times New Roman" w:cs="Times New Roman"/>
          <w:color w:val="000000"/>
          <w:sz w:val="18"/>
          <w:szCs w:val="18"/>
          <w:u w:val="single"/>
          <w:shd w:val="clear" w:color="auto" w:fill="FFFFFF"/>
        </w:rPr>
        <w:t>сосна, ель, хвоя</w:t>
      </w:r>
      <w:r w:rsidR="00E56023" w:rsidRPr="00B54E7D">
        <w:rPr>
          <w:rFonts w:ascii="Times New Roman" w:hAnsi="Times New Roman" w:cs="Times New Roman"/>
          <w:color w:val="000000"/>
          <w:sz w:val="18"/>
          <w:szCs w:val="18"/>
          <w:u w:val="single"/>
          <w:shd w:val="clear" w:color="auto" w:fill="FFFFFF"/>
        </w:rPr>
        <w:t>.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2.3.Наличие водоемов на территории или в непосредственной близости от учреждения:</w:t>
      </w:r>
    </w:p>
    <w:p w:rsidR="00FD7666" w:rsidRPr="00B54E7D" w:rsidRDefault="00FD7666" w:rsidP="00FD7666">
      <w:pPr>
        <w:rPr>
          <w:rFonts w:ascii="Times New Roman" w:hAnsi="Times New Roman" w:cs="Times New Roman"/>
          <w:b/>
          <w:u w:val="single"/>
        </w:rPr>
      </w:pPr>
      <w:r w:rsidRPr="00B54E7D">
        <w:rPr>
          <w:rFonts w:ascii="Times New Roman" w:hAnsi="Times New Roman" w:cs="Times New Roman"/>
        </w:rPr>
        <w:t>2.3.</w:t>
      </w:r>
      <w:r w:rsidR="00E56023" w:rsidRPr="00B54E7D">
        <w:rPr>
          <w:rFonts w:ascii="Times New Roman" w:hAnsi="Times New Roman" w:cs="Times New Roman"/>
        </w:rPr>
        <w:t xml:space="preserve">1. Расстояние </w:t>
      </w:r>
      <w:r w:rsidR="00E56023" w:rsidRPr="00B54E7D">
        <w:rPr>
          <w:rFonts w:ascii="Times New Roman" w:hAnsi="Times New Roman" w:cs="Times New Roman"/>
          <w:u w:val="single"/>
        </w:rPr>
        <w:t>до реки 300</w:t>
      </w:r>
      <w:r w:rsidR="00FF52CD" w:rsidRPr="00B54E7D">
        <w:rPr>
          <w:rFonts w:ascii="Times New Roman" w:hAnsi="Times New Roman" w:cs="Times New Roman"/>
          <w:u w:val="single"/>
        </w:rPr>
        <w:t xml:space="preserve"> м.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 xml:space="preserve">2.3.2.Тип водоема: </w:t>
      </w:r>
      <w:r w:rsidR="0066682C" w:rsidRPr="00B54E7D">
        <w:rPr>
          <w:rFonts w:ascii="Times New Roman" w:hAnsi="Times New Roman" w:cs="Times New Roman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</w:rPr>
      </w:r>
      <w:r w:rsidR="008D7703">
        <w:rPr>
          <w:rFonts w:ascii="Times New Roman" w:hAnsi="Times New Roman" w:cs="Times New Roman"/>
        </w:rPr>
        <w:fldChar w:fldCharType="separate"/>
      </w:r>
      <w:r w:rsidR="0066682C" w:rsidRPr="00B54E7D">
        <w:rPr>
          <w:rFonts w:ascii="Times New Roman" w:hAnsi="Times New Roman" w:cs="Times New Roman"/>
        </w:rPr>
        <w:fldChar w:fldCharType="end"/>
      </w:r>
      <w:r w:rsidRPr="00B54E7D">
        <w:rPr>
          <w:rFonts w:ascii="Times New Roman" w:hAnsi="Times New Roman" w:cs="Times New Roman"/>
        </w:rPr>
        <w:t xml:space="preserve">озеро, </w:t>
      </w:r>
      <w:r w:rsidR="0066682C" w:rsidRPr="00B54E7D">
        <w:rPr>
          <w:rFonts w:ascii="Times New Roman" w:hAnsi="Times New Roman" w:cs="Times New Roman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</w:rPr>
      </w:r>
      <w:r w:rsidR="008D7703">
        <w:rPr>
          <w:rFonts w:ascii="Times New Roman" w:hAnsi="Times New Roman" w:cs="Times New Roman"/>
        </w:rPr>
        <w:fldChar w:fldCharType="separate"/>
      </w:r>
      <w:r w:rsidR="0066682C" w:rsidRPr="00B54E7D">
        <w:rPr>
          <w:rFonts w:ascii="Times New Roman" w:hAnsi="Times New Roman" w:cs="Times New Roman"/>
        </w:rPr>
        <w:fldChar w:fldCharType="end"/>
      </w:r>
      <w:r w:rsidRPr="00B54E7D">
        <w:rPr>
          <w:rFonts w:ascii="Times New Roman" w:hAnsi="Times New Roman" w:cs="Times New Roman"/>
        </w:rPr>
        <w:t xml:space="preserve">пруд, </w:t>
      </w:r>
      <w:r w:rsidR="00DF20C7"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</w:rPr>
        <w:t xml:space="preserve">река, </w:t>
      </w:r>
      <w:r w:rsidR="0066682C" w:rsidRPr="00B54E7D">
        <w:rPr>
          <w:rFonts w:ascii="Times New Roman" w:hAnsi="Times New Roman" w:cs="Times New Roman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</w:rPr>
      </w:r>
      <w:r w:rsidR="008D7703">
        <w:rPr>
          <w:rFonts w:ascii="Times New Roman" w:hAnsi="Times New Roman" w:cs="Times New Roman"/>
        </w:rPr>
        <w:fldChar w:fldCharType="separate"/>
      </w:r>
      <w:r w:rsidR="0066682C" w:rsidRPr="00B54E7D">
        <w:rPr>
          <w:rFonts w:ascii="Times New Roman" w:hAnsi="Times New Roman" w:cs="Times New Roman"/>
        </w:rPr>
        <w:fldChar w:fldCharType="end"/>
      </w:r>
      <w:r w:rsidRPr="00B54E7D">
        <w:rPr>
          <w:rFonts w:ascii="Times New Roman" w:hAnsi="Times New Roman" w:cs="Times New Roman"/>
        </w:rPr>
        <w:t>водохранилище.</w:t>
      </w:r>
    </w:p>
    <w:p w:rsidR="00FD7666" w:rsidRPr="00B54E7D" w:rsidRDefault="00FD7666" w:rsidP="00FD7666">
      <w:pPr>
        <w:rPr>
          <w:rFonts w:ascii="Times New Roman" w:hAnsi="Times New Roman" w:cs="Times New Roman"/>
          <w:u w:val="single"/>
        </w:rPr>
      </w:pPr>
      <w:r w:rsidRPr="00B54E7D">
        <w:rPr>
          <w:rFonts w:ascii="Times New Roman" w:hAnsi="Times New Roman" w:cs="Times New Roman"/>
        </w:rPr>
        <w:t>2.3.3.Геогра</w:t>
      </w:r>
      <w:r w:rsidR="00FF52CD" w:rsidRPr="00B54E7D">
        <w:rPr>
          <w:rFonts w:ascii="Times New Roman" w:hAnsi="Times New Roman" w:cs="Times New Roman"/>
        </w:rPr>
        <w:t xml:space="preserve">фическое название  </w:t>
      </w:r>
      <w:r w:rsidR="00FF52CD" w:rsidRPr="00B54E7D">
        <w:rPr>
          <w:rFonts w:ascii="Times New Roman" w:hAnsi="Times New Roman" w:cs="Times New Roman"/>
          <w:u w:val="single"/>
        </w:rPr>
        <w:t>река «Птичь»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 xml:space="preserve">2.3.4.Площадь водоема </w:t>
      </w:r>
      <w:r w:rsidRPr="00B54E7D">
        <w:rPr>
          <w:rFonts w:ascii="Times New Roman" w:hAnsi="Times New Roman" w:cs="Times New Roman"/>
          <w:i/>
          <w:sz w:val="20"/>
        </w:rPr>
        <w:t>(для озера, водохранилища, пруда)</w:t>
      </w:r>
      <w:r w:rsidRPr="00B54E7D">
        <w:rPr>
          <w:rFonts w:ascii="Times New Roman" w:hAnsi="Times New Roman" w:cs="Times New Roman"/>
        </w:rPr>
        <w:t xml:space="preserve"> _</w:t>
      </w:r>
      <w:r w:rsidR="00FF52CD" w:rsidRPr="00B54E7D">
        <w:rPr>
          <w:rFonts w:ascii="Times New Roman" w:hAnsi="Times New Roman" w:cs="Times New Roman"/>
        </w:rPr>
        <w:t>_____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2.4. Дополнительная информация _________________________________________________________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DF20C7" w:rsidRPr="00B54E7D" w:rsidRDefault="00DF20C7" w:rsidP="00FD7666">
      <w:pPr>
        <w:ind w:left="360"/>
        <w:jc w:val="center"/>
        <w:rPr>
          <w:rFonts w:ascii="Times New Roman" w:hAnsi="Times New Roman" w:cs="Times New Roman"/>
          <w:b/>
        </w:rPr>
      </w:pPr>
    </w:p>
    <w:p w:rsidR="00DF20C7" w:rsidRPr="00B54E7D" w:rsidRDefault="00DF20C7" w:rsidP="00FD7666">
      <w:pPr>
        <w:ind w:left="360"/>
        <w:jc w:val="center"/>
        <w:rPr>
          <w:rFonts w:ascii="Times New Roman" w:hAnsi="Times New Roman" w:cs="Times New Roman"/>
          <w:b/>
        </w:rPr>
      </w:pPr>
    </w:p>
    <w:p w:rsidR="00DF20C7" w:rsidRPr="00B54E7D" w:rsidRDefault="00DF20C7" w:rsidP="00FD7666">
      <w:pPr>
        <w:ind w:left="360"/>
        <w:jc w:val="center"/>
        <w:rPr>
          <w:rFonts w:ascii="Times New Roman" w:hAnsi="Times New Roman" w:cs="Times New Roman"/>
          <w:b/>
        </w:rPr>
      </w:pPr>
    </w:p>
    <w:p w:rsidR="00DF20C7" w:rsidRPr="00B54E7D" w:rsidRDefault="00DF20C7" w:rsidP="00FD7666">
      <w:pPr>
        <w:ind w:left="360"/>
        <w:jc w:val="center"/>
        <w:rPr>
          <w:rFonts w:ascii="Times New Roman" w:hAnsi="Times New Roman" w:cs="Times New Roman"/>
          <w:b/>
        </w:rPr>
      </w:pPr>
    </w:p>
    <w:p w:rsidR="00DF20C7" w:rsidRPr="00B54E7D" w:rsidRDefault="00DF20C7" w:rsidP="00FD7666">
      <w:pPr>
        <w:ind w:left="360"/>
        <w:jc w:val="center"/>
        <w:rPr>
          <w:rFonts w:ascii="Times New Roman" w:hAnsi="Times New Roman" w:cs="Times New Roman"/>
          <w:b/>
        </w:rPr>
      </w:pPr>
    </w:p>
    <w:p w:rsidR="00DF20C7" w:rsidRPr="00B54E7D" w:rsidRDefault="00DF20C7" w:rsidP="00FD7666">
      <w:pPr>
        <w:ind w:left="360"/>
        <w:jc w:val="center"/>
        <w:rPr>
          <w:rFonts w:ascii="Times New Roman" w:hAnsi="Times New Roman" w:cs="Times New Roman"/>
          <w:b/>
        </w:rPr>
      </w:pPr>
    </w:p>
    <w:p w:rsidR="00DF20C7" w:rsidRPr="00B54E7D" w:rsidRDefault="00DF20C7" w:rsidP="00FD7666">
      <w:pPr>
        <w:ind w:left="360"/>
        <w:jc w:val="center"/>
        <w:rPr>
          <w:rFonts w:ascii="Times New Roman" w:hAnsi="Times New Roman" w:cs="Times New Roman"/>
          <w:b/>
        </w:rPr>
      </w:pPr>
    </w:p>
    <w:p w:rsidR="00DF20C7" w:rsidRPr="00B54E7D" w:rsidRDefault="00DF20C7" w:rsidP="00FD7666">
      <w:pPr>
        <w:ind w:left="360"/>
        <w:jc w:val="center"/>
        <w:rPr>
          <w:rFonts w:ascii="Times New Roman" w:hAnsi="Times New Roman" w:cs="Times New Roman"/>
          <w:b/>
        </w:rPr>
      </w:pPr>
    </w:p>
    <w:p w:rsidR="00DF20C7" w:rsidRPr="00B54E7D" w:rsidRDefault="00DF20C7" w:rsidP="00FD7666">
      <w:pPr>
        <w:ind w:left="360"/>
        <w:jc w:val="center"/>
        <w:rPr>
          <w:rFonts w:ascii="Times New Roman" w:hAnsi="Times New Roman" w:cs="Times New Roman"/>
          <w:b/>
        </w:rPr>
      </w:pPr>
    </w:p>
    <w:p w:rsidR="00DF20C7" w:rsidRPr="00B54E7D" w:rsidRDefault="00DF20C7" w:rsidP="00FD7666">
      <w:pPr>
        <w:ind w:left="360"/>
        <w:jc w:val="center"/>
        <w:rPr>
          <w:rFonts w:ascii="Times New Roman" w:hAnsi="Times New Roman" w:cs="Times New Roman"/>
          <w:b/>
        </w:rPr>
      </w:pPr>
    </w:p>
    <w:p w:rsidR="00B151C4" w:rsidRPr="00B54E7D" w:rsidRDefault="00B151C4" w:rsidP="00FD7666">
      <w:pPr>
        <w:ind w:left="360"/>
        <w:jc w:val="center"/>
        <w:rPr>
          <w:rFonts w:ascii="Times New Roman" w:hAnsi="Times New Roman" w:cs="Times New Roman"/>
          <w:b/>
        </w:rPr>
      </w:pPr>
    </w:p>
    <w:p w:rsidR="00B151C4" w:rsidRPr="00B54E7D" w:rsidRDefault="00B151C4" w:rsidP="00FD7666">
      <w:pPr>
        <w:ind w:left="360"/>
        <w:jc w:val="center"/>
        <w:rPr>
          <w:rFonts w:ascii="Times New Roman" w:hAnsi="Times New Roman" w:cs="Times New Roman"/>
          <w:b/>
        </w:rPr>
      </w:pPr>
    </w:p>
    <w:p w:rsidR="00FD7666" w:rsidRPr="00B54E7D" w:rsidRDefault="00FD7666" w:rsidP="00FD7666">
      <w:pPr>
        <w:ind w:left="360"/>
        <w:jc w:val="center"/>
        <w:rPr>
          <w:rFonts w:ascii="Times New Roman" w:hAnsi="Times New Roman" w:cs="Times New Roman"/>
          <w:b/>
        </w:rPr>
      </w:pPr>
      <w:r w:rsidRPr="00B54E7D">
        <w:rPr>
          <w:rFonts w:ascii="Times New Roman" w:hAnsi="Times New Roman" w:cs="Times New Roman"/>
          <w:b/>
        </w:rPr>
        <w:t>3. Инфраструктура</w:t>
      </w:r>
    </w:p>
    <w:p w:rsidR="00FD7666" w:rsidRPr="00B54E7D" w:rsidRDefault="00FD7666" w:rsidP="00FD7666">
      <w:pPr>
        <w:ind w:left="360"/>
        <w:jc w:val="center"/>
        <w:rPr>
          <w:rFonts w:ascii="Times New Roman" w:hAnsi="Times New Roman" w:cs="Times New Roman"/>
          <w:b/>
        </w:rPr>
      </w:pPr>
    </w:p>
    <w:p w:rsidR="00FD7666" w:rsidRPr="00B54E7D" w:rsidRDefault="00FD7666" w:rsidP="00FD7666">
      <w:pPr>
        <w:rPr>
          <w:rFonts w:ascii="Times New Roman" w:hAnsi="Times New Roman" w:cs="Times New Roman"/>
          <w:i/>
          <w:sz w:val="20"/>
        </w:rPr>
      </w:pPr>
      <w:r w:rsidRPr="00B54E7D">
        <w:rPr>
          <w:rFonts w:ascii="Times New Roman" w:hAnsi="Times New Roman" w:cs="Times New Roman"/>
        </w:rPr>
        <w:t xml:space="preserve">3.1. Количество корпусов </w:t>
      </w:r>
      <w:r w:rsidRPr="00B54E7D">
        <w:rPr>
          <w:rFonts w:ascii="Times New Roman" w:hAnsi="Times New Roman" w:cs="Times New Roman"/>
          <w:i/>
          <w:sz w:val="20"/>
        </w:rPr>
        <w:t>(административный, лечебный, спальные, спортивный</w:t>
      </w:r>
      <w:r w:rsidRPr="00B54E7D">
        <w:rPr>
          <w:rFonts w:ascii="Times New Roman" w:hAnsi="Times New Roman" w:cs="Times New Roman"/>
          <w:b/>
          <w:i/>
          <w:sz w:val="20"/>
        </w:rPr>
        <w:t xml:space="preserve"> </w:t>
      </w:r>
      <w:r w:rsidRPr="00B54E7D">
        <w:rPr>
          <w:rFonts w:ascii="Times New Roman" w:hAnsi="Times New Roman" w:cs="Times New Roman"/>
          <w:i/>
          <w:sz w:val="20"/>
        </w:rPr>
        <w:t>и др.)</w:t>
      </w:r>
    </w:p>
    <w:p w:rsidR="00FD7666" w:rsidRPr="00B54E7D" w:rsidRDefault="004C5DAB" w:rsidP="00FD76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114300" simplePos="0" relativeHeight="251660288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17145</wp:posOffset>
                </wp:positionV>
                <wp:extent cx="6680835" cy="6031865"/>
                <wp:effectExtent l="635" t="1905" r="5080" b="508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6031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88"/>
                              <w:gridCol w:w="2268"/>
                              <w:gridCol w:w="1850"/>
                              <w:gridCol w:w="2516"/>
                            </w:tblGrid>
                            <w:tr w:rsidR="00146F33">
                              <w:tc>
                                <w:tcPr>
                                  <w:tcW w:w="3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Здание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нумерация, название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Количество этажей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Наличие лифта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Соединение здания переходами</w:t>
                                  </w:r>
                                </w:p>
                              </w:tc>
                            </w:tr>
                            <w:tr w:rsidR="00146F33">
                              <w:tc>
                                <w:tcPr>
                                  <w:tcW w:w="3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Pr="00D0521A" w:rsidRDefault="00146F33" w:rsidP="00F61077">
                                  <w:pPr>
                                    <w:snapToGrid w:val="0"/>
                                    <w:spacing w:after="0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D0521A">
                                    <w:rPr>
                                      <w:b/>
                                      <w:u w:val="single"/>
                                    </w:rPr>
                                    <w:t>Спальный  ( корпус №1)</w:t>
                                  </w:r>
                                </w:p>
                                <w:p w:rsidR="00146F33" w:rsidRPr="00F61077" w:rsidRDefault="00146F33" w:rsidP="00F61077">
                                  <w:pPr>
                                    <w:snapToGrid w:val="0"/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F61077">
                                    <w:rPr>
                                      <w:b/>
                                    </w:rPr>
                                    <w:t>2-м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естный в блоке (2+3) </w:t>
                                  </w:r>
                                </w:p>
                                <w:p w:rsidR="00146F33" w:rsidRDefault="00146F33" w:rsidP="00020602">
                                  <w:pPr>
                                    <w:snapToGrid w:val="0"/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F61077">
                                    <w:rPr>
                                      <w:b/>
                                    </w:rPr>
                                    <w:t xml:space="preserve"> душ на блок, туалет на блок, умывальник на блок / тв в холле</w:t>
                                  </w:r>
                                </w:p>
                                <w:p w:rsidR="00146F33" w:rsidRDefault="00146F33" w:rsidP="00020602">
                                  <w:pPr>
                                    <w:snapToGrid w:val="0"/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146F33" w:rsidRPr="00D0521A" w:rsidRDefault="00146F33" w:rsidP="00020602">
                                  <w:pPr>
                                    <w:snapToGrid w:val="0"/>
                                    <w:spacing w:after="0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D0521A">
                                    <w:rPr>
                                      <w:b/>
                                      <w:u w:val="single"/>
                                    </w:rPr>
                                    <w:t>Спальный  ( корпус №1)</w:t>
                                  </w:r>
                                </w:p>
                                <w:p w:rsidR="00146F33" w:rsidRDefault="00146F33" w:rsidP="00D0521A">
                                  <w:pPr>
                                    <w:snapToGrid w:val="0"/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2-местный в блоке (2+4)</w:t>
                                  </w:r>
                                </w:p>
                                <w:p w:rsidR="00146F33" w:rsidRDefault="00146F33" w:rsidP="00D0521A">
                                  <w:pPr>
                                    <w:snapToGrid w:val="0"/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F61077">
                                    <w:rPr>
                                      <w:b/>
                                    </w:rPr>
                                    <w:t>душ на блок, туалет на блок, умывальник на блок / тв в холле</w:t>
                                  </w:r>
                                </w:p>
                                <w:p w:rsidR="00146F33" w:rsidRDefault="00146F33" w:rsidP="00D0521A">
                                  <w:pPr>
                                    <w:snapToGrid w:val="0"/>
                                    <w:spacing w:after="0"/>
                                    <w:rPr>
                                      <w:b/>
                                    </w:rPr>
                                  </w:pPr>
                                </w:p>
                                <w:p w:rsidR="00146F33" w:rsidRPr="00DF20C7" w:rsidRDefault="00146F33" w:rsidP="00DF20C7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F20C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Спальный  ( корпус №1)</w:t>
                                  </w:r>
                                </w:p>
                                <w:p w:rsidR="00146F33" w:rsidRPr="00DF20C7" w:rsidRDefault="00146F33" w:rsidP="00DF20C7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F20C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2-местный 2-комнатный люкс </w:t>
                                  </w:r>
                                </w:p>
                                <w:p w:rsidR="00146F33" w:rsidRPr="00DF20C7" w:rsidRDefault="00146F33" w:rsidP="00DF20C7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F20C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ванна, туалет, умывальник / тв, чайник, холодильник.</w:t>
                                  </w:r>
                                </w:p>
                                <w:p w:rsidR="00146F33" w:rsidRDefault="00146F33" w:rsidP="00D0521A">
                                  <w:pPr>
                                    <w:snapToGrid w:val="0"/>
                                    <w:spacing w:after="0"/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  <w:p w:rsidR="00146F33" w:rsidRPr="00D0521A" w:rsidRDefault="00146F33" w:rsidP="00D0521A">
                                  <w:pPr>
                                    <w:snapToGrid w:val="0"/>
                                    <w:spacing w:after="0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D0521A">
                                    <w:rPr>
                                      <w:b/>
                                      <w:u w:val="single"/>
                                    </w:rPr>
                                    <w:t>Спальный (корпус №2)</w:t>
                                  </w:r>
                                </w:p>
                                <w:p w:rsidR="00146F33" w:rsidRDefault="00146F33" w:rsidP="00D0521A">
                                  <w:pPr>
                                    <w:snapToGrid w:val="0"/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2-местный в блоке (2+4)</w:t>
                                  </w:r>
                                </w:p>
                                <w:p w:rsidR="00146F33" w:rsidRDefault="00146F33" w:rsidP="00D0521A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  <w:r w:rsidRPr="00F61077">
                                    <w:rPr>
                                      <w:b/>
                                    </w:rPr>
                                    <w:t>душ на блок, туалет на блок, умывальник на блок / тв в холле</w:t>
                                  </w:r>
                                </w:p>
                                <w:p w:rsidR="00146F33" w:rsidRPr="00D0521A" w:rsidRDefault="00146F33" w:rsidP="00D0521A">
                                  <w:pPr>
                                    <w:snapToGrid w:val="0"/>
                                    <w:spacing w:before="240" w:after="0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D0521A">
                                    <w:rPr>
                                      <w:b/>
                                      <w:u w:val="single"/>
                                    </w:rPr>
                                    <w:t>Спальный (корпус №2)</w:t>
                                  </w:r>
                                </w:p>
                                <w:p w:rsidR="00146F33" w:rsidRDefault="00146F33" w:rsidP="00D0521A">
                                  <w:pPr>
                                    <w:snapToGrid w:val="0"/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2-местный в блоке (3+4)</w:t>
                                  </w:r>
                                </w:p>
                                <w:p w:rsidR="00146F33" w:rsidRDefault="00146F33" w:rsidP="00D0521A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  <w:r w:rsidRPr="00F61077">
                                    <w:rPr>
                                      <w:b/>
                                    </w:rPr>
                                    <w:t>душ на блок, туалет на блок, умывальник на блок / тв в холле</w:t>
                                  </w:r>
                                </w:p>
                                <w:p w:rsidR="00146F33" w:rsidRPr="00DF20C7" w:rsidRDefault="00146F33" w:rsidP="00DF20C7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F20C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Гостевой домик</w:t>
                                  </w:r>
                                </w:p>
                                <w:p w:rsidR="00146F33" w:rsidRPr="00DF20C7" w:rsidRDefault="00146F33" w:rsidP="00DF20C7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b/>
                                      <w:color w:val="313131"/>
                                      <w:sz w:val="24"/>
                                      <w:szCs w:val="24"/>
                                    </w:rPr>
                                  </w:pPr>
                                  <w:r w:rsidRPr="00DF20C7">
                                    <w:rPr>
                                      <w:rFonts w:ascii="Times New Roman" w:hAnsi="Times New Roman" w:cs="Times New Roman"/>
                                      <w:b/>
                                      <w:color w:val="313131"/>
                                      <w:sz w:val="24"/>
                                      <w:szCs w:val="24"/>
                                    </w:rPr>
                                    <w:t>2-местный 1-комнатный </w:t>
                                  </w:r>
                                </w:p>
                                <w:p w:rsidR="00146F33" w:rsidRPr="00DF20C7" w:rsidRDefault="00146F33" w:rsidP="00DF20C7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F20C7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DF20C7">
                                    <w:rPr>
                                      <w:rFonts w:ascii="Times New Roman" w:hAnsi="Times New Roman" w:cs="Times New Roman"/>
                                      <w:b/>
                                      <w:color w:val="1E1E1E"/>
                                      <w:sz w:val="24"/>
                                      <w:szCs w:val="24"/>
                                    </w:rPr>
                                    <w:t>ванна, туалет, умывальник / тв</w:t>
                                  </w:r>
                                </w:p>
                                <w:p w:rsidR="00146F33" w:rsidRPr="00D0521A" w:rsidRDefault="00146F33" w:rsidP="00D0521A">
                                  <w:pPr>
                                    <w:snapToGrid w:val="0"/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  <w:p w:rsidR="00146F33" w:rsidRDefault="00146F33" w:rsidP="00F61077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  <w:p w:rsidR="00146F33" w:rsidRDefault="00146F33" w:rsidP="00F61077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  <w:p w:rsidR="00146F33" w:rsidRDefault="00146F33" w:rsidP="00F61077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  <w:p w:rsidR="00146F33" w:rsidRDefault="00146F33" w:rsidP="00F61077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  <w:p w:rsidR="00146F33" w:rsidRDefault="00146F33" w:rsidP="00F61077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  <w:p w:rsidR="00146F33" w:rsidRDefault="00146F33" w:rsidP="00F61077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 w:rsidP="00F6107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 w:rsidP="00F6107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46F33" w:rsidRDefault="00146F33" w:rsidP="00F6107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146F33">
                              <w:tc>
                                <w:tcPr>
                                  <w:tcW w:w="3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46F33">
                              <w:tc>
                                <w:tcPr>
                                  <w:tcW w:w="3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46F33">
                              <w:tc>
                                <w:tcPr>
                                  <w:tcW w:w="3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46F33">
                              <w:tc>
                                <w:tcPr>
                                  <w:tcW w:w="3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46F33">
                              <w:tc>
                                <w:tcPr>
                                  <w:tcW w:w="3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46F33">
                              <w:tc>
                                <w:tcPr>
                                  <w:tcW w:w="3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46F33">
                              <w:tc>
                                <w:tcPr>
                                  <w:tcW w:w="38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46F33" w:rsidRDefault="00146F3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6F33" w:rsidRDefault="00146F33" w:rsidP="00FD766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5pt;margin-top:1.35pt;width:526.05pt;height:474.9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cL4jQIAAB0FAAAOAAAAZHJzL2Uyb0RvYy54bWysVNtu3CAQfa/Uf0C8b2xvvK5txRvl0q0q&#10;pRcp6QewgNeoGCiwa6dV/70DXm+S9qWq6gc8wHA4M3OGi8uxl+jArRNaNTg7SzHiimom1K7BXx42&#10;ixIj54liRGrFG/zIHb5cv351MZiaL3WnJeMWAYhy9WAa3Hlv6iRxtOM9cWfacAWbrbY98TC1u4RZ&#10;MgB6L5NlmhbJoC0zVlPuHKzeTpt4HfHbllP/qW0d90g2GLj5ONo4bsOYrC9IvbPEdIIeaZB/YNET&#10;oeDSE9Qt8QTtrfgDqhfUaqdbf0Z1n+i2FZTHGCCaLP0tmvuOGB5jgeQ4c0qT+3+w9OPhs0WCQe0w&#10;UqSHEj3w0aNrPaJlyM5gXA1O9wbc/AjLwTNE6sydpl8dUvqmI2rHr6zVQ8cJA3ZZOJk8OzrhuACy&#10;HT5oBteQvdcRaGxtHwAhGQjQoUqPp8oEKhQWi6JMy/MVRhT2ivQ8K4tVvIPU83FjnX/HdY+C0WAL&#10;pY/w5HDnfKBD6tkl0tdSsI2QMk7sbnsjLToQkMkmftNZaToyrUapAIabXCOee44hVUBSOmBO100r&#10;EAIQCHshmKiJH1W2zNPrZbXYFOWbRb7JV4vqTVou0qy6roo0r/Lbzc/AIMvrTjDG1Z1QfNZnlv9d&#10;/Y+dMikrKhQNDa5Wy1UM7gX7Y1jHWNPwHfP7wq0XHtpVir7B5cmJ1KHsbxWDsEntiZCTnbykH1MG&#10;OZj/MStRJEEXk0L8uB0BJShnq9kjyMVqKCZoAt4YMDptv2M0QL822H3bE8sxku8VSC4092zY2djO&#10;BlEUjjbYYzSZN356BPbGil0HyJOolb4CWbYiCuaJBVAOE+jBSP74XoQmfz6PXk+v2voXAAAA//8D&#10;AFBLAwQUAAYACAAAACEA7lH+It4AAAAKAQAADwAAAGRycy9kb3ducmV2LnhtbEyPzU7DMBCE70i8&#10;g7VI3Fo7KfQnZFNBEVwRAalXN94mUeJ1FLtteHvcExxHM5r5Jt9OthdnGn3rGCGZKxDElTMt1wjf&#10;X2+zNQgfNBvdOyaEH/KwLW5vcp0Zd+FPOpehFrGEfaYRmhCGTEpfNWS1n7uBOHpHN1odohxraUZ9&#10;ieW2l6lSS2l1y3Gh0QPtGqq68mQRFh/pau/fy9fdsKdNt/Yv3ZEbxPu76fkJRKAp/IXhih/RoYhM&#10;B3di40WPMEuSRYwipCsQV189qPjlgLB5TJcgi1z+v1D8AgAA//8DAFBLAQItABQABgAIAAAAIQC2&#10;gziS/gAAAOEBAAATAAAAAAAAAAAAAAAAAAAAAABbQ29udGVudF9UeXBlc10ueG1sUEsBAi0AFAAG&#10;AAgAAAAhADj9If/WAAAAlAEAAAsAAAAAAAAAAAAAAAAALwEAAF9yZWxzLy5yZWxzUEsBAi0AFAAG&#10;AAgAAAAhALjxwviNAgAAHQUAAA4AAAAAAAAAAAAAAAAALgIAAGRycy9lMm9Eb2MueG1sUEsBAi0A&#10;FAAGAAgAAAAhAO5R/iLeAAAACgEAAA8AAAAAAAAAAAAAAAAA5w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88"/>
                        <w:gridCol w:w="2268"/>
                        <w:gridCol w:w="1850"/>
                        <w:gridCol w:w="2516"/>
                      </w:tblGrid>
                      <w:tr w:rsidR="00146F33">
                        <w:tc>
                          <w:tcPr>
                            <w:tcW w:w="3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Здание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>нумерация, название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Количество этажей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Наличие лифта</w:t>
                            </w: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Соединение здания переходами</w:t>
                            </w:r>
                          </w:p>
                        </w:tc>
                      </w:tr>
                      <w:tr w:rsidR="00146F33">
                        <w:tc>
                          <w:tcPr>
                            <w:tcW w:w="3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Pr="00D0521A" w:rsidRDefault="00146F33" w:rsidP="00F61077">
                            <w:pPr>
                              <w:snapToGrid w:val="0"/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D0521A">
                              <w:rPr>
                                <w:b/>
                                <w:u w:val="single"/>
                              </w:rPr>
                              <w:t>Спальный  ( корпус №1)</w:t>
                            </w:r>
                          </w:p>
                          <w:p w:rsidR="00146F33" w:rsidRPr="00F61077" w:rsidRDefault="00146F33" w:rsidP="00F61077">
                            <w:pPr>
                              <w:snapToGrid w:val="0"/>
                              <w:spacing w:after="0"/>
                              <w:rPr>
                                <w:b/>
                              </w:rPr>
                            </w:pPr>
                            <w:r w:rsidRPr="00F61077">
                              <w:rPr>
                                <w:b/>
                              </w:rPr>
                              <w:t>2-м</w:t>
                            </w:r>
                            <w:r>
                              <w:rPr>
                                <w:b/>
                              </w:rPr>
                              <w:t xml:space="preserve">естный в блоке (2+3) </w:t>
                            </w:r>
                          </w:p>
                          <w:p w:rsidR="00146F33" w:rsidRDefault="00146F33" w:rsidP="00020602">
                            <w:pPr>
                              <w:snapToGrid w:val="0"/>
                              <w:spacing w:after="0"/>
                              <w:rPr>
                                <w:b/>
                              </w:rPr>
                            </w:pPr>
                            <w:r w:rsidRPr="00F61077">
                              <w:rPr>
                                <w:b/>
                              </w:rPr>
                              <w:t xml:space="preserve"> душ на блок, туалет на блок, умывальник на блок / тв в холле</w:t>
                            </w:r>
                          </w:p>
                          <w:p w:rsidR="00146F33" w:rsidRDefault="00146F33" w:rsidP="00020602">
                            <w:pPr>
                              <w:snapToGrid w:val="0"/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46F33" w:rsidRPr="00D0521A" w:rsidRDefault="00146F33" w:rsidP="00020602">
                            <w:pPr>
                              <w:snapToGrid w:val="0"/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D0521A">
                              <w:rPr>
                                <w:b/>
                                <w:u w:val="single"/>
                              </w:rPr>
                              <w:t>Спальный  ( корпус №1)</w:t>
                            </w:r>
                          </w:p>
                          <w:p w:rsidR="00146F33" w:rsidRDefault="00146F33" w:rsidP="00D0521A">
                            <w:pPr>
                              <w:snapToGrid w:val="0"/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2-местный в блоке (2+4)</w:t>
                            </w:r>
                          </w:p>
                          <w:p w:rsidR="00146F33" w:rsidRDefault="00146F33" w:rsidP="00D0521A">
                            <w:pPr>
                              <w:snapToGrid w:val="0"/>
                              <w:spacing w:after="0"/>
                              <w:rPr>
                                <w:b/>
                              </w:rPr>
                            </w:pPr>
                            <w:r w:rsidRPr="00F61077">
                              <w:rPr>
                                <w:b/>
                              </w:rPr>
                              <w:t>душ на блок, туалет на блок, умывальник на блок / тв в холле</w:t>
                            </w:r>
                          </w:p>
                          <w:p w:rsidR="00146F33" w:rsidRDefault="00146F33" w:rsidP="00D0521A">
                            <w:pPr>
                              <w:snapToGrid w:val="0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146F33" w:rsidRPr="00DF20C7" w:rsidRDefault="00146F33" w:rsidP="00DF20C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20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Спальный  ( корпус №1)</w:t>
                            </w:r>
                          </w:p>
                          <w:p w:rsidR="00146F33" w:rsidRPr="00DF20C7" w:rsidRDefault="00146F33" w:rsidP="00DF20C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F20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2-местный 2-комнатный люкс </w:t>
                            </w:r>
                          </w:p>
                          <w:p w:rsidR="00146F33" w:rsidRPr="00DF20C7" w:rsidRDefault="00146F33" w:rsidP="00DF20C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F20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ванна, туалет, умывальник / тв, чайник, холодильник.</w:t>
                            </w:r>
                          </w:p>
                          <w:p w:rsidR="00146F33" w:rsidRDefault="00146F33" w:rsidP="00D0521A">
                            <w:pPr>
                              <w:snapToGrid w:val="0"/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46F33" w:rsidRPr="00D0521A" w:rsidRDefault="00146F33" w:rsidP="00D0521A">
                            <w:pPr>
                              <w:snapToGrid w:val="0"/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D0521A">
                              <w:rPr>
                                <w:b/>
                                <w:u w:val="single"/>
                              </w:rPr>
                              <w:t>Спальный (корпус №2)</w:t>
                            </w:r>
                          </w:p>
                          <w:p w:rsidR="00146F33" w:rsidRDefault="00146F33" w:rsidP="00D0521A">
                            <w:pPr>
                              <w:snapToGrid w:val="0"/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2-местный в блоке (2+4)</w:t>
                            </w:r>
                          </w:p>
                          <w:p w:rsidR="00146F33" w:rsidRDefault="00146F33" w:rsidP="00D0521A">
                            <w:pPr>
                              <w:snapToGrid w:val="0"/>
                              <w:rPr>
                                <w:b/>
                              </w:rPr>
                            </w:pPr>
                            <w:r w:rsidRPr="00F61077">
                              <w:rPr>
                                <w:b/>
                              </w:rPr>
                              <w:t>душ на блок, туалет на блок, умывальник на блок / тв в холле</w:t>
                            </w:r>
                          </w:p>
                          <w:p w:rsidR="00146F33" w:rsidRPr="00D0521A" w:rsidRDefault="00146F33" w:rsidP="00D0521A">
                            <w:pPr>
                              <w:snapToGrid w:val="0"/>
                              <w:spacing w:before="240" w:after="0"/>
                              <w:rPr>
                                <w:b/>
                                <w:u w:val="single"/>
                              </w:rPr>
                            </w:pPr>
                            <w:r w:rsidRPr="00D0521A">
                              <w:rPr>
                                <w:b/>
                                <w:u w:val="single"/>
                              </w:rPr>
                              <w:t>Спальный (корпус №2)</w:t>
                            </w:r>
                          </w:p>
                          <w:p w:rsidR="00146F33" w:rsidRDefault="00146F33" w:rsidP="00D0521A">
                            <w:pPr>
                              <w:snapToGrid w:val="0"/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2-местный в блоке (3+4)</w:t>
                            </w:r>
                          </w:p>
                          <w:p w:rsidR="00146F33" w:rsidRDefault="00146F33" w:rsidP="00D0521A">
                            <w:pPr>
                              <w:snapToGrid w:val="0"/>
                              <w:rPr>
                                <w:b/>
                              </w:rPr>
                            </w:pPr>
                            <w:r w:rsidRPr="00F61077">
                              <w:rPr>
                                <w:b/>
                              </w:rPr>
                              <w:t>душ на блок, туалет на блок, умывальник на блок / тв в холле</w:t>
                            </w:r>
                          </w:p>
                          <w:p w:rsidR="00146F33" w:rsidRPr="00DF20C7" w:rsidRDefault="00146F33" w:rsidP="00DF20C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20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Гостевой домик</w:t>
                            </w:r>
                          </w:p>
                          <w:p w:rsidR="00146F33" w:rsidRPr="00DF20C7" w:rsidRDefault="00146F33" w:rsidP="00DF20C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313131"/>
                                <w:sz w:val="24"/>
                                <w:szCs w:val="24"/>
                              </w:rPr>
                            </w:pPr>
                            <w:r w:rsidRPr="00DF20C7">
                              <w:rPr>
                                <w:rFonts w:ascii="Times New Roman" w:hAnsi="Times New Roman" w:cs="Times New Roman"/>
                                <w:b/>
                                <w:color w:val="313131"/>
                                <w:sz w:val="24"/>
                                <w:szCs w:val="24"/>
                              </w:rPr>
                              <w:t>2-местный 1-комнатный </w:t>
                            </w:r>
                          </w:p>
                          <w:p w:rsidR="00146F33" w:rsidRPr="00DF20C7" w:rsidRDefault="00146F33" w:rsidP="00DF20C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F20C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DF20C7">
                              <w:rPr>
                                <w:rFonts w:ascii="Times New Roman" w:hAnsi="Times New Roman" w:cs="Times New Roman"/>
                                <w:b/>
                                <w:color w:val="1E1E1E"/>
                                <w:sz w:val="24"/>
                                <w:szCs w:val="24"/>
                              </w:rPr>
                              <w:t>ванна, туалет, умывальник / тв</w:t>
                            </w:r>
                          </w:p>
                          <w:p w:rsidR="00146F33" w:rsidRPr="00D0521A" w:rsidRDefault="00146F33" w:rsidP="00D0521A">
                            <w:pPr>
                              <w:snapToGrid w:val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46F33" w:rsidRDefault="00146F33" w:rsidP="00F61077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  <w:p w:rsidR="00146F33" w:rsidRDefault="00146F33" w:rsidP="00F61077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  <w:p w:rsidR="00146F33" w:rsidRDefault="00146F33" w:rsidP="00F61077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  <w:p w:rsidR="00146F33" w:rsidRDefault="00146F33" w:rsidP="00F61077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  <w:p w:rsidR="00146F33" w:rsidRDefault="00146F33" w:rsidP="00F61077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  <w:p w:rsidR="00146F33" w:rsidRDefault="00146F33" w:rsidP="00F61077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 w:rsidP="00F61077">
                            <w:pPr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 w:rsidP="00F61077">
                            <w:pPr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Нет</w:t>
                            </w: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46F33" w:rsidRDefault="00146F33" w:rsidP="00F61077">
                            <w:pPr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Да</w:t>
                            </w:r>
                          </w:p>
                        </w:tc>
                      </w:tr>
                      <w:tr w:rsidR="00146F33">
                        <w:tc>
                          <w:tcPr>
                            <w:tcW w:w="3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46F33">
                        <w:tc>
                          <w:tcPr>
                            <w:tcW w:w="3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46F33">
                        <w:tc>
                          <w:tcPr>
                            <w:tcW w:w="3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46F33">
                        <w:tc>
                          <w:tcPr>
                            <w:tcW w:w="3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46F33">
                        <w:tc>
                          <w:tcPr>
                            <w:tcW w:w="3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46F33">
                        <w:tc>
                          <w:tcPr>
                            <w:tcW w:w="3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46F33">
                        <w:tc>
                          <w:tcPr>
                            <w:tcW w:w="38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46F33" w:rsidRDefault="00146F33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146F33" w:rsidRDefault="00146F33" w:rsidP="00FD7666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 xml:space="preserve">3.2.Информация об административных кабинетах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67"/>
        <w:gridCol w:w="4061"/>
        <w:gridCol w:w="2167"/>
        <w:gridCol w:w="2177"/>
      </w:tblGrid>
      <w:tr w:rsidR="00FD7666" w:rsidRPr="00B54E7D" w:rsidTr="005A071E"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</w:rPr>
              <w:t>Расположение</w:t>
            </w:r>
          </w:p>
          <w:p w:rsidR="00FD7666" w:rsidRPr="00B54E7D" w:rsidRDefault="00FD7666" w:rsidP="005A071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B54E7D">
              <w:rPr>
                <w:rFonts w:ascii="Times New Roman" w:hAnsi="Times New Roman" w:cs="Times New Roman"/>
                <w:i/>
                <w:sz w:val="16"/>
              </w:rPr>
              <w:t>(укажите корпус и этаж)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</w:rPr>
              <w:t xml:space="preserve">Время работы </w:t>
            </w:r>
            <w:r w:rsidRPr="00B54E7D">
              <w:rPr>
                <w:rFonts w:ascii="Times New Roman" w:hAnsi="Times New Roman" w:cs="Times New Roman"/>
                <w:i/>
                <w:sz w:val="16"/>
              </w:rPr>
              <w:t>(укажите рабочие дни недели, время начала и окончания рабочего дня, перерыва на обед, технологические перерывы)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</w:rPr>
              <w:t>Выходные</w:t>
            </w:r>
          </w:p>
        </w:tc>
      </w:tr>
      <w:tr w:rsidR="00FD7666" w:rsidRPr="00B54E7D" w:rsidTr="005A071E"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9EE" w:rsidRPr="00B54E7D" w:rsidRDefault="00C349EE" w:rsidP="00C349E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административно-лечебный корпус</w:t>
            </w:r>
          </w:p>
          <w:p w:rsidR="00FD7666" w:rsidRPr="00B54E7D" w:rsidRDefault="00C349EE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 xml:space="preserve"> 2 этаж.</w:t>
            </w:r>
          </w:p>
          <w:p w:rsidR="00FD7666" w:rsidRPr="00B54E7D" w:rsidRDefault="00FD7666" w:rsidP="005A0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C349EE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08:00 - 17:00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C349EE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FD7666" w:rsidRPr="00B54E7D" w:rsidTr="009B4A13">
        <w:trPr>
          <w:trHeight w:val="956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lastRenderedPageBreak/>
              <w:t>Регистратура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A13" w:rsidRPr="00B54E7D" w:rsidRDefault="009B4A13" w:rsidP="009B4A1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административно-лечебный корпус</w:t>
            </w:r>
          </w:p>
          <w:p w:rsidR="009B4A13" w:rsidRPr="00B54E7D" w:rsidRDefault="009B4A13" w:rsidP="009B4A13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 xml:space="preserve"> 1 этаж.</w:t>
            </w:r>
          </w:p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B4A13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08:00 - 17:00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9B4A13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FD7666" w:rsidRPr="00B54E7D" w:rsidTr="005A071E"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Пост дежурной медсестры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B4A13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корпус №1, корпус №2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B4A13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9B4A13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без выходных</w:t>
            </w:r>
          </w:p>
        </w:tc>
      </w:tr>
    </w:tbl>
    <w:p w:rsidR="00FD7666" w:rsidRPr="00B54E7D" w:rsidRDefault="00FD7666" w:rsidP="00FD7666">
      <w:pPr>
        <w:rPr>
          <w:rFonts w:ascii="Times New Roman" w:hAnsi="Times New Roman" w:cs="Times New Roman"/>
        </w:rPr>
      </w:pPr>
    </w:p>
    <w:p w:rsidR="00FD7666" w:rsidRPr="00B54E7D" w:rsidRDefault="00FD7666" w:rsidP="00FD7666">
      <w:pPr>
        <w:rPr>
          <w:rFonts w:ascii="Times New Roman" w:hAnsi="Times New Roman" w:cs="Times New Roman"/>
          <w:sz w:val="16"/>
          <w:szCs w:val="16"/>
        </w:rPr>
      </w:pPr>
    </w:p>
    <w:p w:rsidR="00FD7666" w:rsidRPr="00B54E7D" w:rsidRDefault="00FD7666" w:rsidP="00FD7666">
      <w:pPr>
        <w:jc w:val="both"/>
        <w:rPr>
          <w:rFonts w:ascii="Times New Roman" w:hAnsi="Times New Roman" w:cs="Times New Roman"/>
          <w:b/>
          <w:u w:val="single"/>
        </w:rPr>
      </w:pPr>
      <w:r w:rsidRPr="00B54E7D">
        <w:rPr>
          <w:rFonts w:ascii="Times New Roman" w:hAnsi="Times New Roman" w:cs="Times New Roman"/>
        </w:rPr>
        <w:t xml:space="preserve">3.3.Номерной фонд </w:t>
      </w:r>
      <w:r w:rsidR="00A5077F" w:rsidRPr="00B54E7D">
        <w:rPr>
          <w:rFonts w:ascii="Times New Roman" w:hAnsi="Times New Roman" w:cs="Times New Roman"/>
        </w:rPr>
        <w:t xml:space="preserve"> </w:t>
      </w:r>
      <w:r w:rsidRPr="00B54E7D">
        <w:rPr>
          <w:rFonts w:ascii="Times New Roman" w:hAnsi="Times New Roman" w:cs="Times New Roman"/>
        </w:rPr>
        <w:t xml:space="preserve"> </w:t>
      </w:r>
      <w:r w:rsidRPr="00B54E7D">
        <w:rPr>
          <w:rFonts w:ascii="Times New Roman" w:hAnsi="Times New Roman" w:cs="Times New Roman"/>
          <w:b/>
        </w:rPr>
        <w:t>(! Указать общий номерной фонд</w:t>
      </w:r>
      <w:r w:rsidR="009B4A13" w:rsidRPr="00B54E7D">
        <w:rPr>
          <w:rFonts w:ascii="Times New Roman" w:hAnsi="Times New Roman" w:cs="Times New Roman"/>
          <w:b/>
        </w:rPr>
        <w:t xml:space="preserve"> </w:t>
      </w:r>
      <w:r w:rsidR="009B4A13" w:rsidRPr="00B54E7D">
        <w:rPr>
          <w:rFonts w:ascii="Times New Roman" w:hAnsi="Times New Roman" w:cs="Times New Roman"/>
          <w:b/>
          <w:u w:val="single"/>
        </w:rPr>
        <w:t>290</w:t>
      </w:r>
      <w:r w:rsidR="009B4A13" w:rsidRPr="00B54E7D">
        <w:rPr>
          <w:rFonts w:ascii="Times New Roman" w:hAnsi="Times New Roman" w:cs="Times New Roman"/>
          <w:u w:val="single"/>
        </w:rPr>
        <w:t xml:space="preserve"> </w:t>
      </w:r>
      <w:r w:rsidR="009B4A13" w:rsidRPr="00B54E7D">
        <w:rPr>
          <w:rFonts w:ascii="Times New Roman" w:hAnsi="Times New Roman" w:cs="Times New Roman"/>
          <w:b/>
          <w:u w:val="single"/>
        </w:rPr>
        <w:t>койко-мест</w:t>
      </w:r>
      <w:r w:rsidR="00246C36" w:rsidRPr="00B54E7D">
        <w:rPr>
          <w:rFonts w:ascii="Times New Roman" w:hAnsi="Times New Roman" w:cs="Times New Roman"/>
          <w:color w:val="000000"/>
          <w:sz w:val="18"/>
          <w:szCs w:val="18"/>
          <w:u w:val="single"/>
          <w:shd w:val="clear" w:color="auto" w:fill="FFFFFF"/>
        </w:rPr>
        <w:t xml:space="preserve"> </w:t>
      </w:r>
      <w:r w:rsidR="00246C36" w:rsidRPr="00B54E7D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 xml:space="preserve">(из них </w:t>
      </w:r>
      <w:r w:rsidR="00A625D8" w:rsidRPr="00B54E7D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гостевой домик</w:t>
      </w:r>
      <w:r w:rsidR="00246C36" w:rsidRPr="00B54E7D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 xml:space="preserve"> - </w:t>
      </w:r>
      <w:r w:rsidR="00A625D8" w:rsidRPr="00B54E7D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15</w:t>
      </w:r>
      <w:r w:rsidR="00246C36" w:rsidRPr="00B54E7D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 xml:space="preserve"> койко-мест)</w:t>
      </w:r>
      <w:r w:rsidRPr="00B54E7D">
        <w:rPr>
          <w:rFonts w:ascii="Times New Roman" w:hAnsi="Times New Roman" w:cs="Times New Roman"/>
          <w:b/>
          <w:u w:val="single"/>
        </w:rPr>
        <w:t>)</w:t>
      </w:r>
    </w:p>
    <w:p w:rsidR="00FD7666" w:rsidRPr="00B54E7D" w:rsidRDefault="00FD7666" w:rsidP="00FD7666">
      <w:pPr>
        <w:jc w:val="both"/>
        <w:rPr>
          <w:rFonts w:ascii="Times New Roman" w:hAnsi="Times New Roman" w:cs="Times New Roman"/>
        </w:rPr>
      </w:pPr>
    </w:p>
    <w:tbl>
      <w:tblPr>
        <w:tblW w:w="105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305"/>
        <w:gridCol w:w="1858"/>
        <w:gridCol w:w="2265"/>
        <w:gridCol w:w="1916"/>
        <w:gridCol w:w="1343"/>
      </w:tblGrid>
      <w:tr w:rsidR="00FD7666" w:rsidRPr="00B54E7D" w:rsidTr="00A34D56">
        <w:trPr>
          <w:trHeight w:val="63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</w:rPr>
              <w:t xml:space="preserve">Корпус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</w:rPr>
              <w:t>Категория номера</w:t>
            </w:r>
          </w:p>
          <w:p w:rsidR="00FD7666" w:rsidRPr="00B54E7D" w:rsidRDefault="00FD7666" w:rsidP="005A071E">
            <w:pPr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B54E7D">
              <w:rPr>
                <w:rFonts w:ascii="Times New Roman" w:hAnsi="Times New Roman" w:cs="Times New Roman"/>
                <w:i/>
                <w:sz w:val="16"/>
                <w:szCs w:val="20"/>
              </w:rPr>
              <w:t>Укажите категорию, кол-во мест и комнат в номере, название корпуса.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</w:rPr>
              <w:t xml:space="preserve">Площадь номера </w:t>
            </w:r>
          </w:p>
          <w:p w:rsidR="00FD7666" w:rsidRPr="00B54E7D" w:rsidRDefault="00FD7666" w:rsidP="005A071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</w:rPr>
              <w:t>Жилая/общая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</w:rPr>
              <w:t>Удобства</w:t>
            </w:r>
          </w:p>
          <w:p w:rsidR="00FD7666" w:rsidRPr="00B54E7D" w:rsidRDefault="00FD7666" w:rsidP="005A071E">
            <w:pPr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B54E7D">
              <w:rPr>
                <w:rFonts w:ascii="Times New Roman" w:hAnsi="Times New Roman" w:cs="Times New Roman"/>
                <w:i/>
                <w:sz w:val="16"/>
                <w:szCs w:val="20"/>
              </w:rPr>
              <w:t>Укажите нахождение удобств (в номере, в блоке, на этаже, на территории (наличие унитаза, биде, умывальника, душа, ванны))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</w:rPr>
              <w:t>Оснащение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D7666" w:rsidRPr="00B54E7D" w:rsidRDefault="00FD7666" w:rsidP="005A071E">
            <w:pPr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B54E7D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Укажите наличие телевизора, холодильника, телефона, утюга, электрочайника, посуды, </w:t>
            </w:r>
            <w:r w:rsidRPr="00B54E7D">
              <w:rPr>
                <w:rFonts w:ascii="Times New Roman" w:hAnsi="Times New Roman" w:cs="Times New Roman"/>
                <w:i/>
                <w:sz w:val="16"/>
                <w:szCs w:val="20"/>
                <w:lang w:val="en-US"/>
              </w:rPr>
              <w:t>Wi</w:t>
            </w:r>
            <w:r w:rsidRPr="00B54E7D">
              <w:rPr>
                <w:rFonts w:ascii="Times New Roman" w:hAnsi="Times New Roman" w:cs="Times New Roman"/>
                <w:i/>
                <w:sz w:val="16"/>
                <w:szCs w:val="20"/>
              </w:rPr>
              <w:t>-</w:t>
            </w:r>
            <w:r w:rsidRPr="00B54E7D">
              <w:rPr>
                <w:rFonts w:ascii="Times New Roman" w:hAnsi="Times New Roman" w:cs="Times New Roman"/>
                <w:i/>
                <w:sz w:val="16"/>
                <w:szCs w:val="20"/>
                <w:lang w:val="en-US"/>
              </w:rPr>
              <w:t>fi</w:t>
            </w:r>
            <w:r w:rsidRPr="00B54E7D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и др.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</w:rPr>
              <w:t>Кол-во  номеров</w:t>
            </w:r>
          </w:p>
        </w:tc>
      </w:tr>
      <w:tr w:rsidR="00FD7666" w:rsidRPr="00B54E7D" w:rsidTr="00A34D56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A34D5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№2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D56" w:rsidRPr="00A34D56" w:rsidRDefault="00A34D56" w:rsidP="00A34D5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A34D56">
              <w:rPr>
                <w:rFonts w:ascii="Times New Roman" w:hAnsi="Times New Roman" w:cs="Times New Roman"/>
              </w:rPr>
              <w:t xml:space="preserve"> в блоке две комнаты  (2+4)</w:t>
            </w:r>
          </w:p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A34D5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м2 общей площади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A34D56" w:rsidRDefault="00A34D5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D56">
              <w:rPr>
                <w:rFonts w:ascii="Times New Roman" w:hAnsi="Times New Roman" w:cs="Times New Roman"/>
              </w:rPr>
              <w:t>душ на блок, туалет на блок, умывальник на блок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045ECE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блоков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A34D56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A34D5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D56" w:rsidRPr="00EB1F48" w:rsidRDefault="00A34D56" w:rsidP="00A34D5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B1F48">
              <w:rPr>
                <w:rFonts w:ascii="Times New Roman" w:hAnsi="Times New Roman" w:cs="Times New Roman"/>
              </w:rPr>
              <w:t xml:space="preserve">в блоке две комнаты (2+3) </w:t>
            </w:r>
          </w:p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A34D5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м2 общей площади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A34D5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D56">
              <w:rPr>
                <w:rFonts w:ascii="Times New Roman" w:hAnsi="Times New Roman" w:cs="Times New Roman"/>
              </w:rPr>
              <w:t>душ на блок, туалет на блок, умывальник на блок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045ECE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блоков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A34D56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A34D56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A34D56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A34D56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A34D56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A34D56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A34D56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A34D56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A34D56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D7666" w:rsidRPr="00B54E7D" w:rsidRDefault="00FD7666" w:rsidP="00FD7666">
      <w:pPr>
        <w:rPr>
          <w:rFonts w:ascii="Times New Roman" w:hAnsi="Times New Roman" w:cs="Times New Roman"/>
          <w:b/>
        </w:rPr>
      </w:pPr>
    </w:p>
    <w:p w:rsidR="00FD7666" w:rsidRPr="00B54E7D" w:rsidRDefault="00FD7666" w:rsidP="00FD7666">
      <w:pPr>
        <w:rPr>
          <w:rFonts w:ascii="Times New Roman" w:hAnsi="Times New Roman" w:cs="Times New Roman"/>
          <w:b/>
          <w:u w:val="single"/>
        </w:rPr>
      </w:pPr>
      <w:r w:rsidRPr="00B54E7D">
        <w:rPr>
          <w:rFonts w:ascii="Times New Roman" w:hAnsi="Times New Roman" w:cs="Times New Roman"/>
        </w:rPr>
        <w:t xml:space="preserve">3.4.Охрана территории </w:t>
      </w:r>
      <w:r w:rsidRPr="00B54E7D">
        <w:rPr>
          <w:rFonts w:ascii="Times New Roman" w:hAnsi="Times New Roman" w:cs="Times New Roman"/>
          <w:i/>
          <w:sz w:val="20"/>
        </w:rPr>
        <w:t>(укажите: огорожена ли территория, как осуществляется охрана)</w:t>
      </w:r>
      <w:r w:rsidRPr="00B54E7D">
        <w:rPr>
          <w:rFonts w:ascii="Times New Roman" w:hAnsi="Times New Roman" w:cs="Times New Roman"/>
          <w:sz w:val="20"/>
        </w:rPr>
        <w:t xml:space="preserve"> </w:t>
      </w:r>
      <w:r w:rsidR="00A5077F" w:rsidRPr="00B54E7D">
        <w:rPr>
          <w:rFonts w:ascii="Times New Roman" w:hAnsi="Times New Roman" w:cs="Times New Roman"/>
          <w:b/>
          <w:u w:val="single"/>
        </w:rPr>
        <w:t>территория огорожена, ведется видеонаблюдение, охрана на территории круглосуточно.</w:t>
      </w:r>
    </w:p>
    <w:p w:rsidR="00FD7666" w:rsidRPr="00B54E7D" w:rsidRDefault="00FD7666" w:rsidP="00FD7666">
      <w:pPr>
        <w:jc w:val="center"/>
        <w:rPr>
          <w:rFonts w:ascii="Times New Roman" w:hAnsi="Times New Roman" w:cs="Times New Roman"/>
          <w:b/>
        </w:rPr>
      </w:pPr>
    </w:p>
    <w:p w:rsidR="00FD7666" w:rsidRPr="00B54E7D" w:rsidRDefault="00FD7666" w:rsidP="00FD7666">
      <w:pPr>
        <w:jc w:val="center"/>
        <w:rPr>
          <w:rFonts w:ascii="Times New Roman" w:hAnsi="Times New Roman" w:cs="Times New Roman"/>
          <w:b/>
        </w:rPr>
      </w:pPr>
    </w:p>
    <w:p w:rsidR="00045ECE" w:rsidRDefault="00045ECE" w:rsidP="00FD7666">
      <w:pPr>
        <w:jc w:val="center"/>
        <w:rPr>
          <w:rFonts w:ascii="Times New Roman" w:hAnsi="Times New Roman" w:cs="Times New Roman"/>
          <w:b/>
        </w:rPr>
      </w:pPr>
    </w:p>
    <w:p w:rsidR="00045ECE" w:rsidRDefault="00045ECE" w:rsidP="00FD7666">
      <w:pPr>
        <w:jc w:val="center"/>
        <w:rPr>
          <w:rFonts w:ascii="Times New Roman" w:hAnsi="Times New Roman" w:cs="Times New Roman"/>
          <w:b/>
        </w:rPr>
      </w:pPr>
    </w:p>
    <w:p w:rsidR="00FD7666" w:rsidRPr="00B54E7D" w:rsidRDefault="00FD7666" w:rsidP="00FD7666">
      <w:pPr>
        <w:jc w:val="center"/>
        <w:rPr>
          <w:rFonts w:ascii="Times New Roman" w:hAnsi="Times New Roman" w:cs="Times New Roman"/>
          <w:b/>
        </w:rPr>
      </w:pPr>
      <w:r w:rsidRPr="00B54E7D">
        <w:rPr>
          <w:rFonts w:ascii="Times New Roman" w:hAnsi="Times New Roman" w:cs="Times New Roman"/>
          <w:b/>
        </w:rPr>
        <w:t>4. Питание</w:t>
      </w:r>
    </w:p>
    <w:p w:rsidR="00FD7666" w:rsidRPr="00B54E7D" w:rsidRDefault="00FD7666" w:rsidP="00FD7666">
      <w:pPr>
        <w:jc w:val="center"/>
        <w:rPr>
          <w:rFonts w:ascii="Times New Roman" w:hAnsi="Times New Roman" w:cs="Times New Roman"/>
          <w:b/>
        </w:rPr>
      </w:pPr>
    </w:p>
    <w:p w:rsidR="00A5077F" w:rsidRPr="00B54E7D" w:rsidRDefault="00FD7666" w:rsidP="00A5077F">
      <w:pPr>
        <w:snapToGrid w:val="0"/>
        <w:spacing w:after="0"/>
        <w:rPr>
          <w:rFonts w:ascii="Times New Roman" w:hAnsi="Times New Roman" w:cs="Times New Roman"/>
          <w:b/>
          <w:u w:val="single"/>
        </w:rPr>
      </w:pPr>
      <w:r w:rsidRPr="00B54E7D">
        <w:rPr>
          <w:rFonts w:ascii="Times New Roman" w:hAnsi="Times New Roman" w:cs="Times New Roman"/>
        </w:rPr>
        <w:t xml:space="preserve">4.1.Столовая располагается </w:t>
      </w:r>
      <w:r w:rsidR="00785025" w:rsidRPr="00B54E7D">
        <w:rPr>
          <w:rFonts w:ascii="Times New Roman" w:hAnsi="Times New Roman" w:cs="Times New Roman"/>
        </w:rPr>
        <w:t xml:space="preserve">в </w:t>
      </w:r>
      <w:r w:rsidR="00785025"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="00785025" w:rsidRPr="00B54E7D">
        <w:rPr>
          <w:rFonts w:ascii="Times New Roman" w:hAnsi="Times New Roman" w:cs="Times New Roman"/>
        </w:rPr>
        <w:t xml:space="preserve"> </w:t>
      </w:r>
      <w:r w:rsidRPr="00B54E7D">
        <w:rPr>
          <w:rFonts w:ascii="Times New Roman" w:hAnsi="Times New Roman" w:cs="Times New Roman"/>
          <w:i/>
          <w:sz w:val="18"/>
          <w:szCs w:val="18"/>
        </w:rPr>
        <w:t xml:space="preserve">отдельном здании, </w:t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i/>
          <w:sz w:val="18"/>
          <w:szCs w:val="18"/>
        </w:rPr>
      </w:r>
      <w:r w:rsidR="008D7703">
        <w:rPr>
          <w:rFonts w:ascii="Times New Roman" w:hAnsi="Times New Roman" w:cs="Times New Roman"/>
          <w:i/>
          <w:sz w:val="18"/>
          <w:szCs w:val="18"/>
        </w:rPr>
        <w:fldChar w:fldCharType="separate"/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end"/>
      </w:r>
      <w:r w:rsidRPr="00B54E7D">
        <w:rPr>
          <w:rFonts w:ascii="Times New Roman" w:hAnsi="Times New Roman" w:cs="Times New Roman"/>
          <w:i/>
          <w:sz w:val="18"/>
          <w:szCs w:val="18"/>
        </w:rPr>
        <w:t xml:space="preserve"> в </w:t>
      </w:r>
      <w:r w:rsidR="00A5077F" w:rsidRPr="00B54E7D">
        <w:rPr>
          <w:rFonts w:ascii="Times New Roman" w:hAnsi="Times New Roman" w:cs="Times New Roman"/>
          <w:i/>
          <w:sz w:val="18"/>
          <w:szCs w:val="18"/>
        </w:rPr>
        <w:t xml:space="preserve">корпусе </w:t>
      </w:r>
      <w:r w:rsidR="00A5077F" w:rsidRPr="00B54E7D">
        <w:rPr>
          <w:rFonts w:ascii="Times New Roman" w:hAnsi="Times New Roman" w:cs="Times New Roman"/>
          <w:b/>
          <w:u w:val="single"/>
        </w:rPr>
        <w:t>административно-лечебный корпус</w:t>
      </w:r>
    </w:p>
    <w:p w:rsidR="00FD7666" w:rsidRPr="00B54E7D" w:rsidRDefault="00FD7666" w:rsidP="00FD7666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B54E7D">
        <w:rPr>
          <w:rFonts w:ascii="Times New Roman" w:hAnsi="Times New Roman" w:cs="Times New Roman"/>
          <w:i/>
          <w:sz w:val="18"/>
          <w:szCs w:val="18"/>
        </w:rPr>
        <w:t xml:space="preserve"> на </w:t>
      </w:r>
      <w:r w:rsidR="00A5077F" w:rsidRPr="00B54E7D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B54E7D">
        <w:rPr>
          <w:rFonts w:ascii="Times New Roman" w:hAnsi="Times New Roman" w:cs="Times New Roman"/>
          <w:b/>
          <w:sz w:val="18"/>
          <w:szCs w:val="18"/>
          <w:u w:val="single"/>
        </w:rPr>
        <w:t>____</w:t>
      </w:r>
      <w:r w:rsidR="00A5077F" w:rsidRPr="00B54E7D">
        <w:rPr>
          <w:rFonts w:ascii="Times New Roman" w:hAnsi="Times New Roman" w:cs="Times New Roman"/>
          <w:b/>
          <w:sz w:val="18"/>
          <w:szCs w:val="18"/>
          <w:u w:val="single"/>
        </w:rPr>
        <w:t>1__</w:t>
      </w:r>
      <w:r w:rsidRPr="00B54E7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5077F" w:rsidRPr="00B54E7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54E7D">
        <w:rPr>
          <w:rFonts w:ascii="Times New Roman" w:hAnsi="Times New Roman" w:cs="Times New Roman"/>
          <w:i/>
          <w:sz w:val="18"/>
          <w:szCs w:val="18"/>
        </w:rPr>
        <w:t>этаже.</w:t>
      </w:r>
    </w:p>
    <w:p w:rsidR="00EF2E1D" w:rsidRPr="00B54E7D" w:rsidRDefault="00FD7666" w:rsidP="00FD7666">
      <w:pPr>
        <w:jc w:val="both"/>
        <w:rPr>
          <w:rFonts w:ascii="Times New Roman" w:hAnsi="Times New Roman" w:cs="Times New Roman"/>
          <w:b/>
          <w:u w:val="single"/>
        </w:rPr>
      </w:pPr>
      <w:r w:rsidRPr="00B54E7D">
        <w:rPr>
          <w:rFonts w:ascii="Times New Roman" w:hAnsi="Times New Roman" w:cs="Times New Roman"/>
        </w:rPr>
        <w:t>4.2.</w:t>
      </w:r>
      <w:r w:rsidR="00A5077F" w:rsidRPr="00B54E7D">
        <w:rPr>
          <w:rFonts w:ascii="Times New Roman" w:hAnsi="Times New Roman" w:cs="Times New Roman"/>
        </w:rPr>
        <w:t xml:space="preserve">Количество залов всего  </w:t>
      </w:r>
      <w:r w:rsidR="00A5077F" w:rsidRPr="00B54E7D">
        <w:rPr>
          <w:rFonts w:ascii="Times New Roman" w:hAnsi="Times New Roman" w:cs="Times New Roman"/>
          <w:b/>
          <w:u w:val="single"/>
        </w:rPr>
        <w:t>2</w:t>
      </w:r>
      <w:r w:rsidRPr="00B54E7D">
        <w:rPr>
          <w:rFonts w:ascii="Times New Roman" w:hAnsi="Times New Roman" w:cs="Times New Roman"/>
        </w:rPr>
        <w:t xml:space="preserve"> </w:t>
      </w:r>
      <w:r w:rsidR="00A5077F" w:rsidRPr="00B54E7D">
        <w:rPr>
          <w:rFonts w:ascii="Times New Roman" w:hAnsi="Times New Roman" w:cs="Times New Roman"/>
        </w:rPr>
        <w:t xml:space="preserve"> </w:t>
      </w:r>
      <w:r w:rsidRPr="00B54E7D">
        <w:rPr>
          <w:rFonts w:ascii="Times New Roman" w:hAnsi="Times New Roman" w:cs="Times New Roman"/>
        </w:rPr>
        <w:t xml:space="preserve">вместимость </w:t>
      </w:r>
      <w:r w:rsidRPr="00B54E7D">
        <w:rPr>
          <w:rFonts w:ascii="Times New Roman" w:hAnsi="Times New Roman" w:cs="Times New Roman"/>
          <w:i/>
          <w:sz w:val="16"/>
        </w:rPr>
        <w:t>(каждого)</w:t>
      </w:r>
      <w:r w:rsidRPr="00B54E7D">
        <w:rPr>
          <w:rFonts w:ascii="Times New Roman" w:hAnsi="Times New Roman" w:cs="Times New Roman"/>
          <w:sz w:val="16"/>
        </w:rPr>
        <w:t xml:space="preserve"> </w:t>
      </w:r>
      <w:r w:rsidR="00A5077F" w:rsidRPr="00B54E7D">
        <w:rPr>
          <w:rFonts w:ascii="Times New Roman" w:hAnsi="Times New Roman" w:cs="Times New Roman"/>
        </w:rPr>
        <w:t xml:space="preserve">  </w:t>
      </w:r>
      <w:r w:rsidR="00310B88" w:rsidRPr="00B54E7D">
        <w:rPr>
          <w:rFonts w:ascii="Times New Roman" w:hAnsi="Times New Roman" w:cs="Times New Roman"/>
          <w:b/>
          <w:u w:val="single"/>
        </w:rPr>
        <w:t>300</w:t>
      </w:r>
    </w:p>
    <w:p w:rsidR="00FD7666" w:rsidRPr="00B54E7D" w:rsidRDefault="00FD7666" w:rsidP="00FD7666">
      <w:pPr>
        <w:jc w:val="both"/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  <w:b/>
          <w:u w:val="single"/>
        </w:rPr>
        <w:t>,</w:t>
      </w:r>
      <w:r w:rsidRPr="00B54E7D">
        <w:rPr>
          <w:rFonts w:ascii="Times New Roman" w:hAnsi="Times New Roman" w:cs="Times New Roman"/>
        </w:rPr>
        <w:t xml:space="preserve"> </w:t>
      </w:r>
      <w:r w:rsidR="00A5077F" w:rsidRPr="00B54E7D">
        <w:rPr>
          <w:rFonts w:ascii="Times New Roman" w:hAnsi="Times New Roman" w:cs="Times New Roman"/>
        </w:rPr>
        <w:t xml:space="preserve"> из них банкетных </w:t>
      </w:r>
      <w:r w:rsidR="00A5077F" w:rsidRPr="00B54E7D">
        <w:rPr>
          <w:rFonts w:ascii="Times New Roman" w:hAnsi="Times New Roman" w:cs="Times New Roman"/>
          <w:b/>
          <w:u w:val="single"/>
        </w:rPr>
        <w:t>нет</w:t>
      </w:r>
      <w:r w:rsidRPr="00B54E7D">
        <w:rPr>
          <w:rFonts w:ascii="Times New Roman" w:hAnsi="Times New Roman" w:cs="Times New Roman"/>
        </w:rPr>
        <w:t xml:space="preserve"> вместимость </w:t>
      </w:r>
      <w:r w:rsidRPr="00B54E7D">
        <w:rPr>
          <w:rFonts w:ascii="Times New Roman" w:hAnsi="Times New Roman" w:cs="Times New Roman"/>
          <w:i/>
          <w:sz w:val="16"/>
        </w:rPr>
        <w:t>(каждого)</w:t>
      </w:r>
      <w:r w:rsidRPr="00B54E7D">
        <w:rPr>
          <w:rFonts w:ascii="Times New Roman" w:hAnsi="Times New Roman" w:cs="Times New Roman"/>
        </w:rPr>
        <w:t>.</w:t>
      </w:r>
    </w:p>
    <w:p w:rsidR="00FD7666" w:rsidRPr="00B54E7D" w:rsidRDefault="00FD7666" w:rsidP="00FD7666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B54E7D">
        <w:rPr>
          <w:rFonts w:ascii="Times New Roman" w:hAnsi="Times New Roman" w:cs="Times New Roman"/>
        </w:rPr>
        <w:t xml:space="preserve">4.3.Наличие заказного меню </w:t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i/>
          <w:sz w:val="18"/>
          <w:szCs w:val="18"/>
        </w:rPr>
      </w:r>
      <w:r w:rsidR="008D7703">
        <w:rPr>
          <w:rFonts w:ascii="Times New Roman" w:hAnsi="Times New Roman" w:cs="Times New Roman"/>
          <w:i/>
          <w:sz w:val="18"/>
          <w:szCs w:val="18"/>
        </w:rPr>
        <w:fldChar w:fldCharType="separate"/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end"/>
      </w:r>
      <w:r w:rsidRPr="00B54E7D">
        <w:rPr>
          <w:rFonts w:ascii="Times New Roman" w:hAnsi="Times New Roman" w:cs="Times New Roman"/>
          <w:i/>
          <w:sz w:val="18"/>
          <w:szCs w:val="18"/>
        </w:rPr>
        <w:t xml:space="preserve">да, </w:t>
      </w:r>
      <w:r w:rsidR="00785025"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="00785025" w:rsidRPr="00B54E7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54E7D">
        <w:rPr>
          <w:rFonts w:ascii="Times New Roman" w:hAnsi="Times New Roman" w:cs="Times New Roman"/>
          <w:i/>
          <w:sz w:val="18"/>
          <w:szCs w:val="18"/>
        </w:rPr>
        <w:t>нет, на количество дней ______.</w:t>
      </w:r>
    </w:p>
    <w:p w:rsidR="00FD7666" w:rsidRPr="00B54E7D" w:rsidRDefault="00FD7666" w:rsidP="00FD7666">
      <w:pPr>
        <w:rPr>
          <w:rFonts w:ascii="Times New Roman" w:hAnsi="Times New Roman" w:cs="Times New Roman"/>
          <w:sz w:val="18"/>
          <w:szCs w:val="18"/>
        </w:rPr>
      </w:pPr>
      <w:r w:rsidRPr="00B54E7D">
        <w:rPr>
          <w:rFonts w:ascii="Times New Roman" w:hAnsi="Times New Roman" w:cs="Times New Roman"/>
        </w:rPr>
        <w:t>4.4.Диетическое питание</w:t>
      </w:r>
      <w:r w:rsidR="00785025" w:rsidRPr="00B54E7D">
        <w:rPr>
          <w:rFonts w:ascii="Times New Roman" w:hAnsi="Times New Roman" w:cs="Times New Roman"/>
          <w:b/>
          <w:sz w:val="32"/>
          <w:szCs w:val="32"/>
        </w:rPr>
        <w:t></w:t>
      </w:r>
      <w:r w:rsidR="00785025"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="00785025" w:rsidRPr="00B54E7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54E7D">
        <w:rPr>
          <w:rFonts w:ascii="Times New Roman" w:hAnsi="Times New Roman" w:cs="Times New Roman"/>
          <w:i/>
          <w:sz w:val="18"/>
          <w:szCs w:val="18"/>
        </w:rPr>
        <w:t xml:space="preserve">да, </w:t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i/>
          <w:sz w:val="18"/>
          <w:szCs w:val="18"/>
        </w:rPr>
      </w:r>
      <w:r w:rsidR="008D7703">
        <w:rPr>
          <w:rFonts w:ascii="Times New Roman" w:hAnsi="Times New Roman" w:cs="Times New Roman"/>
          <w:i/>
          <w:sz w:val="18"/>
          <w:szCs w:val="18"/>
        </w:rPr>
        <w:fldChar w:fldCharType="separate"/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end"/>
      </w:r>
      <w:r w:rsidRPr="00B54E7D">
        <w:rPr>
          <w:rFonts w:ascii="Times New Roman" w:hAnsi="Times New Roman" w:cs="Times New Roman"/>
          <w:i/>
          <w:sz w:val="18"/>
          <w:szCs w:val="18"/>
        </w:rPr>
        <w:t>нет.</w:t>
      </w:r>
      <w:r w:rsidRPr="00B54E7D">
        <w:rPr>
          <w:rFonts w:ascii="Times New Roman" w:hAnsi="Times New Roman" w:cs="Times New Roman"/>
          <w:sz w:val="18"/>
          <w:szCs w:val="18"/>
        </w:rPr>
        <w:t xml:space="preserve"> </w:t>
      </w:r>
      <w:r w:rsidRPr="00B54E7D">
        <w:rPr>
          <w:rFonts w:ascii="Times New Roman" w:hAnsi="Times New Roman" w:cs="Times New Roman"/>
        </w:rPr>
        <w:t xml:space="preserve">Постоянно действуют диеты </w:t>
      </w:r>
      <w:r w:rsidRPr="00B54E7D">
        <w:rPr>
          <w:rFonts w:ascii="Times New Roman" w:hAnsi="Times New Roman" w:cs="Times New Roman"/>
          <w:b/>
          <w:u w:val="single"/>
        </w:rPr>
        <w:t>№</w:t>
      </w:r>
      <w:r w:rsidR="00A5077F" w:rsidRPr="00B54E7D">
        <w:rPr>
          <w:rFonts w:ascii="Times New Roman" w:hAnsi="Times New Roman" w:cs="Times New Roman"/>
          <w:b/>
          <w:sz w:val="18"/>
          <w:szCs w:val="18"/>
          <w:u w:val="single"/>
        </w:rPr>
        <w:t xml:space="preserve"> Н ,П, М, Б</w:t>
      </w:r>
      <w:r w:rsidRPr="00B54E7D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</w:p>
    <w:p w:rsidR="00FD7666" w:rsidRPr="00B54E7D" w:rsidRDefault="00FD7666" w:rsidP="00FD7666">
      <w:pPr>
        <w:rPr>
          <w:rFonts w:ascii="Times New Roman" w:hAnsi="Times New Roman" w:cs="Times New Roman"/>
          <w:i/>
          <w:sz w:val="18"/>
          <w:szCs w:val="18"/>
        </w:rPr>
      </w:pPr>
      <w:r w:rsidRPr="00B54E7D">
        <w:rPr>
          <w:rFonts w:ascii="Times New Roman" w:hAnsi="Times New Roman" w:cs="Times New Roman"/>
          <w:szCs w:val="18"/>
        </w:rPr>
        <w:t>4.5.Вегетарианское меню</w:t>
      </w:r>
      <w:r w:rsidR="00785025" w:rsidRPr="00B54E7D">
        <w:rPr>
          <w:rFonts w:ascii="Times New Roman" w:hAnsi="Times New Roman" w:cs="Times New Roman"/>
          <w:b/>
          <w:sz w:val="32"/>
          <w:szCs w:val="32"/>
        </w:rPr>
        <w:t></w:t>
      </w:r>
      <w:r w:rsidR="00785025"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="00785025" w:rsidRPr="00B54E7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54E7D">
        <w:rPr>
          <w:rFonts w:ascii="Times New Roman" w:hAnsi="Times New Roman" w:cs="Times New Roman"/>
          <w:i/>
          <w:sz w:val="18"/>
          <w:szCs w:val="18"/>
        </w:rPr>
        <w:t xml:space="preserve">да, </w:t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i/>
          <w:sz w:val="18"/>
          <w:szCs w:val="18"/>
        </w:rPr>
      </w:r>
      <w:r w:rsidR="008D7703">
        <w:rPr>
          <w:rFonts w:ascii="Times New Roman" w:hAnsi="Times New Roman" w:cs="Times New Roman"/>
          <w:i/>
          <w:sz w:val="18"/>
          <w:szCs w:val="18"/>
        </w:rPr>
        <w:fldChar w:fldCharType="separate"/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end"/>
      </w:r>
      <w:r w:rsidRPr="00B54E7D">
        <w:rPr>
          <w:rFonts w:ascii="Times New Roman" w:hAnsi="Times New Roman" w:cs="Times New Roman"/>
          <w:i/>
          <w:sz w:val="18"/>
          <w:szCs w:val="18"/>
        </w:rPr>
        <w:t>нет.</w:t>
      </w:r>
    </w:p>
    <w:p w:rsidR="00FD7666" w:rsidRPr="00B54E7D" w:rsidRDefault="00FD7666" w:rsidP="00FD7666">
      <w:pPr>
        <w:rPr>
          <w:rFonts w:ascii="Times New Roman" w:hAnsi="Times New Roman" w:cs="Times New Roman"/>
          <w:i/>
          <w:sz w:val="18"/>
          <w:szCs w:val="18"/>
        </w:rPr>
      </w:pPr>
      <w:r w:rsidRPr="00B54E7D">
        <w:rPr>
          <w:rFonts w:ascii="Times New Roman" w:hAnsi="Times New Roman" w:cs="Times New Roman"/>
          <w:szCs w:val="18"/>
        </w:rPr>
        <w:t xml:space="preserve">4.6.Элементы шведского стола </w:t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i/>
          <w:sz w:val="18"/>
          <w:szCs w:val="18"/>
        </w:rPr>
      </w:r>
      <w:r w:rsidR="008D7703">
        <w:rPr>
          <w:rFonts w:ascii="Times New Roman" w:hAnsi="Times New Roman" w:cs="Times New Roman"/>
          <w:i/>
          <w:sz w:val="18"/>
          <w:szCs w:val="18"/>
        </w:rPr>
        <w:fldChar w:fldCharType="separate"/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end"/>
      </w:r>
      <w:r w:rsidRPr="00B54E7D">
        <w:rPr>
          <w:rFonts w:ascii="Times New Roman" w:hAnsi="Times New Roman" w:cs="Times New Roman"/>
          <w:i/>
          <w:sz w:val="18"/>
          <w:szCs w:val="18"/>
        </w:rPr>
        <w:t xml:space="preserve">да, </w:t>
      </w:r>
      <w:r w:rsidR="00785025" w:rsidRPr="00B54E7D">
        <w:rPr>
          <w:rFonts w:ascii="Times New Roman" w:hAnsi="Times New Roman" w:cs="Times New Roman"/>
          <w:b/>
          <w:i/>
          <w:sz w:val="40"/>
          <w:szCs w:val="40"/>
        </w:rPr>
        <w:t>-</w:t>
      </w:r>
      <w:r w:rsidR="00785025" w:rsidRPr="00B54E7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54E7D">
        <w:rPr>
          <w:rFonts w:ascii="Times New Roman" w:hAnsi="Times New Roman" w:cs="Times New Roman"/>
          <w:i/>
          <w:sz w:val="18"/>
          <w:szCs w:val="18"/>
        </w:rPr>
        <w:t>нет., что__________</w:t>
      </w:r>
      <w:r w:rsidR="009C7395" w:rsidRPr="00B54E7D">
        <w:rPr>
          <w:rFonts w:ascii="Times New Roman" w:hAnsi="Times New Roman" w:cs="Times New Roman"/>
          <w:i/>
          <w:sz w:val="18"/>
          <w:szCs w:val="18"/>
        </w:rPr>
        <w:t>_</w:t>
      </w:r>
    </w:p>
    <w:p w:rsidR="00FD7666" w:rsidRPr="00B54E7D" w:rsidRDefault="00FD7666" w:rsidP="00FD7666">
      <w:pPr>
        <w:rPr>
          <w:rFonts w:ascii="Times New Roman" w:hAnsi="Times New Roman" w:cs="Times New Roman"/>
          <w:i/>
          <w:sz w:val="16"/>
          <w:szCs w:val="18"/>
        </w:rPr>
      </w:pPr>
      <w:r w:rsidRPr="00B54E7D">
        <w:rPr>
          <w:rFonts w:ascii="Times New Roman" w:hAnsi="Times New Roman" w:cs="Times New Roman"/>
          <w:szCs w:val="18"/>
        </w:rPr>
        <w:t xml:space="preserve">4.7.Организация питания осуществляется по следующему графику: </w:t>
      </w:r>
      <w:r w:rsidRPr="00B54E7D">
        <w:rPr>
          <w:rFonts w:ascii="Times New Roman" w:hAnsi="Times New Roman" w:cs="Times New Roman"/>
          <w:i/>
          <w:sz w:val="16"/>
          <w:szCs w:val="18"/>
        </w:rPr>
        <w:t xml:space="preserve">(укажите время) </w:t>
      </w:r>
    </w:p>
    <w:p w:rsidR="00FD7666" w:rsidRPr="00B54E7D" w:rsidRDefault="00FD7666" w:rsidP="00FD7666">
      <w:pPr>
        <w:rPr>
          <w:rFonts w:ascii="Times New Roman" w:hAnsi="Times New Roman" w:cs="Times New Roman"/>
          <w:i/>
          <w:sz w:val="20"/>
        </w:rPr>
      </w:pPr>
      <w:r w:rsidRPr="00B54E7D">
        <w:rPr>
          <w:rFonts w:ascii="Times New Roman" w:hAnsi="Times New Roman" w:cs="Times New Roman"/>
          <w:u w:val="single"/>
        </w:rPr>
        <w:t>В</w:t>
      </w:r>
      <w:r w:rsidRPr="00B54E7D">
        <w:rPr>
          <w:rFonts w:ascii="Times New Roman" w:hAnsi="Times New Roman" w:cs="Times New Roman"/>
          <w:i/>
          <w:u w:val="single"/>
        </w:rPr>
        <w:t xml:space="preserve"> </w:t>
      </w:r>
      <w:r w:rsidRPr="00B54E7D">
        <w:rPr>
          <w:rFonts w:ascii="Times New Roman" w:hAnsi="Times New Roman" w:cs="Times New Roman"/>
          <w:b/>
          <w:u w:val="single"/>
        </w:rPr>
        <w:t>одну</w:t>
      </w:r>
      <w:r w:rsidRPr="00B54E7D">
        <w:rPr>
          <w:rFonts w:ascii="Times New Roman" w:hAnsi="Times New Roman" w:cs="Times New Roman"/>
          <w:b/>
        </w:rPr>
        <w:t xml:space="preserve"> / две</w:t>
      </w:r>
      <w:r w:rsidRPr="00B54E7D">
        <w:rPr>
          <w:rFonts w:ascii="Times New Roman" w:hAnsi="Times New Roman" w:cs="Times New Roman"/>
          <w:i/>
        </w:rPr>
        <w:t xml:space="preserve"> </w:t>
      </w:r>
      <w:r w:rsidRPr="00B54E7D">
        <w:rPr>
          <w:rFonts w:ascii="Times New Roman" w:hAnsi="Times New Roman" w:cs="Times New Roman"/>
        </w:rPr>
        <w:t xml:space="preserve">смены </w:t>
      </w:r>
      <w:r w:rsidRPr="00B54E7D">
        <w:rPr>
          <w:rFonts w:ascii="Times New Roman" w:hAnsi="Times New Roman" w:cs="Times New Roman"/>
          <w:i/>
          <w:sz w:val="20"/>
        </w:rPr>
        <w:t>(нужное подчеркнуть)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12"/>
        <w:gridCol w:w="3612"/>
        <w:gridCol w:w="3622"/>
      </w:tblGrid>
      <w:tr w:rsidR="00FD7666" w:rsidRPr="00B54E7D" w:rsidTr="005A071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Начало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  <w:szCs w:val="18"/>
              </w:rPr>
              <w:t>Окончание</w:t>
            </w:r>
          </w:p>
        </w:tc>
      </w:tr>
      <w:tr w:rsidR="00FD7666" w:rsidRPr="00B54E7D" w:rsidTr="005A071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B54E7D">
              <w:rPr>
                <w:rFonts w:ascii="Times New Roman" w:hAnsi="Times New Roman" w:cs="Times New Roman"/>
                <w:szCs w:val="18"/>
              </w:rPr>
              <w:t>Завтрак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C7395" w:rsidP="005A071E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B54E7D">
              <w:rPr>
                <w:rFonts w:ascii="Times New Roman" w:hAnsi="Times New Roman" w:cs="Times New Roman"/>
                <w:szCs w:val="18"/>
              </w:rPr>
              <w:t>8.00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9C7395" w:rsidP="005A071E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B54E7D">
              <w:rPr>
                <w:rFonts w:ascii="Times New Roman" w:hAnsi="Times New Roman" w:cs="Times New Roman"/>
                <w:szCs w:val="18"/>
              </w:rPr>
              <w:t>8.30</w:t>
            </w:r>
          </w:p>
        </w:tc>
      </w:tr>
      <w:tr w:rsidR="00FD7666" w:rsidRPr="00B54E7D" w:rsidTr="005A071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B54E7D">
              <w:rPr>
                <w:rFonts w:ascii="Times New Roman" w:hAnsi="Times New Roman" w:cs="Times New Roman"/>
                <w:szCs w:val="18"/>
              </w:rPr>
              <w:t>Второй завтрак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C7395" w:rsidP="005A071E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B54E7D">
              <w:rPr>
                <w:rFonts w:ascii="Times New Roman" w:hAnsi="Times New Roman" w:cs="Times New Roman"/>
                <w:szCs w:val="18"/>
              </w:rPr>
              <w:t>11.00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9C7395" w:rsidP="005A071E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B54E7D">
              <w:rPr>
                <w:rFonts w:ascii="Times New Roman" w:hAnsi="Times New Roman" w:cs="Times New Roman"/>
                <w:szCs w:val="18"/>
              </w:rPr>
              <w:t>11.15</w:t>
            </w:r>
          </w:p>
        </w:tc>
      </w:tr>
      <w:tr w:rsidR="00FD7666" w:rsidRPr="00B54E7D" w:rsidTr="005A071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B54E7D">
              <w:rPr>
                <w:rFonts w:ascii="Times New Roman" w:hAnsi="Times New Roman" w:cs="Times New Roman"/>
                <w:szCs w:val="18"/>
              </w:rPr>
              <w:t>Обед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C7395" w:rsidP="005A071E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B54E7D">
              <w:rPr>
                <w:rFonts w:ascii="Times New Roman" w:hAnsi="Times New Roman" w:cs="Times New Roman"/>
                <w:szCs w:val="18"/>
              </w:rPr>
              <w:t>13.30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9C7395" w:rsidP="005A071E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B54E7D">
              <w:rPr>
                <w:rFonts w:ascii="Times New Roman" w:hAnsi="Times New Roman" w:cs="Times New Roman"/>
                <w:szCs w:val="18"/>
              </w:rPr>
              <w:t>14.00</w:t>
            </w:r>
          </w:p>
        </w:tc>
      </w:tr>
      <w:tr w:rsidR="00FD7666" w:rsidRPr="00B54E7D" w:rsidTr="005A071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B54E7D">
              <w:rPr>
                <w:rFonts w:ascii="Times New Roman" w:hAnsi="Times New Roman" w:cs="Times New Roman"/>
                <w:szCs w:val="18"/>
              </w:rPr>
              <w:t>Полдник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C7395" w:rsidP="005A071E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B54E7D">
              <w:rPr>
                <w:rFonts w:ascii="Times New Roman" w:hAnsi="Times New Roman" w:cs="Times New Roman"/>
                <w:szCs w:val="18"/>
              </w:rPr>
              <w:t>16.00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9C7395" w:rsidP="005A071E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B54E7D">
              <w:rPr>
                <w:rFonts w:ascii="Times New Roman" w:hAnsi="Times New Roman" w:cs="Times New Roman"/>
                <w:szCs w:val="18"/>
              </w:rPr>
              <w:t>16.15</w:t>
            </w:r>
          </w:p>
        </w:tc>
      </w:tr>
      <w:tr w:rsidR="00FD7666" w:rsidRPr="00B54E7D" w:rsidTr="005A071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B54E7D">
              <w:rPr>
                <w:rFonts w:ascii="Times New Roman" w:hAnsi="Times New Roman" w:cs="Times New Roman"/>
                <w:szCs w:val="18"/>
              </w:rPr>
              <w:t>Ужин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C7395" w:rsidP="005A071E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B54E7D">
              <w:rPr>
                <w:rFonts w:ascii="Times New Roman" w:hAnsi="Times New Roman" w:cs="Times New Roman"/>
                <w:szCs w:val="18"/>
              </w:rPr>
              <w:t>19.00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9C7395" w:rsidP="005A071E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B54E7D">
              <w:rPr>
                <w:rFonts w:ascii="Times New Roman" w:hAnsi="Times New Roman" w:cs="Times New Roman"/>
                <w:szCs w:val="18"/>
              </w:rPr>
              <w:t>19.30</w:t>
            </w:r>
          </w:p>
        </w:tc>
      </w:tr>
      <w:tr w:rsidR="00FD7666" w:rsidRPr="00B54E7D" w:rsidTr="005A071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B54E7D">
              <w:rPr>
                <w:rFonts w:ascii="Times New Roman" w:hAnsi="Times New Roman" w:cs="Times New Roman"/>
                <w:szCs w:val="18"/>
              </w:rPr>
              <w:t>Второй ужин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C7395" w:rsidP="005A071E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B54E7D">
              <w:rPr>
                <w:rFonts w:ascii="Times New Roman" w:hAnsi="Times New Roman" w:cs="Times New Roman"/>
                <w:szCs w:val="18"/>
              </w:rPr>
              <w:t>20.30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9C7395" w:rsidP="005A071E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B54E7D">
              <w:rPr>
                <w:rFonts w:ascii="Times New Roman" w:hAnsi="Times New Roman" w:cs="Times New Roman"/>
                <w:szCs w:val="18"/>
              </w:rPr>
              <w:t>21.00</w:t>
            </w:r>
          </w:p>
        </w:tc>
      </w:tr>
    </w:tbl>
    <w:p w:rsidR="00FD7666" w:rsidRPr="00B54E7D" w:rsidRDefault="00FD7666" w:rsidP="00FD7666">
      <w:pPr>
        <w:pStyle w:val="5"/>
        <w:keepNext w:val="0"/>
        <w:keepLines w:val="0"/>
        <w:numPr>
          <w:ilvl w:val="4"/>
          <w:numId w:val="4"/>
        </w:numPr>
        <w:suppressAutoHyphens/>
        <w:spacing w:before="280"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E7D">
        <w:rPr>
          <w:rFonts w:ascii="Times New Roman" w:hAnsi="Times New Roman" w:cs="Times New Roman"/>
          <w:sz w:val="24"/>
          <w:szCs w:val="24"/>
        </w:rPr>
        <w:t>5.Лечение:</w:t>
      </w:r>
    </w:p>
    <w:p w:rsidR="00FD7666" w:rsidRPr="00B54E7D" w:rsidRDefault="00FD7666" w:rsidP="00FD7666">
      <w:pPr>
        <w:pStyle w:val="5"/>
        <w:keepNext w:val="0"/>
        <w:keepLines w:val="0"/>
        <w:numPr>
          <w:ilvl w:val="4"/>
          <w:numId w:val="4"/>
        </w:numPr>
        <w:suppressAutoHyphens/>
        <w:spacing w:before="280" w:after="280" w:line="240" w:lineRule="auto"/>
        <w:rPr>
          <w:rFonts w:ascii="Times New Roman" w:hAnsi="Times New Roman" w:cs="Times New Roman"/>
          <w:b/>
          <w:sz w:val="24"/>
        </w:rPr>
      </w:pPr>
      <w:r w:rsidRPr="00B54E7D">
        <w:rPr>
          <w:rFonts w:ascii="Times New Roman" w:hAnsi="Times New Roman" w:cs="Times New Roman"/>
          <w:b/>
          <w:sz w:val="24"/>
        </w:rPr>
        <w:t>5.1. Медицинский профиль учреждения:</w:t>
      </w:r>
    </w:p>
    <w:p w:rsidR="00FD7666" w:rsidRPr="00B54E7D" w:rsidRDefault="0066682C" w:rsidP="00FD7666">
      <w:pPr>
        <w:numPr>
          <w:ilvl w:val="0"/>
          <w:numId w:val="6"/>
        </w:numPr>
        <w:suppressAutoHyphens/>
        <w:spacing w:before="280" w:after="0" w:line="240" w:lineRule="auto"/>
        <w:rPr>
          <w:rFonts w:ascii="Times New Roman" w:hAnsi="Times New Roman" w:cs="Times New Roman"/>
          <w:i/>
          <w:szCs w:val="20"/>
        </w:rPr>
      </w:pPr>
      <w:r w:rsidRPr="00B54E7D">
        <w:rPr>
          <w:rFonts w:ascii="Times New Roman" w:hAnsi="Times New Roman" w:cs="Times New Roman"/>
          <w:i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i/>
          <w:sz w:val="18"/>
          <w:szCs w:val="18"/>
        </w:rPr>
      </w:r>
      <w:r w:rsidR="008D7703">
        <w:rPr>
          <w:rFonts w:ascii="Times New Roman" w:hAnsi="Times New Roman" w:cs="Times New Roman"/>
          <w:i/>
          <w:sz w:val="18"/>
          <w:szCs w:val="18"/>
        </w:rPr>
        <w:fldChar w:fldCharType="separate"/>
      </w:r>
      <w:r w:rsidRPr="00B54E7D">
        <w:rPr>
          <w:rFonts w:ascii="Times New Roman" w:hAnsi="Times New Roman" w:cs="Times New Roman"/>
          <w:i/>
          <w:sz w:val="18"/>
          <w:szCs w:val="18"/>
        </w:rPr>
        <w:fldChar w:fldCharType="end"/>
      </w:r>
      <w:r w:rsidR="00FD7666" w:rsidRPr="00B54E7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>Болезни крови и кроветворных органов</w:t>
      </w:r>
    </w:p>
    <w:p w:rsidR="00FD7666" w:rsidRPr="00B54E7D" w:rsidRDefault="00785025" w:rsidP="00FD766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i/>
          <w:szCs w:val="20"/>
        </w:rPr>
      </w:pPr>
      <w:r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  <w:i/>
          <w:szCs w:val="20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>Болезни органов пищеварения</w:t>
      </w:r>
    </w:p>
    <w:p w:rsidR="00FD7666" w:rsidRPr="00B54E7D" w:rsidRDefault="00785025" w:rsidP="00FD766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i/>
          <w:szCs w:val="20"/>
        </w:rPr>
      </w:pPr>
      <w:r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  <w:i/>
          <w:szCs w:val="20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>Болезни нервной системы</w:t>
      </w:r>
    </w:p>
    <w:p w:rsidR="00FD7666" w:rsidRPr="00B54E7D" w:rsidRDefault="00785025" w:rsidP="00FD766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i/>
          <w:szCs w:val="20"/>
        </w:rPr>
      </w:pPr>
      <w:r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  <w:i/>
          <w:szCs w:val="20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 xml:space="preserve">Болезни органов дыхания </w:t>
      </w:r>
    </w:p>
    <w:p w:rsidR="00FD7666" w:rsidRPr="00B54E7D" w:rsidRDefault="0066682C" w:rsidP="00FD766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i/>
          <w:szCs w:val="20"/>
        </w:rPr>
      </w:pPr>
      <w:r w:rsidRPr="00B54E7D">
        <w:rPr>
          <w:rFonts w:ascii="Times New Roman" w:hAnsi="Times New Roman" w:cs="Times New Roman"/>
          <w:i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i/>
          <w:sz w:val="18"/>
          <w:szCs w:val="18"/>
        </w:rPr>
      </w:r>
      <w:r w:rsidR="008D7703">
        <w:rPr>
          <w:rFonts w:ascii="Times New Roman" w:hAnsi="Times New Roman" w:cs="Times New Roman"/>
          <w:i/>
          <w:sz w:val="18"/>
          <w:szCs w:val="18"/>
        </w:rPr>
        <w:fldChar w:fldCharType="separate"/>
      </w:r>
      <w:r w:rsidRPr="00B54E7D">
        <w:rPr>
          <w:rFonts w:ascii="Times New Roman" w:hAnsi="Times New Roman" w:cs="Times New Roman"/>
          <w:i/>
          <w:sz w:val="18"/>
          <w:szCs w:val="18"/>
        </w:rPr>
        <w:fldChar w:fldCharType="end"/>
      </w:r>
      <w:r w:rsidR="00FD7666" w:rsidRPr="00B54E7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>Болезни женских половых органов</w:t>
      </w:r>
    </w:p>
    <w:p w:rsidR="00FD7666" w:rsidRPr="00B54E7D" w:rsidRDefault="00785025" w:rsidP="00FD766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i/>
          <w:szCs w:val="20"/>
        </w:rPr>
      </w:pPr>
      <w:r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  <w:i/>
          <w:szCs w:val="20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>Болезни мочеполовой системы</w:t>
      </w:r>
    </w:p>
    <w:p w:rsidR="00FD7666" w:rsidRPr="00B54E7D" w:rsidRDefault="0066682C" w:rsidP="00FD766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i/>
          <w:szCs w:val="20"/>
        </w:rPr>
      </w:pPr>
      <w:r w:rsidRPr="00B54E7D">
        <w:rPr>
          <w:rFonts w:ascii="Times New Roman" w:hAnsi="Times New Roman" w:cs="Times New Roman"/>
          <w:i/>
          <w:sz w:val="18"/>
          <w:szCs w:val="18"/>
        </w:rPr>
        <w:lastRenderedPageBreak/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i/>
          <w:sz w:val="18"/>
          <w:szCs w:val="18"/>
        </w:rPr>
      </w:r>
      <w:r w:rsidR="008D7703">
        <w:rPr>
          <w:rFonts w:ascii="Times New Roman" w:hAnsi="Times New Roman" w:cs="Times New Roman"/>
          <w:i/>
          <w:sz w:val="18"/>
          <w:szCs w:val="18"/>
        </w:rPr>
        <w:fldChar w:fldCharType="separate"/>
      </w:r>
      <w:r w:rsidRPr="00B54E7D">
        <w:rPr>
          <w:rFonts w:ascii="Times New Roman" w:hAnsi="Times New Roman" w:cs="Times New Roman"/>
          <w:i/>
          <w:sz w:val="18"/>
          <w:szCs w:val="18"/>
        </w:rPr>
        <w:fldChar w:fldCharType="end"/>
      </w:r>
      <w:r w:rsidR="00FD7666" w:rsidRPr="00B54E7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>Болезни сердечно-сосудистой системы</w:t>
      </w:r>
    </w:p>
    <w:p w:rsidR="00FD7666" w:rsidRPr="00B54E7D" w:rsidRDefault="00785025" w:rsidP="00FD766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i/>
          <w:szCs w:val="20"/>
        </w:rPr>
      </w:pPr>
      <w:r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  <w:i/>
          <w:szCs w:val="20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>Болезни эндокринной системы</w:t>
      </w:r>
    </w:p>
    <w:p w:rsidR="00FD7666" w:rsidRPr="00B54E7D" w:rsidRDefault="00785025" w:rsidP="00FD766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i/>
          <w:szCs w:val="20"/>
        </w:rPr>
      </w:pPr>
      <w:r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  <w:i/>
          <w:szCs w:val="20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>Болезни опорно-двигательного аппарата</w:t>
      </w:r>
    </w:p>
    <w:p w:rsidR="00FD7666" w:rsidRPr="00B54E7D" w:rsidRDefault="00785025" w:rsidP="00FD766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i/>
          <w:szCs w:val="20"/>
        </w:rPr>
      </w:pPr>
      <w:r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  <w:i/>
          <w:szCs w:val="20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>Болезни кожи</w:t>
      </w:r>
    </w:p>
    <w:p w:rsidR="00FD7666" w:rsidRPr="00B54E7D" w:rsidRDefault="0066682C" w:rsidP="00FD7666">
      <w:pPr>
        <w:numPr>
          <w:ilvl w:val="0"/>
          <w:numId w:val="6"/>
        </w:numPr>
        <w:suppressAutoHyphens/>
        <w:spacing w:after="280" w:line="240" w:lineRule="auto"/>
        <w:rPr>
          <w:rFonts w:ascii="Times New Roman" w:hAnsi="Times New Roman" w:cs="Times New Roman"/>
          <w:i/>
          <w:szCs w:val="20"/>
        </w:rPr>
      </w:pPr>
      <w:r w:rsidRPr="00B54E7D">
        <w:rPr>
          <w:rFonts w:ascii="Times New Roman" w:hAnsi="Times New Roman" w:cs="Times New Roman"/>
          <w:i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i/>
          <w:sz w:val="18"/>
          <w:szCs w:val="18"/>
        </w:rPr>
      </w:r>
      <w:r w:rsidR="008D7703">
        <w:rPr>
          <w:rFonts w:ascii="Times New Roman" w:hAnsi="Times New Roman" w:cs="Times New Roman"/>
          <w:i/>
          <w:sz w:val="18"/>
          <w:szCs w:val="18"/>
        </w:rPr>
        <w:fldChar w:fldCharType="separate"/>
      </w:r>
      <w:r w:rsidRPr="00B54E7D">
        <w:rPr>
          <w:rFonts w:ascii="Times New Roman" w:hAnsi="Times New Roman" w:cs="Times New Roman"/>
          <w:i/>
          <w:sz w:val="18"/>
          <w:szCs w:val="18"/>
        </w:rPr>
        <w:fldChar w:fldCharType="end"/>
      </w:r>
      <w:r w:rsidR="00FD7666" w:rsidRPr="00B54E7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 xml:space="preserve">Общетерапевтический </w:t>
      </w:r>
    </w:p>
    <w:p w:rsidR="00FD7666" w:rsidRPr="00B54E7D" w:rsidRDefault="00FD7666" w:rsidP="00FD7666">
      <w:pPr>
        <w:pStyle w:val="5"/>
        <w:keepNext w:val="0"/>
        <w:keepLines w:val="0"/>
        <w:numPr>
          <w:ilvl w:val="4"/>
          <w:numId w:val="4"/>
        </w:numPr>
        <w:suppressAutoHyphens/>
        <w:spacing w:before="280" w:after="280" w:line="240" w:lineRule="auto"/>
        <w:rPr>
          <w:rFonts w:ascii="Times New Roman" w:hAnsi="Times New Roman" w:cs="Times New Roman"/>
          <w:b/>
          <w:sz w:val="24"/>
        </w:rPr>
      </w:pPr>
      <w:r w:rsidRPr="00B54E7D">
        <w:rPr>
          <w:rFonts w:ascii="Times New Roman" w:hAnsi="Times New Roman" w:cs="Times New Roman"/>
          <w:b/>
          <w:sz w:val="24"/>
        </w:rPr>
        <w:t>5.1. Медицинский профиль учреждения согласно международной классификации МКБ-10:</w:t>
      </w:r>
    </w:p>
    <w:p w:rsidR="00FD7666" w:rsidRPr="00B54E7D" w:rsidRDefault="0066682C" w:rsidP="00FD7666">
      <w:pPr>
        <w:numPr>
          <w:ilvl w:val="0"/>
          <w:numId w:val="6"/>
        </w:numPr>
        <w:suppressAutoHyphens/>
        <w:spacing w:before="280" w:after="0" w:line="240" w:lineRule="auto"/>
        <w:rPr>
          <w:rFonts w:ascii="Times New Roman" w:hAnsi="Times New Roman" w:cs="Times New Roman"/>
          <w:i/>
          <w:szCs w:val="20"/>
        </w:rPr>
      </w:pPr>
      <w:r w:rsidRPr="00B54E7D">
        <w:rPr>
          <w:rFonts w:ascii="Times New Roman" w:hAnsi="Times New Roman" w:cs="Times New Roman"/>
          <w:i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i/>
          <w:sz w:val="18"/>
          <w:szCs w:val="18"/>
        </w:rPr>
      </w:r>
      <w:r w:rsidR="008D7703">
        <w:rPr>
          <w:rFonts w:ascii="Times New Roman" w:hAnsi="Times New Roman" w:cs="Times New Roman"/>
          <w:i/>
          <w:sz w:val="18"/>
          <w:szCs w:val="18"/>
        </w:rPr>
        <w:fldChar w:fldCharType="separate"/>
      </w:r>
      <w:r w:rsidRPr="00B54E7D">
        <w:rPr>
          <w:rFonts w:ascii="Times New Roman" w:hAnsi="Times New Roman" w:cs="Times New Roman"/>
          <w:i/>
          <w:sz w:val="18"/>
          <w:szCs w:val="18"/>
        </w:rPr>
        <w:fldChar w:fldCharType="end"/>
      </w:r>
      <w:r w:rsidR="00FD7666" w:rsidRPr="00B54E7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>Болезни глаза и его придаточного аппарата</w:t>
      </w:r>
    </w:p>
    <w:p w:rsidR="00FD7666" w:rsidRPr="00B54E7D" w:rsidRDefault="00785025" w:rsidP="00FD766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i/>
          <w:szCs w:val="20"/>
        </w:rPr>
      </w:pPr>
      <w:r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  <w:i/>
          <w:szCs w:val="20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>Болезни кожи и подкожной клетчатки</w:t>
      </w:r>
    </w:p>
    <w:p w:rsidR="00FD7666" w:rsidRPr="00B54E7D" w:rsidRDefault="00744114" w:rsidP="00FD766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i/>
          <w:szCs w:val="20"/>
        </w:rPr>
      </w:pPr>
      <w:r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  <w:i/>
          <w:szCs w:val="20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>Болезни костно-мышечной системы и соединительной ткани</w:t>
      </w:r>
    </w:p>
    <w:p w:rsidR="00FD7666" w:rsidRPr="00B54E7D" w:rsidRDefault="0066682C" w:rsidP="00FD766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i/>
          <w:szCs w:val="20"/>
        </w:rPr>
      </w:pPr>
      <w:r w:rsidRPr="00B54E7D">
        <w:rPr>
          <w:rFonts w:ascii="Times New Roman" w:hAnsi="Times New Roman" w:cs="Times New Roman"/>
          <w:i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i/>
          <w:sz w:val="18"/>
          <w:szCs w:val="18"/>
        </w:rPr>
      </w:r>
      <w:r w:rsidR="008D7703">
        <w:rPr>
          <w:rFonts w:ascii="Times New Roman" w:hAnsi="Times New Roman" w:cs="Times New Roman"/>
          <w:i/>
          <w:sz w:val="18"/>
          <w:szCs w:val="18"/>
        </w:rPr>
        <w:fldChar w:fldCharType="separate"/>
      </w:r>
      <w:r w:rsidRPr="00B54E7D">
        <w:rPr>
          <w:rFonts w:ascii="Times New Roman" w:hAnsi="Times New Roman" w:cs="Times New Roman"/>
          <w:i/>
          <w:sz w:val="18"/>
          <w:szCs w:val="18"/>
        </w:rPr>
        <w:fldChar w:fldCharType="end"/>
      </w:r>
      <w:r w:rsidR="00FD7666" w:rsidRPr="00B54E7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 xml:space="preserve">Болезни крови, кроветворных органов и отдельные нарушения, вовлекающие имунный механизм </w:t>
      </w:r>
    </w:p>
    <w:p w:rsidR="00FD7666" w:rsidRPr="00B54E7D" w:rsidRDefault="00744114" w:rsidP="00FD766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i/>
          <w:szCs w:val="20"/>
        </w:rPr>
      </w:pPr>
      <w:r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  <w:i/>
          <w:szCs w:val="20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>Болезни мочеполовой системы</w:t>
      </w:r>
    </w:p>
    <w:p w:rsidR="00FD7666" w:rsidRPr="00B54E7D" w:rsidRDefault="00744114" w:rsidP="00FD766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i/>
          <w:szCs w:val="20"/>
        </w:rPr>
      </w:pPr>
      <w:r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  <w:i/>
          <w:szCs w:val="20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>Болезни нервной системы</w:t>
      </w:r>
    </w:p>
    <w:p w:rsidR="00FD7666" w:rsidRPr="00B54E7D" w:rsidRDefault="00744114" w:rsidP="00FD766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i/>
          <w:szCs w:val="20"/>
        </w:rPr>
      </w:pPr>
      <w:r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  <w:i/>
          <w:szCs w:val="20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>Болезни органов дыхания</w:t>
      </w:r>
    </w:p>
    <w:p w:rsidR="00FD7666" w:rsidRPr="00B54E7D" w:rsidRDefault="00744114" w:rsidP="00FD766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i/>
          <w:szCs w:val="20"/>
        </w:rPr>
      </w:pPr>
      <w:r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  <w:i/>
          <w:szCs w:val="20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>Болезни органов пищеварения</w:t>
      </w:r>
    </w:p>
    <w:p w:rsidR="00FD7666" w:rsidRPr="00B54E7D" w:rsidRDefault="00744114" w:rsidP="00FD766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i/>
          <w:szCs w:val="20"/>
        </w:rPr>
      </w:pPr>
      <w:r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  <w:i/>
          <w:szCs w:val="20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>Болезни системы кровообращения</w:t>
      </w:r>
    </w:p>
    <w:p w:rsidR="00FD7666" w:rsidRPr="00B54E7D" w:rsidRDefault="0066682C" w:rsidP="00FD766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i/>
          <w:sz w:val="18"/>
          <w:szCs w:val="18"/>
        </w:rPr>
      </w:r>
      <w:r w:rsidR="008D7703">
        <w:rPr>
          <w:rFonts w:ascii="Times New Roman" w:hAnsi="Times New Roman" w:cs="Times New Roman"/>
          <w:i/>
          <w:sz w:val="18"/>
          <w:szCs w:val="18"/>
        </w:rPr>
        <w:fldChar w:fldCharType="separate"/>
      </w:r>
      <w:r w:rsidRPr="00B54E7D">
        <w:rPr>
          <w:rFonts w:ascii="Times New Roman" w:hAnsi="Times New Roman" w:cs="Times New Roman"/>
          <w:i/>
          <w:sz w:val="18"/>
          <w:szCs w:val="18"/>
        </w:rPr>
        <w:fldChar w:fldCharType="end"/>
      </w:r>
      <w:r w:rsidR="00FD7666" w:rsidRPr="00B54E7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 xml:space="preserve">Болезни </w:t>
      </w:r>
      <w:r w:rsidR="00FD7666" w:rsidRPr="00B54E7D">
        <w:rPr>
          <w:rFonts w:ascii="Times New Roman" w:hAnsi="Times New Roman" w:cs="Times New Roman"/>
          <w:i/>
        </w:rPr>
        <w:t>уха и сосцевидного отростка</w:t>
      </w:r>
    </w:p>
    <w:p w:rsidR="00FD7666" w:rsidRPr="00B54E7D" w:rsidRDefault="00744114" w:rsidP="00FD7666">
      <w:pPr>
        <w:numPr>
          <w:ilvl w:val="0"/>
          <w:numId w:val="6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  <w:i/>
        </w:rPr>
        <w:t xml:space="preserve"> </w:t>
      </w:r>
      <w:r w:rsidR="00FD7666" w:rsidRPr="00B54E7D">
        <w:rPr>
          <w:rFonts w:ascii="Times New Roman" w:hAnsi="Times New Roman" w:cs="Times New Roman"/>
          <w:i/>
        </w:rPr>
        <w:t xml:space="preserve">Болезни эндокринной системы, расстройства питания и нарушения обмена веществ </w:t>
      </w:r>
    </w:p>
    <w:p w:rsidR="00FD7666" w:rsidRPr="00B54E7D" w:rsidRDefault="0066682C" w:rsidP="00FD7666">
      <w:pPr>
        <w:numPr>
          <w:ilvl w:val="0"/>
          <w:numId w:val="6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i/>
          <w:szCs w:val="20"/>
        </w:rPr>
      </w:pPr>
      <w:r w:rsidRPr="00B54E7D">
        <w:rPr>
          <w:rFonts w:ascii="Times New Roman" w:hAnsi="Times New Roman" w:cs="Times New Roman"/>
          <w:i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i/>
          <w:sz w:val="18"/>
          <w:szCs w:val="18"/>
        </w:rPr>
      </w:r>
      <w:r w:rsidR="008D7703">
        <w:rPr>
          <w:rFonts w:ascii="Times New Roman" w:hAnsi="Times New Roman" w:cs="Times New Roman"/>
          <w:i/>
          <w:sz w:val="18"/>
          <w:szCs w:val="18"/>
        </w:rPr>
        <w:fldChar w:fldCharType="separate"/>
      </w:r>
      <w:r w:rsidRPr="00B54E7D">
        <w:rPr>
          <w:rFonts w:ascii="Times New Roman" w:hAnsi="Times New Roman" w:cs="Times New Roman"/>
          <w:i/>
          <w:sz w:val="18"/>
          <w:szCs w:val="18"/>
        </w:rPr>
        <w:fldChar w:fldCharType="end"/>
      </w:r>
      <w:r w:rsidR="00FD7666" w:rsidRPr="00B54E7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>Новообразования</w:t>
      </w:r>
    </w:p>
    <w:p w:rsidR="00FD7666" w:rsidRPr="00B54E7D" w:rsidRDefault="0066682C" w:rsidP="00FD7666">
      <w:pPr>
        <w:numPr>
          <w:ilvl w:val="0"/>
          <w:numId w:val="6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i/>
          <w:szCs w:val="20"/>
        </w:rPr>
      </w:pPr>
      <w:r w:rsidRPr="00B54E7D">
        <w:rPr>
          <w:rFonts w:ascii="Times New Roman" w:hAnsi="Times New Roman" w:cs="Times New Roman"/>
          <w:i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i/>
          <w:sz w:val="18"/>
          <w:szCs w:val="18"/>
        </w:rPr>
      </w:r>
      <w:r w:rsidR="008D7703">
        <w:rPr>
          <w:rFonts w:ascii="Times New Roman" w:hAnsi="Times New Roman" w:cs="Times New Roman"/>
          <w:i/>
          <w:sz w:val="18"/>
          <w:szCs w:val="18"/>
        </w:rPr>
        <w:fldChar w:fldCharType="separate"/>
      </w:r>
      <w:r w:rsidRPr="00B54E7D">
        <w:rPr>
          <w:rFonts w:ascii="Times New Roman" w:hAnsi="Times New Roman" w:cs="Times New Roman"/>
          <w:i/>
          <w:sz w:val="18"/>
          <w:szCs w:val="18"/>
        </w:rPr>
        <w:fldChar w:fldCharType="end"/>
      </w:r>
      <w:r w:rsidR="00FD7666" w:rsidRPr="00B54E7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D7666" w:rsidRPr="00B54E7D">
        <w:rPr>
          <w:rFonts w:ascii="Times New Roman" w:hAnsi="Times New Roman" w:cs="Times New Roman"/>
          <w:i/>
          <w:szCs w:val="20"/>
        </w:rPr>
        <w:t>Психические расстройства и расстройства поведения</w:t>
      </w:r>
    </w:p>
    <w:p w:rsidR="00FD7666" w:rsidRPr="00B54E7D" w:rsidRDefault="00FD7666" w:rsidP="00FD7666">
      <w:pPr>
        <w:rPr>
          <w:rFonts w:ascii="Times New Roman" w:hAnsi="Times New Roman" w:cs="Times New Roman"/>
          <w:b/>
        </w:rPr>
      </w:pPr>
    </w:p>
    <w:p w:rsidR="00FD7666" w:rsidRPr="00B54E7D" w:rsidRDefault="00FD7666" w:rsidP="00FD7666">
      <w:pPr>
        <w:rPr>
          <w:rFonts w:ascii="Times New Roman" w:hAnsi="Times New Roman" w:cs="Times New Roman"/>
          <w:b/>
        </w:rPr>
      </w:pPr>
      <w:r w:rsidRPr="00B54E7D">
        <w:rPr>
          <w:rFonts w:ascii="Times New Roman" w:hAnsi="Times New Roman" w:cs="Times New Roman"/>
          <w:b/>
        </w:rPr>
        <w:t>5.2.Природные лечебные факторы:</w:t>
      </w:r>
    </w:p>
    <w:p w:rsidR="00FD7666" w:rsidRPr="00B54E7D" w:rsidRDefault="00FD7666" w:rsidP="00FD7666">
      <w:pPr>
        <w:rPr>
          <w:rFonts w:ascii="Times New Roman" w:hAnsi="Times New Roman" w:cs="Times New Roman"/>
          <w:sz w:val="6"/>
          <w:szCs w:val="6"/>
        </w:rPr>
      </w:pP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 xml:space="preserve">5.2.1.Минеральные воды 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 xml:space="preserve">выведены на поверхность </w:t>
      </w:r>
      <w:r w:rsidR="00744114" w:rsidRPr="00B54E7D">
        <w:rPr>
          <w:rFonts w:ascii="Times New Roman" w:hAnsi="Times New Roman" w:cs="Times New Roman"/>
          <w:b/>
          <w:u w:val="single"/>
        </w:rPr>
        <w:t>1</w:t>
      </w:r>
      <w:r w:rsidRPr="00B54E7D">
        <w:rPr>
          <w:rFonts w:ascii="Times New Roman" w:hAnsi="Times New Roman" w:cs="Times New Roman"/>
          <w:b/>
          <w:u w:val="single"/>
        </w:rPr>
        <w:t xml:space="preserve"> </w:t>
      </w:r>
      <w:r w:rsidR="00744114" w:rsidRPr="00B54E7D">
        <w:rPr>
          <w:rFonts w:ascii="Times New Roman" w:hAnsi="Times New Roman" w:cs="Times New Roman"/>
          <w:i/>
        </w:rPr>
        <w:t xml:space="preserve"> </w:t>
      </w:r>
      <w:r w:rsidRPr="00B54E7D">
        <w:rPr>
          <w:rFonts w:ascii="Times New Roman" w:hAnsi="Times New Roman" w:cs="Times New Roman"/>
          <w:i/>
        </w:rPr>
        <w:t>скважинами, глубина скваж</w:t>
      </w:r>
      <w:r w:rsidR="00744114" w:rsidRPr="00B54E7D">
        <w:rPr>
          <w:rFonts w:ascii="Times New Roman" w:hAnsi="Times New Roman" w:cs="Times New Roman"/>
          <w:i/>
        </w:rPr>
        <w:t xml:space="preserve">ин </w:t>
      </w:r>
      <w:r w:rsidR="00744114" w:rsidRPr="00B54E7D">
        <w:rPr>
          <w:rFonts w:ascii="Times New Roman" w:hAnsi="Times New Roman" w:cs="Times New Roman"/>
          <w:b/>
          <w:u w:val="single"/>
        </w:rPr>
        <w:t>287 м.</w:t>
      </w:r>
      <w:r w:rsidRPr="00B54E7D">
        <w:rPr>
          <w:rFonts w:ascii="Times New Roman" w:hAnsi="Times New Roman" w:cs="Times New Roman"/>
          <w:b/>
          <w:u w:val="single"/>
        </w:rPr>
        <w:t>: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</w:p>
    <w:p w:rsidR="00FD7666" w:rsidRPr="00B54E7D" w:rsidRDefault="00FD7666" w:rsidP="00FD7666">
      <w:pPr>
        <w:rPr>
          <w:rFonts w:ascii="Times New Roman" w:hAnsi="Times New Roman" w:cs="Times New Roman"/>
          <w:sz w:val="20"/>
        </w:rPr>
      </w:pPr>
      <w:r w:rsidRPr="00B54E7D">
        <w:rPr>
          <w:rFonts w:ascii="Times New Roman" w:hAnsi="Times New Roman" w:cs="Times New Roman"/>
        </w:rPr>
        <w:t xml:space="preserve">5.2.1.Характеристика минеральных вод </w:t>
      </w:r>
      <w:r w:rsidRPr="00B54E7D">
        <w:rPr>
          <w:rFonts w:ascii="Times New Roman" w:hAnsi="Times New Roman" w:cs="Times New Roman"/>
          <w:i/>
          <w:sz w:val="20"/>
        </w:rPr>
        <w:t>(если используются несколько типов мин.вод, напишите подробною информации о них на отдельных страницах):</w:t>
      </w:r>
      <w:r w:rsidRPr="00B54E7D">
        <w:rPr>
          <w:rFonts w:ascii="Times New Roman" w:hAnsi="Times New Roman" w:cs="Times New Roman"/>
          <w:sz w:val="20"/>
        </w:rPr>
        <w:t xml:space="preserve"> 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А). Газовый состав.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 xml:space="preserve">Углекислые </w:t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i/>
          <w:sz w:val="18"/>
          <w:szCs w:val="18"/>
        </w:rPr>
      </w:r>
      <w:r w:rsidR="008D7703">
        <w:rPr>
          <w:rFonts w:ascii="Times New Roman" w:hAnsi="Times New Roman" w:cs="Times New Roman"/>
          <w:i/>
          <w:sz w:val="18"/>
          <w:szCs w:val="18"/>
        </w:rPr>
        <w:fldChar w:fldCharType="separate"/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end"/>
      </w:r>
      <w:r w:rsidRPr="00B54E7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54E7D">
        <w:rPr>
          <w:rFonts w:ascii="Times New Roman" w:hAnsi="Times New Roman" w:cs="Times New Roman"/>
          <w:i/>
        </w:rPr>
        <w:t xml:space="preserve"> 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 xml:space="preserve">Метановые </w:t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i/>
          <w:sz w:val="18"/>
          <w:szCs w:val="18"/>
        </w:rPr>
      </w:r>
      <w:r w:rsidR="008D7703">
        <w:rPr>
          <w:rFonts w:ascii="Times New Roman" w:hAnsi="Times New Roman" w:cs="Times New Roman"/>
          <w:i/>
          <w:sz w:val="18"/>
          <w:szCs w:val="18"/>
        </w:rPr>
        <w:fldChar w:fldCharType="separate"/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end"/>
      </w:r>
      <w:r w:rsidRPr="00B54E7D">
        <w:rPr>
          <w:rFonts w:ascii="Times New Roman" w:hAnsi="Times New Roman" w:cs="Times New Roman"/>
          <w:i/>
        </w:rPr>
        <w:t xml:space="preserve"> </w:t>
      </w:r>
    </w:p>
    <w:p w:rsidR="00FD7666" w:rsidRPr="00B54E7D" w:rsidRDefault="00FD7666" w:rsidP="00FD7666">
      <w:pPr>
        <w:rPr>
          <w:rFonts w:ascii="Times New Roman" w:hAnsi="Times New Roman" w:cs="Times New Roman"/>
          <w:i/>
          <w:sz w:val="18"/>
          <w:szCs w:val="18"/>
        </w:rPr>
      </w:pPr>
      <w:r w:rsidRPr="00B54E7D">
        <w:rPr>
          <w:rFonts w:ascii="Times New Roman" w:hAnsi="Times New Roman" w:cs="Times New Roman"/>
          <w:i/>
        </w:rPr>
        <w:t xml:space="preserve">Азотные </w:t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i/>
          <w:sz w:val="18"/>
          <w:szCs w:val="18"/>
        </w:rPr>
      </w:r>
      <w:r w:rsidR="008D7703">
        <w:rPr>
          <w:rFonts w:ascii="Times New Roman" w:hAnsi="Times New Roman" w:cs="Times New Roman"/>
          <w:i/>
          <w:sz w:val="18"/>
          <w:szCs w:val="18"/>
        </w:rPr>
        <w:fldChar w:fldCharType="separate"/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end"/>
      </w:r>
      <w:r w:rsidRPr="00B54E7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 xml:space="preserve">азотно-углекислые </w:t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i/>
          <w:sz w:val="18"/>
          <w:szCs w:val="18"/>
        </w:rPr>
      </w:r>
      <w:r w:rsidR="008D7703">
        <w:rPr>
          <w:rFonts w:ascii="Times New Roman" w:hAnsi="Times New Roman" w:cs="Times New Roman"/>
          <w:i/>
          <w:sz w:val="18"/>
          <w:szCs w:val="18"/>
        </w:rPr>
        <w:fldChar w:fldCharType="separate"/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end"/>
      </w:r>
      <w:r w:rsidRPr="00B54E7D">
        <w:rPr>
          <w:rFonts w:ascii="Times New Roman" w:hAnsi="Times New Roman" w:cs="Times New Roman"/>
          <w:i/>
        </w:rPr>
        <w:t xml:space="preserve">  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 xml:space="preserve">углекисло-метановые </w:t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i/>
          <w:sz w:val="18"/>
          <w:szCs w:val="18"/>
        </w:rPr>
      </w:r>
      <w:r w:rsidR="008D7703">
        <w:rPr>
          <w:rFonts w:ascii="Times New Roman" w:hAnsi="Times New Roman" w:cs="Times New Roman"/>
          <w:i/>
          <w:sz w:val="18"/>
          <w:szCs w:val="18"/>
        </w:rPr>
        <w:fldChar w:fldCharType="separate"/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end"/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сероводородно-метановые</w:t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i/>
          <w:sz w:val="18"/>
          <w:szCs w:val="18"/>
        </w:rPr>
      </w:r>
      <w:r w:rsidR="008D7703">
        <w:rPr>
          <w:rFonts w:ascii="Times New Roman" w:hAnsi="Times New Roman" w:cs="Times New Roman"/>
          <w:i/>
          <w:sz w:val="18"/>
          <w:szCs w:val="18"/>
        </w:rPr>
        <w:fldChar w:fldCharType="separate"/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end"/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сероводородно-углекислые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lastRenderedPageBreak/>
        <w:t>др.</w:t>
      </w:r>
      <w:r w:rsidR="00744114" w:rsidRPr="00B54E7D">
        <w:rPr>
          <w:rFonts w:ascii="Times New Roman" w:hAnsi="Times New Roman" w:cs="Times New Roman"/>
          <w:i/>
        </w:rPr>
        <w:t xml:space="preserve"> </w:t>
      </w:r>
      <w:r w:rsidR="00744114" w:rsidRPr="00B54E7D">
        <w:rPr>
          <w:rFonts w:ascii="Times New Roman" w:hAnsi="Times New Roman" w:cs="Times New Roman"/>
          <w:b/>
          <w:u w:val="single"/>
        </w:rPr>
        <w:t>Хлоридно-натриевая</w:t>
      </w:r>
    </w:p>
    <w:p w:rsidR="00FD7666" w:rsidRPr="00B54E7D" w:rsidRDefault="00FD7666" w:rsidP="00FD7666">
      <w:pPr>
        <w:rPr>
          <w:rFonts w:ascii="Times New Roman" w:hAnsi="Times New Roman" w:cs="Times New Roman"/>
          <w:sz w:val="18"/>
        </w:rPr>
      </w:pPr>
      <w:r w:rsidRPr="00B54E7D">
        <w:rPr>
          <w:rFonts w:ascii="Times New Roman" w:hAnsi="Times New Roman" w:cs="Times New Roman"/>
        </w:rPr>
        <w:t xml:space="preserve">Б).Степень газонасыщенности </w:t>
      </w:r>
      <w:r w:rsidRPr="00B54E7D">
        <w:rPr>
          <w:rFonts w:ascii="Times New Roman" w:hAnsi="Times New Roman" w:cs="Times New Roman"/>
          <w:i/>
          <w:sz w:val="18"/>
        </w:rPr>
        <w:t>/общее содержание газов /</w:t>
      </w:r>
      <w:r w:rsidRPr="00B54E7D">
        <w:rPr>
          <w:rFonts w:ascii="Times New Roman" w:hAnsi="Times New Roman" w:cs="Times New Roman"/>
          <w:sz w:val="18"/>
        </w:rPr>
        <w:t xml:space="preserve"> 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 xml:space="preserve">высокогазонасыщенные (более 1 л газов в 1 литре воды) _________________________________ 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среднегазонасыщенные (от 1,0 до 0,1 л газов в 1 л воды) _________________________________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слабогазонасыщенные (менее 0,1 л газов в 1 л воды)_____________________________________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В).Ионный состав.</w:t>
      </w:r>
    </w:p>
    <w:p w:rsidR="00FD7666" w:rsidRPr="00B54E7D" w:rsidRDefault="00FD7666" w:rsidP="00FD7666">
      <w:pPr>
        <w:rPr>
          <w:rFonts w:ascii="Times New Roman" w:hAnsi="Times New Roman" w:cs="Times New Roman"/>
          <w:i/>
          <w:u w:val="single"/>
        </w:rPr>
      </w:pPr>
      <w:r w:rsidRPr="00B54E7D">
        <w:rPr>
          <w:rFonts w:ascii="Times New Roman" w:hAnsi="Times New Roman" w:cs="Times New Roman"/>
          <w:i/>
          <w:u w:val="single"/>
        </w:rPr>
        <w:t>анионы: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 xml:space="preserve">хлориды (Cl) </w:t>
      </w:r>
      <w:r w:rsidR="00744114" w:rsidRPr="00B54E7D">
        <w:rPr>
          <w:rFonts w:ascii="Times New Roman" w:hAnsi="Times New Roman" w:cs="Times New Roman"/>
          <w:b/>
          <w:u w:val="single"/>
        </w:rPr>
        <w:t>2081,7мг/дм3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сульфаты (SO4)</w:t>
      </w:r>
      <w:r w:rsidR="00744114" w:rsidRPr="00B54E7D">
        <w:rPr>
          <w:rFonts w:ascii="Times New Roman" w:hAnsi="Times New Roman" w:cs="Times New Roman"/>
          <w:b/>
          <w:u w:val="single"/>
        </w:rPr>
        <w:t>77,0мг/дм3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гидрокарбонаты (HCO3)</w:t>
      </w:r>
      <w:r w:rsidR="00744114" w:rsidRPr="00B54E7D">
        <w:rPr>
          <w:rFonts w:ascii="Times New Roman" w:hAnsi="Times New Roman" w:cs="Times New Roman"/>
          <w:b/>
          <w:u w:val="single"/>
        </w:rPr>
        <w:t>305,0 мг/дм3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карбонаты (CO3) __________________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др. __________________________________________________________________________________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  <w:i/>
          <w:u w:val="single"/>
        </w:rPr>
      </w:pPr>
      <w:r w:rsidRPr="00B54E7D">
        <w:rPr>
          <w:rFonts w:ascii="Times New Roman" w:hAnsi="Times New Roman" w:cs="Times New Roman"/>
          <w:i/>
          <w:u w:val="single"/>
        </w:rPr>
        <w:t>катионы:</w:t>
      </w:r>
    </w:p>
    <w:p w:rsidR="00FD7666" w:rsidRPr="00B54E7D" w:rsidRDefault="00FD7666" w:rsidP="00FD7666">
      <w:pPr>
        <w:rPr>
          <w:rFonts w:ascii="Times New Roman" w:hAnsi="Times New Roman" w:cs="Times New Roman"/>
          <w:b/>
          <w:u w:val="single"/>
        </w:rPr>
      </w:pPr>
      <w:r w:rsidRPr="00B54E7D">
        <w:rPr>
          <w:rFonts w:ascii="Times New Roman" w:hAnsi="Times New Roman" w:cs="Times New Roman"/>
          <w:i/>
        </w:rPr>
        <w:t>натрий (Na)</w:t>
      </w:r>
      <w:r w:rsidR="00744114" w:rsidRPr="00B54E7D">
        <w:rPr>
          <w:rFonts w:ascii="Times New Roman" w:hAnsi="Times New Roman" w:cs="Times New Roman"/>
          <w:b/>
          <w:u w:val="single"/>
        </w:rPr>
        <w:t>1440,0 мг/дм3</w:t>
      </w:r>
    </w:p>
    <w:p w:rsidR="00FD7666" w:rsidRPr="00B54E7D" w:rsidRDefault="00FD7666" w:rsidP="00FD7666">
      <w:pPr>
        <w:rPr>
          <w:rFonts w:ascii="Times New Roman" w:hAnsi="Times New Roman" w:cs="Times New Roman"/>
          <w:b/>
          <w:u w:val="single"/>
        </w:rPr>
      </w:pPr>
      <w:r w:rsidRPr="00B54E7D">
        <w:rPr>
          <w:rFonts w:ascii="Times New Roman" w:hAnsi="Times New Roman" w:cs="Times New Roman"/>
          <w:i/>
        </w:rPr>
        <w:t>кальций (Ca)</w:t>
      </w:r>
      <w:r w:rsidR="00744114" w:rsidRPr="00B54E7D">
        <w:rPr>
          <w:rFonts w:ascii="Times New Roman" w:hAnsi="Times New Roman" w:cs="Times New Roman"/>
          <w:b/>
          <w:u w:val="single"/>
        </w:rPr>
        <w:t>27,2 мг/дм3</w:t>
      </w:r>
    </w:p>
    <w:p w:rsidR="00FD7666" w:rsidRPr="00B54E7D" w:rsidRDefault="00FD7666" w:rsidP="00FD7666">
      <w:pPr>
        <w:rPr>
          <w:rFonts w:ascii="Times New Roman" w:hAnsi="Times New Roman" w:cs="Times New Roman"/>
          <w:b/>
          <w:u w:val="single"/>
        </w:rPr>
      </w:pPr>
      <w:r w:rsidRPr="00B54E7D">
        <w:rPr>
          <w:rFonts w:ascii="Times New Roman" w:hAnsi="Times New Roman" w:cs="Times New Roman"/>
          <w:i/>
        </w:rPr>
        <w:t xml:space="preserve">магний (Mg) </w:t>
      </w:r>
      <w:r w:rsidR="00744114" w:rsidRPr="00B54E7D">
        <w:rPr>
          <w:rFonts w:ascii="Times New Roman" w:hAnsi="Times New Roman" w:cs="Times New Roman"/>
          <w:b/>
          <w:u w:val="single"/>
        </w:rPr>
        <w:t>13,9 мг/дм3</w:t>
      </w:r>
    </w:p>
    <w:p w:rsidR="00FD7666" w:rsidRPr="00B54E7D" w:rsidRDefault="00FD7666" w:rsidP="00FD7666">
      <w:pPr>
        <w:rPr>
          <w:rFonts w:ascii="Times New Roman" w:hAnsi="Times New Roman" w:cs="Times New Roman"/>
          <w:b/>
          <w:u w:val="single"/>
        </w:rPr>
      </w:pPr>
      <w:r w:rsidRPr="00B54E7D">
        <w:rPr>
          <w:rFonts w:ascii="Times New Roman" w:hAnsi="Times New Roman" w:cs="Times New Roman"/>
          <w:i/>
        </w:rPr>
        <w:t xml:space="preserve">железо (Fe) </w:t>
      </w:r>
      <w:r w:rsidR="00744114" w:rsidRPr="00B54E7D">
        <w:rPr>
          <w:rFonts w:ascii="Times New Roman" w:hAnsi="Times New Roman" w:cs="Times New Roman"/>
          <w:b/>
          <w:u w:val="single"/>
        </w:rPr>
        <w:t>0,87 мг/дм3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алюминий (Al) ________________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др. __________________________________________________________________________________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Укажите состав минеральных вод в зависимости от процентного содержания отдельных ионов: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Г).Общая минерализация.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 xml:space="preserve">слабоминерализованные воды (до 2,0 г/л) ___________________________ 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маломинерализованные (2,1-5,0 г/л</w:t>
      </w:r>
      <w:r w:rsidRPr="00B54E7D">
        <w:rPr>
          <w:rFonts w:ascii="Times New Roman" w:hAnsi="Times New Roman" w:cs="Times New Roman"/>
          <w:b/>
          <w:u w:val="single"/>
        </w:rPr>
        <w:t xml:space="preserve">) </w:t>
      </w:r>
      <w:r w:rsidR="00744114" w:rsidRPr="00B54E7D">
        <w:rPr>
          <w:rFonts w:ascii="Times New Roman" w:hAnsi="Times New Roman" w:cs="Times New Roman"/>
          <w:b/>
          <w:u w:val="single"/>
        </w:rPr>
        <w:t>М4,0г/дм3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среднеминерализованные (5,1 - 10,0 г/л) ____________________________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высокоминерализованные (10,1-35,0 г/л)____________________________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рассолы (35,1-150 г/л) ____________________________________________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крепкие рассолы (более 150,1 г/л) __________________________________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Д).Содержание биологически активных микрокомпонентов.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lastRenderedPageBreak/>
        <w:t xml:space="preserve">бром (Br)_______________________ 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йод (J)_________________________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мышьяк (As)____________________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железо (Fe)_________________________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радон (Rn) /в ед. Махе/ ________________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органические вещества ________________________________________________________________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метаборная кислота (HBO2) ________________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кремниевая кислота (H2SiO3)</w:t>
      </w:r>
      <w:r w:rsidR="002A27E9" w:rsidRPr="00B54E7D">
        <w:rPr>
          <w:rFonts w:ascii="Times New Roman" w:hAnsi="Times New Roman" w:cs="Times New Roman"/>
          <w:b/>
          <w:u w:val="single"/>
        </w:rPr>
        <w:t>8,89 мг/дм3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сероводород (H2S) 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Е).Температура.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 xml:space="preserve">холодные (температура ниже 20С) ______________ 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теплые, /слаботермальные/ (20-35С) _____________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горячие,  /термальные/    (35- 42°С)   _______________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очень горячие,  /высокотермальные/ (свыше 42  °С) 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Ж).Кислотность-щелочность.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 xml:space="preserve">кислые (рН = 3,6 - 6,7) ____________________ 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нейтральные (рН = 6,8 - 7,2) _________________</w:t>
      </w:r>
    </w:p>
    <w:p w:rsidR="00FD7666" w:rsidRPr="00B54E7D" w:rsidRDefault="00FD7666" w:rsidP="00FD7666">
      <w:pPr>
        <w:rPr>
          <w:rFonts w:ascii="Times New Roman" w:hAnsi="Times New Roman" w:cs="Times New Roman"/>
          <w:b/>
          <w:u w:val="single"/>
        </w:rPr>
      </w:pPr>
      <w:r w:rsidRPr="00B54E7D">
        <w:rPr>
          <w:rFonts w:ascii="Times New Roman" w:hAnsi="Times New Roman" w:cs="Times New Roman"/>
          <w:i/>
        </w:rPr>
        <w:t>щелочные (рН = 7,3 - 8,5 и более)</w:t>
      </w:r>
      <w:r w:rsidR="00045ECE">
        <w:rPr>
          <w:rFonts w:ascii="Times New Roman" w:hAnsi="Times New Roman" w:cs="Times New Roman"/>
          <w:i/>
        </w:rPr>
        <w:t xml:space="preserve"> </w:t>
      </w:r>
      <w:r w:rsidR="002A27E9" w:rsidRPr="00B54E7D">
        <w:rPr>
          <w:rFonts w:ascii="Times New Roman" w:hAnsi="Times New Roman" w:cs="Times New Roman"/>
          <w:b/>
          <w:u w:val="single"/>
        </w:rPr>
        <w:t>рн8,2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Минеральная вода в санатории применяется для лечения /укажите болезни/: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 xml:space="preserve">5.2.2Наличие грязелечебниц: </w:t>
      </w:r>
      <w:r w:rsidR="0066682C" w:rsidRPr="00B54E7D">
        <w:rPr>
          <w:rFonts w:ascii="Times New Roman" w:hAnsi="Times New Roman" w:cs="Times New Roman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</w:rPr>
      </w:r>
      <w:r w:rsidR="008D7703">
        <w:rPr>
          <w:rFonts w:ascii="Times New Roman" w:hAnsi="Times New Roman" w:cs="Times New Roman"/>
        </w:rPr>
        <w:fldChar w:fldCharType="separate"/>
      </w:r>
      <w:r w:rsidR="0066682C" w:rsidRPr="00B54E7D">
        <w:rPr>
          <w:rFonts w:ascii="Times New Roman" w:hAnsi="Times New Roman" w:cs="Times New Roman"/>
        </w:rPr>
        <w:fldChar w:fldCharType="end"/>
      </w:r>
      <w:r w:rsidRPr="00B54E7D">
        <w:rPr>
          <w:rFonts w:ascii="Times New Roman" w:hAnsi="Times New Roman" w:cs="Times New Roman"/>
        </w:rPr>
        <w:t xml:space="preserve"> да </w:t>
      </w:r>
      <w:r w:rsidR="002A27E9"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="002A27E9" w:rsidRPr="00B54E7D">
        <w:rPr>
          <w:rFonts w:ascii="Times New Roman" w:hAnsi="Times New Roman" w:cs="Times New Roman"/>
        </w:rPr>
        <w:t xml:space="preserve"> </w:t>
      </w:r>
      <w:r w:rsidRPr="00B54E7D">
        <w:rPr>
          <w:rFonts w:ascii="Times New Roman" w:hAnsi="Times New Roman" w:cs="Times New Roman"/>
        </w:rPr>
        <w:t>нет.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 xml:space="preserve">5.2.2.1.Лечебная грязь: </w:t>
      </w:r>
    </w:p>
    <w:p w:rsidR="00FD7666" w:rsidRPr="00B54E7D" w:rsidRDefault="0066682C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sz w:val="18"/>
          <w:szCs w:val="18"/>
        </w:rPr>
      </w:r>
      <w:r w:rsidR="008D7703">
        <w:rPr>
          <w:rFonts w:ascii="Times New Roman" w:hAnsi="Times New Roman" w:cs="Times New Roman"/>
          <w:sz w:val="18"/>
          <w:szCs w:val="18"/>
        </w:rPr>
        <w:fldChar w:fldCharType="separate"/>
      </w:r>
      <w:r w:rsidRPr="00B54E7D">
        <w:rPr>
          <w:rFonts w:ascii="Times New Roman" w:hAnsi="Times New Roman" w:cs="Times New Roman"/>
          <w:sz w:val="18"/>
          <w:szCs w:val="18"/>
        </w:rPr>
        <w:fldChar w:fldCharType="end"/>
      </w:r>
      <w:r w:rsidR="00FD7666" w:rsidRPr="00B54E7D">
        <w:rPr>
          <w:rFonts w:ascii="Times New Roman" w:hAnsi="Times New Roman" w:cs="Times New Roman"/>
          <w:sz w:val="18"/>
          <w:szCs w:val="18"/>
        </w:rPr>
        <w:t xml:space="preserve"> </w:t>
      </w:r>
      <w:r w:rsidR="00FD7666" w:rsidRPr="00B54E7D">
        <w:rPr>
          <w:rFonts w:ascii="Times New Roman" w:hAnsi="Times New Roman" w:cs="Times New Roman"/>
        </w:rPr>
        <w:t xml:space="preserve">торфяная, </w:t>
      </w:r>
    </w:p>
    <w:p w:rsidR="00FD7666" w:rsidRPr="00B54E7D" w:rsidRDefault="0066682C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sz w:val="18"/>
          <w:szCs w:val="18"/>
        </w:rPr>
      </w:r>
      <w:r w:rsidR="008D7703">
        <w:rPr>
          <w:rFonts w:ascii="Times New Roman" w:hAnsi="Times New Roman" w:cs="Times New Roman"/>
          <w:sz w:val="18"/>
          <w:szCs w:val="18"/>
        </w:rPr>
        <w:fldChar w:fldCharType="separate"/>
      </w:r>
      <w:r w:rsidRPr="00B54E7D">
        <w:rPr>
          <w:rFonts w:ascii="Times New Roman" w:hAnsi="Times New Roman" w:cs="Times New Roman"/>
          <w:sz w:val="18"/>
          <w:szCs w:val="18"/>
        </w:rPr>
        <w:fldChar w:fldCharType="end"/>
      </w:r>
      <w:r w:rsidR="00FD7666" w:rsidRPr="00B54E7D">
        <w:rPr>
          <w:rFonts w:ascii="Times New Roman" w:hAnsi="Times New Roman" w:cs="Times New Roman"/>
          <w:sz w:val="18"/>
          <w:szCs w:val="18"/>
        </w:rPr>
        <w:t xml:space="preserve"> </w:t>
      </w:r>
      <w:r w:rsidR="00FD7666" w:rsidRPr="00B54E7D">
        <w:rPr>
          <w:rFonts w:ascii="Times New Roman" w:hAnsi="Times New Roman" w:cs="Times New Roman"/>
        </w:rPr>
        <w:t xml:space="preserve">сульфидная иловая, </w:t>
      </w:r>
    </w:p>
    <w:p w:rsidR="00FD7666" w:rsidRPr="00B54E7D" w:rsidRDefault="002A27E9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</w:rPr>
        <w:t xml:space="preserve"> </w:t>
      </w:r>
      <w:r w:rsidR="00FD7666" w:rsidRPr="00B54E7D">
        <w:rPr>
          <w:rFonts w:ascii="Times New Roman" w:hAnsi="Times New Roman" w:cs="Times New Roman"/>
        </w:rPr>
        <w:t xml:space="preserve">сапропелевая, </w:t>
      </w:r>
    </w:p>
    <w:p w:rsidR="00FD7666" w:rsidRPr="00B54E7D" w:rsidRDefault="0066682C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sz w:val="18"/>
          <w:szCs w:val="18"/>
        </w:rPr>
      </w:r>
      <w:r w:rsidR="008D7703">
        <w:rPr>
          <w:rFonts w:ascii="Times New Roman" w:hAnsi="Times New Roman" w:cs="Times New Roman"/>
          <w:sz w:val="18"/>
          <w:szCs w:val="18"/>
        </w:rPr>
        <w:fldChar w:fldCharType="separate"/>
      </w:r>
      <w:r w:rsidRPr="00B54E7D">
        <w:rPr>
          <w:rFonts w:ascii="Times New Roman" w:hAnsi="Times New Roman" w:cs="Times New Roman"/>
          <w:sz w:val="18"/>
          <w:szCs w:val="18"/>
        </w:rPr>
        <w:fldChar w:fldCharType="end"/>
      </w:r>
      <w:r w:rsidR="00FD7666" w:rsidRPr="00B54E7D">
        <w:rPr>
          <w:rFonts w:ascii="Times New Roman" w:hAnsi="Times New Roman" w:cs="Times New Roman"/>
          <w:sz w:val="18"/>
          <w:szCs w:val="18"/>
        </w:rPr>
        <w:t xml:space="preserve"> </w:t>
      </w:r>
      <w:r w:rsidR="00FD7666" w:rsidRPr="00B54E7D">
        <w:rPr>
          <w:rFonts w:ascii="Times New Roman" w:hAnsi="Times New Roman" w:cs="Times New Roman"/>
        </w:rPr>
        <w:t>сопочная.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5.2.2.2.Место добычи грязи</w:t>
      </w:r>
      <w:r w:rsidR="002A27E9" w:rsidRPr="00B54E7D">
        <w:rPr>
          <w:rFonts w:ascii="Times New Roman" w:hAnsi="Times New Roman" w:cs="Times New Roman"/>
        </w:rPr>
        <w:t xml:space="preserve"> </w:t>
      </w:r>
      <w:r w:rsidR="002A27E9" w:rsidRPr="00B54E7D">
        <w:rPr>
          <w:rFonts w:ascii="Times New Roman" w:hAnsi="Times New Roman" w:cs="Times New Roman"/>
          <w:b/>
          <w:u w:val="single"/>
        </w:rPr>
        <w:t xml:space="preserve">озеро </w:t>
      </w:r>
      <w:r w:rsidR="00045ECE">
        <w:rPr>
          <w:rFonts w:ascii="Times New Roman" w:hAnsi="Times New Roman" w:cs="Times New Roman"/>
          <w:b/>
          <w:u w:val="single"/>
        </w:rPr>
        <w:t xml:space="preserve"> </w:t>
      </w:r>
      <w:r w:rsidR="002A27E9" w:rsidRPr="00B54E7D">
        <w:rPr>
          <w:rFonts w:ascii="Times New Roman" w:hAnsi="Times New Roman" w:cs="Times New Roman"/>
          <w:b/>
          <w:u w:val="single"/>
        </w:rPr>
        <w:t xml:space="preserve">Судобль , </w:t>
      </w:r>
      <w:r w:rsidR="00045ECE">
        <w:rPr>
          <w:rFonts w:ascii="Times New Roman" w:hAnsi="Times New Roman" w:cs="Times New Roman"/>
          <w:b/>
          <w:u w:val="single"/>
        </w:rPr>
        <w:t xml:space="preserve"> </w:t>
      </w:r>
      <w:r w:rsidR="002A27E9" w:rsidRPr="00B54E7D">
        <w:rPr>
          <w:rFonts w:ascii="Times New Roman" w:hAnsi="Times New Roman" w:cs="Times New Roman"/>
          <w:b/>
          <w:u w:val="single"/>
        </w:rPr>
        <w:t>Смолевичский р-н, Минская обл.</w:t>
      </w:r>
      <w:r w:rsidR="002A27E9" w:rsidRPr="00B54E7D">
        <w:rPr>
          <w:rFonts w:ascii="Times New Roman" w:hAnsi="Times New Roman" w:cs="Times New Roman"/>
        </w:rPr>
        <w:t xml:space="preserve"> </w:t>
      </w:r>
      <w:r w:rsidRPr="00B54E7D">
        <w:rPr>
          <w:rFonts w:ascii="Times New Roman" w:hAnsi="Times New Roman" w:cs="Times New Roman"/>
        </w:rPr>
        <w:t xml:space="preserve"> 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 xml:space="preserve">5.2.2.3.Процедуры: </w:t>
      </w:r>
    </w:p>
    <w:p w:rsidR="00FD7666" w:rsidRPr="00B54E7D" w:rsidRDefault="002A27E9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</w:rPr>
        <w:t xml:space="preserve"> </w:t>
      </w:r>
      <w:r w:rsidR="00FD7666" w:rsidRPr="00B54E7D">
        <w:rPr>
          <w:rFonts w:ascii="Times New Roman" w:hAnsi="Times New Roman" w:cs="Times New Roman"/>
        </w:rPr>
        <w:t xml:space="preserve">аппликации, </w:t>
      </w:r>
    </w:p>
    <w:p w:rsidR="00FD7666" w:rsidRPr="00B54E7D" w:rsidRDefault="0066682C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sz w:val="18"/>
          <w:szCs w:val="18"/>
        </w:rPr>
      </w:r>
      <w:r w:rsidR="008D7703">
        <w:rPr>
          <w:rFonts w:ascii="Times New Roman" w:hAnsi="Times New Roman" w:cs="Times New Roman"/>
          <w:sz w:val="18"/>
          <w:szCs w:val="18"/>
        </w:rPr>
        <w:fldChar w:fldCharType="separate"/>
      </w:r>
      <w:r w:rsidRPr="00B54E7D">
        <w:rPr>
          <w:rFonts w:ascii="Times New Roman" w:hAnsi="Times New Roman" w:cs="Times New Roman"/>
          <w:sz w:val="18"/>
          <w:szCs w:val="18"/>
        </w:rPr>
        <w:fldChar w:fldCharType="end"/>
      </w:r>
      <w:r w:rsidR="00FD7666" w:rsidRPr="00B54E7D">
        <w:rPr>
          <w:rFonts w:ascii="Times New Roman" w:hAnsi="Times New Roman" w:cs="Times New Roman"/>
          <w:sz w:val="18"/>
          <w:szCs w:val="18"/>
        </w:rPr>
        <w:t xml:space="preserve"> </w:t>
      </w:r>
      <w:r w:rsidR="00FD7666" w:rsidRPr="00B54E7D">
        <w:rPr>
          <w:rFonts w:ascii="Times New Roman" w:hAnsi="Times New Roman" w:cs="Times New Roman"/>
        </w:rPr>
        <w:t xml:space="preserve">укутывание, </w:t>
      </w:r>
    </w:p>
    <w:p w:rsidR="00FD7666" w:rsidRPr="00B54E7D" w:rsidRDefault="0066682C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  <w:sz w:val="18"/>
          <w:szCs w:val="18"/>
        </w:rPr>
        <w:lastRenderedPageBreak/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sz w:val="18"/>
          <w:szCs w:val="18"/>
        </w:rPr>
      </w:r>
      <w:r w:rsidR="008D7703">
        <w:rPr>
          <w:rFonts w:ascii="Times New Roman" w:hAnsi="Times New Roman" w:cs="Times New Roman"/>
          <w:sz w:val="18"/>
          <w:szCs w:val="18"/>
        </w:rPr>
        <w:fldChar w:fldCharType="separate"/>
      </w:r>
      <w:r w:rsidRPr="00B54E7D">
        <w:rPr>
          <w:rFonts w:ascii="Times New Roman" w:hAnsi="Times New Roman" w:cs="Times New Roman"/>
          <w:sz w:val="18"/>
          <w:szCs w:val="18"/>
        </w:rPr>
        <w:fldChar w:fldCharType="end"/>
      </w:r>
      <w:r w:rsidR="00FD7666" w:rsidRPr="00B54E7D">
        <w:rPr>
          <w:rFonts w:ascii="Times New Roman" w:hAnsi="Times New Roman" w:cs="Times New Roman"/>
          <w:sz w:val="18"/>
          <w:szCs w:val="18"/>
        </w:rPr>
        <w:t xml:space="preserve"> </w:t>
      </w:r>
      <w:r w:rsidR="00FD7666" w:rsidRPr="00B54E7D">
        <w:rPr>
          <w:rFonts w:ascii="Times New Roman" w:hAnsi="Times New Roman" w:cs="Times New Roman"/>
        </w:rPr>
        <w:t xml:space="preserve">обертывание, </w:t>
      </w:r>
    </w:p>
    <w:p w:rsidR="00FD7666" w:rsidRPr="00B54E7D" w:rsidRDefault="0066682C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sz w:val="18"/>
          <w:szCs w:val="18"/>
        </w:rPr>
      </w:r>
      <w:r w:rsidR="008D7703">
        <w:rPr>
          <w:rFonts w:ascii="Times New Roman" w:hAnsi="Times New Roman" w:cs="Times New Roman"/>
          <w:sz w:val="18"/>
          <w:szCs w:val="18"/>
        </w:rPr>
        <w:fldChar w:fldCharType="separate"/>
      </w:r>
      <w:r w:rsidRPr="00B54E7D">
        <w:rPr>
          <w:rFonts w:ascii="Times New Roman" w:hAnsi="Times New Roman" w:cs="Times New Roman"/>
          <w:sz w:val="18"/>
          <w:szCs w:val="18"/>
        </w:rPr>
        <w:fldChar w:fldCharType="end"/>
      </w:r>
      <w:r w:rsidR="00FD7666" w:rsidRPr="00B54E7D">
        <w:rPr>
          <w:rFonts w:ascii="Times New Roman" w:hAnsi="Times New Roman" w:cs="Times New Roman"/>
          <w:sz w:val="18"/>
          <w:szCs w:val="18"/>
        </w:rPr>
        <w:t xml:space="preserve"> </w:t>
      </w:r>
      <w:r w:rsidR="00FD7666" w:rsidRPr="00B54E7D">
        <w:rPr>
          <w:rFonts w:ascii="Times New Roman" w:hAnsi="Times New Roman" w:cs="Times New Roman"/>
        </w:rPr>
        <w:t xml:space="preserve">внутриполостные, </w:t>
      </w:r>
    </w:p>
    <w:p w:rsidR="00FD7666" w:rsidRPr="00B54E7D" w:rsidRDefault="002A27E9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</w:rPr>
        <w:t xml:space="preserve"> </w:t>
      </w:r>
      <w:r w:rsidR="00FD7666" w:rsidRPr="00B54E7D">
        <w:rPr>
          <w:rFonts w:ascii="Times New Roman" w:hAnsi="Times New Roman" w:cs="Times New Roman"/>
        </w:rPr>
        <w:t xml:space="preserve">грязевые ванны, </w:t>
      </w:r>
    </w:p>
    <w:p w:rsidR="00FD7666" w:rsidRPr="00B54E7D" w:rsidRDefault="0066682C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sz w:val="18"/>
          <w:szCs w:val="18"/>
        </w:rPr>
      </w:r>
      <w:r w:rsidR="008D7703">
        <w:rPr>
          <w:rFonts w:ascii="Times New Roman" w:hAnsi="Times New Roman" w:cs="Times New Roman"/>
          <w:sz w:val="18"/>
          <w:szCs w:val="18"/>
        </w:rPr>
        <w:fldChar w:fldCharType="separate"/>
      </w:r>
      <w:r w:rsidRPr="00B54E7D">
        <w:rPr>
          <w:rFonts w:ascii="Times New Roman" w:hAnsi="Times New Roman" w:cs="Times New Roman"/>
          <w:sz w:val="18"/>
          <w:szCs w:val="18"/>
        </w:rPr>
        <w:fldChar w:fldCharType="end"/>
      </w:r>
      <w:r w:rsidR="00FD7666" w:rsidRPr="00B54E7D">
        <w:rPr>
          <w:rFonts w:ascii="Times New Roman" w:hAnsi="Times New Roman" w:cs="Times New Roman"/>
          <w:sz w:val="18"/>
          <w:szCs w:val="18"/>
        </w:rPr>
        <w:t xml:space="preserve"> </w:t>
      </w:r>
      <w:r w:rsidR="00FD7666" w:rsidRPr="00B54E7D">
        <w:rPr>
          <w:rFonts w:ascii="Times New Roman" w:hAnsi="Times New Roman" w:cs="Times New Roman"/>
        </w:rPr>
        <w:t>электрогрязь (гальваногрязь).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 xml:space="preserve">5.2.3.Климатолечение: </w:t>
      </w:r>
    </w:p>
    <w:p w:rsidR="002A27E9" w:rsidRPr="00B54E7D" w:rsidRDefault="002A27E9" w:rsidP="00FD7666">
      <w:pPr>
        <w:rPr>
          <w:rFonts w:ascii="Times New Roman" w:hAnsi="Times New Roman" w:cs="Times New Roman"/>
          <w:b/>
          <w:u w:val="single"/>
        </w:rPr>
      </w:pPr>
      <w:r w:rsidRPr="00B54E7D">
        <w:rPr>
          <w:rFonts w:ascii="Times New Roman" w:hAnsi="Times New Roman" w:cs="Times New Roman"/>
          <w:b/>
          <w:u w:val="single"/>
        </w:rPr>
        <w:t>Чистый воздух лесного массива на на фоне отсутствия промышленных предприятий, наличие водного фактора-реки «Птичь»</w:t>
      </w:r>
    </w:p>
    <w:p w:rsidR="00FD7666" w:rsidRPr="00B54E7D" w:rsidRDefault="00FD7666" w:rsidP="00FD7666">
      <w:pPr>
        <w:rPr>
          <w:rFonts w:ascii="Times New Roman" w:hAnsi="Times New Roman" w:cs="Times New Roman"/>
          <w:szCs w:val="20"/>
        </w:rPr>
      </w:pPr>
      <w:r w:rsidRPr="00B54E7D">
        <w:rPr>
          <w:rStyle w:val="aa"/>
          <w:rFonts w:ascii="Times New Roman" w:hAnsi="Times New Roman" w:cs="Times New Roman"/>
          <w:b w:val="0"/>
          <w:szCs w:val="20"/>
        </w:rPr>
        <w:t>5.3. Лечебная база:</w:t>
      </w:r>
      <w:r w:rsidRPr="00B54E7D">
        <w:rPr>
          <w:rFonts w:ascii="Times New Roman" w:hAnsi="Times New Roman" w:cs="Times New Roman"/>
          <w:szCs w:val="20"/>
        </w:rPr>
        <w:t xml:space="preserve"> </w:t>
      </w:r>
    </w:p>
    <w:p w:rsidR="00FD7666" w:rsidRPr="00B54E7D" w:rsidRDefault="00FD7666" w:rsidP="00FD7666">
      <w:pPr>
        <w:rPr>
          <w:rFonts w:ascii="Times New Roman" w:hAnsi="Times New Roman" w:cs="Times New Roman"/>
          <w:szCs w:val="20"/>
        </w:rPr>
      </w:pPr>
      <w:r w:rsidRPr="00B54E7D">
        <w:rPr>
          <w:rFonts w:ascii="Times New Roman" w:hAnsi="Times New Roman" w:cs="Times New Roman"/>
          <w:szCs w:val="20"/>
        </w:rPr>
        <w:t>Лечебная б</w:t>
      </w:r>
      <w:r w:rsidR="002A27E9" w:rsidRPr="00B54E7D">
        <w:rPr>
          <w:rFonts w:ascii="Times New Roman" w:hAnsi="Times New Roman" w:cs="Times New Roman"/>
          <w:szCs w:val="20"/>
        </w:rPr>
        <w:t xml:space="preserve">аза расположена в  </w:t>
      </w:r>
      <w:r w:rsidR="002A27E9" w:rsidRPr="00B54E7D">
        <w:rPr>
          <w:rFonts w:ascii="Times New Roman" w:hAnsi="Times New Roman" w:cs="Times New Roman"/>
          <w:b/>
          <w:szCs w:val="20"/>
          <w:u w:val="single"/>
        </w:rPr>
        <w:t>корпус №1  1-го этажа,</w:t>
      </w:r>
      <w:r w:rsidR="002A27E9" w:rsidRPr="00B54E7D">
        <w:rPr>
          <w:rFonts w:ascii="Times New Roman" w:hAnsi="Times New Roman" w:cs="Times New Roman"/>
          <w:b/>
          <w:u w:val="single"/>
        </w:rPr>
        <w:t xml:space="preserve">  административно-лечебный корпус 1-го этажа</w:t>
      </w:r>
      <w:r w:rsidR="002A27E9" w:rsidRPr="00B54E7D">
        <w:rPr>
          <w:rFonts w:ascii="Times New Roman" w:hAnsi="Times New Roman" w:cs="Times New Roman"/>
          <w:szCs w:val="20"/>
        </w:rPr>
        <w:t xml:space="preserve"> </w:t>
      </w:r>
      <w:r w:rsidRPr="00B54E7D">
        <w:rPr>
          <w:rFonts w:ascii="Times New Roman" w:hAnsi="Times New Roman" w:cs="Times New Roman"/>
          <w:szCs w:val="20"/>
        </w:rPr>
        <w:t xml:space="preserve">корпусе  и представлена следующими кабинетами: </w:t>
      </w:r>
    </w:p>
    <w:p w:rsidR="00FD7666" w:rsidRPr="00B54E7D" w:rsidRDefault="00FD7666" w:rsidP="00FD7666">
      <w:pPr>
        <w:spacing w:before="280" w:after="280"/>
        <w:rPr>
          <w:rFonts w:ascii="Times New Roman" w:hAnsi="Times New Roman" w:cs="Times New Roman"/>
          <w:szCs w:val="20"/>
        </w:rPr>
      </w:pPr>
      <w:r w:rsidRPr="00B54E7D">
        <w:rPr>
          <w:rStyle w:val="aa"/>
          <w:rFonts w:ascii="Times New Roman" w:hAnsi="Times New Roman" w:cs="Times New Roman"/>
          <w:b w:val="0"/>
          <w:szCs w:val="20"/>
        </w:rPr>
        <w:t>5.3.1.диагностические кабинеты:</w:t>
      </w:r>
      <w:r w:rsidRPr="00B54E7D">
        <w:rPr>
          <w:rFonts w:ascii="Times New Roman" w:hAnsi="Times New Roman" w:cs="Times New Roman"/>
          <w:szCs w:val="20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6"/>
        <w:gridCol w:w="4445"/>
        <w:gridCol w:w="5734"/>
      </w:tblGrid>
      <w:tr w:rsidR="00FD7666" w:rsidRPr="00B54E7D" w:rsidTr="005A071E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название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оборудование</w:t>
            </w:r>
          </w:p>
        </w:tc>
      </w:tr>
      <w:tr w:rsidR="00FD7666" w:rsidRPr="00B54E7D" w:rsidTr="005A071E">
        <w:trPr>
          <w:trHeight w:val="16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клинико-биохимическая лаборатория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rPr>
          <w:trHeight w:val="3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кабинет функциональной диагностики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рентгеновский кабинет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rPr>
          <w:trHeight w:val="19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кабинет ультразвуковой диагностики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rPr>
          <w:trHeight w:val="5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5.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кабинет электрокардиографии и</w:t>
            </w:r>
          </w:p>
          <w:p w:rsidR="00FD7666" w:rsidRPr="00B54E7D" w:rsidRDefault="00FD7666" w:rsidP="005A071E">
            <w:pPr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 xml:space="preserve"> холтеровского мониторирования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rPr>
          <w:trHeight w:val="30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кабинет эндоскопической диагностики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rPr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7.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кабинет кольпоскопии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rPr>
          <w:trHeight w:val="35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8.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кабинет тепловизионной диагностики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9.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кабинет иридодиагностики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rPr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10.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кабинет рефлексодиагностики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rPr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11.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кабинет компьютерной диагностики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rPr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12.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кабинет электрокардиографии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rPr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13.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кабинет электропунктурной диагностики</w:t>
            </w:r>
          </w:p>
          <w:p w:rsidR="00FD7666" w:rsidRPr="00B54E7D" w:rsidRDefault="00FD7666" w:rsidP="005A071E">
            <w:pPr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и СУ-ДЖОК акупунктуры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rPr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14.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кабинет акупунктурной диагностики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rPr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15.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клиническая лаборатория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rPr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lastRenderedPageBreak/>
              <w:t>16.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гастроэнтероскопический кабинет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rPr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 xml:space="preserve">17.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FD7666" w:rsidRPr="00B54E7D" w:rsidRDefault="00FD7666" w:rsidP="00FD7666">
      <w:pPr>
        <w:rPr>
          <w:rFonts w:ascii="Times New Roman" w:hAnsi="Times New Roman" w:cs="Times New Roman"/>
        </w:rPr>
      </w:pP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5.3.2.Методы лабораторной диагностики:</w:t>
      </w:r>
    </w:p>
    <w:p w:rsidR="00FD7666" w:rsidRPr="00B54E7D" w:rsidRDefault="0066682C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</w:rPr>
        <w:fldChar w:fldCharType="begin">
          <w:ffData>
            <w:name w:val="Флажок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</w:rPr>
      </w:r>
      <w:r w:rsidR="008D7703">
        <w:rPr>
          <w:rFonts w:ascii="Times New Roman" w:hAnsi="Times New Roman" w:cs="Times New Roman"/>
        </w:rPr>
        <w:fldChar w:fldCharType="separate"/>
      </w:r>
      <w:r w:rsidRPr="00B54E7D">
        <w:rPr>
          <w:rFonts w:ascii="Times New Roman" w:hAnsi="Times New Roman" w:cs="Times New Roman"/>
        </w:rPr>
        <w:fldChar w:fldCharType="end"/>
      </w:r>
      <w:r w:rsidR="00FD7666" w:rsidRPr="00B54E7D">
        <w:rPr>
          <w:rFonts w:ascii="Times New Roman" w:hAnsi="Times New Roman" w:cs="Times New Roman"/>
          <w:i/>
        </w:rPr>
        <w:t xml:space="preserve"> Бактериологические</w:t>
      </w:r>
    </w:p>
    <w:p w:rsidR="00FD7666" w:rsidRPr="00B54E7D" w:rsidRDefault="0066682C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fldChar w:fldCharType="begin">
          <w:ffData>
            <w:name w:val="Флажок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</w:rPr>
      </w:r>
      <w:r w:rsidR="008D7703">
        <w:rPr>
          <w:rFonts w:ascii="Times New Roman" w:hAnsi="Times New Roman" w:cs="Times New Roman"/>
        </w:rPr>
        <w:fldChar w:fldCharType="separate"/>
      </w:r>
      <w:r w:rsidRPr="00B54E7D">
        <w:rPr>
          <w:rFonts w:ascii="Times New Roman" w:hAnsi="Times New Roman" w:cs="Times New Roman"/>
        </w:rPr>
        <w:fldChar w:fldCharType="end"/>
      </w:r>
      <w:r w:rsidR="00FD7666" w:rsidRPr="00B54E7D">
        <w:rPr>
          <w:rFonts w:ascii="Times New Roman" w:hAnsi="Times New Roman" w:cs="Times New Roman"/>
        </w:rPr>
        <w:t xml:space="preserve"> </w:t>
      </w:r>
      <w:r w:rsidR="00FD7666" w:rsidRPr="00B54E7D">
        <w:rPr>
          <w:rFonts w:ascii="Times New Roman" w:hAnsi="Times New Roman" w:cs="Times New Roman"/>
          <w:i/>
        </w:rPr>
        <w:t>Биохимические</w:t>
      </w:r>
      <w:r w:rsidR="00FD7666" w:rsidRPr="00B54E7D">
        <w:rPr>
          <w:rFonts w:ascii="Times New Roman" w:hAnsi="Times New Roman" w:cs="Times New Roman"/>
        </w:rPr>
        <w:t xml:space="preserve"> (показатели белкового, углеводного,</w:t>
      </w:r>
    </w:p>
    <w:p w:rsidR="00FD7666" w:rsidRPr="00B54E7D" w:rsidRDefault="00FD7666" w:rsidP="00FD7666">
      <w:pPr>
        <w:tabs>
          <w:tab w:val="left" w:pos="279"/>
        </w:tabs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ab/>
        <w:t>липидного обмена; водно-солевого и минерального</w:t>
      </w:r>
    </w:p>
    <w:p w:rsidR="00FD7666" w:rsidRPr="00B54E7D" w:rsidRDefault="00FD7666" w:rsidP="00FD7666">
      <w:pPr>
        <w:tabs>
          <w:tab w:val="left" w:pos="279"/>
        </w:tabs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ab/>
        <w:t>обмена, пигменты, ферменты)</w:t>
      </w:r>
    </w:p>
    <w:p w:rsidR="00FD7666" w:rsidRPr="00B54E7D" w:rsidRDefault="0066682C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fldChar w:fldCharType="begin">
          <w:ffData>
            <w:name w:val="Флажок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</w:rPr>
      </w:r>
      <w:r w:rsidR="008D7703">
        <w:rPr>
          <w:rFonts w:ascii="Times New Roman" w:hAnsi="Times New Roman" w:cs="Times New Roman"/>
        </w:rPr>
        <w:fldChar w:fldCharType="separate"/>
      </w:r>
      <w:r w:rsidRPr="00B54E7D">
        <w:rPr>
          <w:rFonts w:ascii="Times New Roman" w:hAnsi="Times New Roman" w:cs="Times New Roman"/>
        </w:rPr>
        <w:fldChar w:fldCharType="end"/>
      </w:r>
      <w:r w:rsidR="00FD7666" w:rsidRPr="00B54E7D">
        <w:rPr>
          <w:rFonts w:ascii="Times New Roman" w:hAnsi="Times New Roman" w:cs="Times New Roman"/>
        </w:rPr>
        <w:t xml:space="preserve"> </w:t>
      </w:r>
      <w:r w:rsidR="00FD7666" w:rsidRPr="00B54E7D">
        <w:rPr>
          <w:rFonts w:ascii="Times New Roman" w:hAnsi="Times New Roman" w:cs="Times New Roman"/>
          <w:i/>
        </w:rPr>
        <w:t xml:space="preserve">Общеклинические </w:t>
      </w:r>
      <w:r w:rsidR="00FD7666" w:rsidRPr="00B54E7D">
        <w:rPr>
          <w:rFonts w:ascii="Times New Roman" w:hAnsi="Times New Roman" w:cs="Times New Roman"/>
        </w:rPr>
        <w:t>(анализ крови, мочи)</w:t>
      </w:r>
    </w:p>
    <w:p w:rsidR="00FD7666" w:rsidRPr="00B54E7D" w:rsidRDefault="0066682C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fldChar w:fldCharType="begin">
          <w:ffData>
            <w:name w:val="Флажок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</w:rPr>
      </w:r>
      <w:r w:rsidR="008D7703">
        <w:rPr>
          <w:rFonts w:ascii="Times New Roman" w:hAnsi="Times New Roman" w:cs="Times New Roman"/>
        </w:rPr>
        <w:fldChar w:fldCharType="separate"/>
      </w:r>
      <w:r w:rsidRPr="00B54E7D">
        <w:rPr>
          <w:rFonts w:ascii="Times New Roman" w:hAnsi="Times New Roman" w:cs="Times New Roman"/>
        </w:rPr>
        <w:fldChar w:fldCharType="end"/>
      </w:r>
      <w:r w:rsidR="00FD7666" w:rsidRPr="00B54E7D">
        <w:rPr>
          <w:rFonts w:ascii="Times New Roman" w:hAnsi="Times New Roman" w:cs="Times New Roman"/>
        </w:rPr>
        <w:t xml:space="preserve"> </w:t>
      </w:r>
      <w:r w:rsidR="00FD7666" w:rsidRPr="00B54E7D">
        <w:rPr>
          <w:rFonts w:ascii="Times New Roman" w:hAnsi="Times New Roman" w:cs="Times New Roman"/>
          <w:i/>
        </w:rPr>
        <w:t>Гормональные</w:t>
      </w:r>
      <w:r w:rsidR="00FD7666" w:rsidRPr="00B54E7D">
        <w:rPr>
          <w:rFonts w:ascii="Times New Roman" w:hAnsi="Times New Roman" w:cs="Times New Roman"/>
        </w:rPr>
        <w:t xml:space="preserve"> (половые гормоны, гормоны щитовидной железы, поджелудочной железы, надпочечников, гипофиза)</w:t>
      </w:r>
    </w:p>
    <w:p w:rsidR="00FD7666" w:rsidRPr="00B54E7D" w:rsidRDefault="0066682C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</w:rPr>
        <w:fldChar w:fldCharType="begin">
          <w:ffData>
            <w:name w:val="Флажок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</w:rPr>
      </w:r>
      <w:r w:rsidR="008D7703">
        <w:rPr>
          <w:rFonts w:ascii="Times New Roman" w:hAnsi="Times New Roman" w:cs="Times New Roman"/>
        </w:rPr>
        <w:fldChar w:fldCharType="separate"/>
      </w:r>
      <w:r w:rsidRPr="00B54E7D">
        <w:rPr>
          <w:rFonts w:ascii="Times New Roman" w:hAnsi="Times New Roman" w:cs="Times New Roman"/>
        </w:rPr>
        <w:fldChar w:fldCharType="end"/>
      </w:r>
      <w:r w:rsidR="00FD7666" w:rsidRPr="00B54E7D">
        <w:rPr>
          <w:rFonts w:ascii="Times New Roman" w:hAnsi="Times New Roman" w:cs="Times New Roman"/>
        </w:rPr>
        <w:t xml:space="preserve"> </w:t>
      </w:r>
      <w:r w:rsidR="00FD7666" w:rsidRPr="00B54E7D">
        <w:rPr>
          <w:rFonts w:ascii="Times New Roman" w:hAnsi="Times New Roman" w:cs="Times New Roman"/>
          <w:i/>
        </w:rPr>
        <w:t>Иммунносерологические</w:t>
      </w:r>
    </w:p>
    <w:p w:rsidR="00FD7666" w:rsidRPr="00B54E7D" w:rsidRDefault="0066682C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</w:rPr>
        <w:fldChar w:fldCharType="begin">
          <w:ffData>
            <w:name w:val="Флажок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</w:rPr>
      </w:r>
      <w:r w:rsidR="008D7703">
        <w:rPr>
          <w:rFonts w:ascii="Times New Roman" w:hAnsi="Times New Roman" w:cs="Times New Roman"/>
        </w:rPr>
        <w:fldChar w:fldCharType="separate"/>
      </w:r>
      <w:r w:rsidRPr="00B54E7D">
        <w:rPr>
          <w:rFonts w:ascii="Times New Roman" w:hAnsi="Times New Roman" w:cs="Times New Roman"/>
        </w:rPr>
        <w:fldChar w:fldCharType="end"/>
      </w:r>
      <w:r w:rsidR="00FD7666" w:rsidRPr="00B54E7D">
        <w:rPr>
          <w:rFonts w:ascii="Times New Roman" w:hAnsi="Times New Roman" w:cs="Times New Roman"/>
        </w:rPr>
        <w:t xml:space="preserve"> </w:t>
      </w:r>
      <w:r w:rsidR="00FD7666" w:rsidRPr="00B54E7D">
        <w:rPr>
          <w:rFonts w:ascii="Times New Roman" w:hAnsi="Times New Roman" w:cs="Times New Roman"/>
          <w:i/>
        </w:rPr>
        <w:t>Цитологические</w:t>
      </w:r>
    </w:p>
    <w:p w:rsidR="00FD7666" w:rsidRPr="00B54E7D" w:rsidRDefault="0066682C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</w:rPr>
        <w:fldChar w:fldCharType="begin">
          <w:ffData>
            <w:name w:val="Флажок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</w:rPr>
      </w:r>
      <w:r w:rsidR="008D7703">
        <w:rPr>
          <w:rFonts w:ascii="Times New Roman" w:hAnsi="Times New Roman" w:cs="Times New Roman"/>
        </w:rPr>
        <w:fldChar w:fldCharType="separate"/>
      </w:r>
      <w:r w:rsidRPr="00B54E7D">
        <w:rPr>
          <w:rFonts w:ascii="Times New Roman" w:hAnsi="Times New Roman" w:cs="Times New Roman"/>
        </w:rPr>
        <w:fldChar w:fldCharType="end"/>
      </w:r>
      <w:r w:rsidR="00FD7666" w:rsidRPr="00B54E7D">
        <w:rPr>
          <w:rFonts w:ascii="Times New Roman" w:hAnsi="Times New Roman" w:cs="Times New Roman"/>
        </w:rPr>
        <w:t xml:space="preserve"> </w:t>
      </w:r>
      <w:r w:rsidR="00FD7666" w:rsidRPr="00B54E7D">
        <w:rPr>
          <w:rFonts w:ascii="Times New Roman" w:hAnsi="Times New Roman" w:cs="Times New Roman"/>
          <w:i/>
        </w:rPr>
        <w:t>Микробиологические</w:t>
      </w:r>
    </w:p>
    <w:p w:rsidR="00FD7666" w:rsidRPr="00B54E7D" w:rsidRDefault="0066682C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fldChar w:fldCharType="begin">
          <w:ffData>
            <w:name w:val="Флажок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i/>
        </w:rPr>
      </w:r>
      <w:r w:rsidR="008D7703">
        <w:rPr>
          <w:rFonts w:ascii="Times New Roman" w:hAnsi="Times New Roman" w:cs="Times New Roman"/>
          <w:i/>
        </w:rPr>
        <w:fldChar w:fldCharType="separate"/>
      </w:r>
      <w:r w:rsidRPr="00B54E7D">
        <w:rPr>
          <w:rFonts w:ascii="Times New Roman" w:hAnsi="Times New Roman" w:cs="Times New Roman"/>
          <w:i/>
        </w:rPr>
        <w:fldChar w:fldCharType="end"/>
      </w:r>
      <w:r w:rsidR="00FD7666" w:rsidRPr="00B54E7D">
        <w:rPr>
          <w:rFonts w:ascii="Times New Roman" w:hAnsi="Times New Roman" w:cs="Times New Roman"/>
          <w:i/>
        </w:rPr>
        <w:t xml:space="preserve"> Рентгенологические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Другие _________________________________________________________________________________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5.3.3.Методы функциональной диагностики:</w:t>
      </w:r>
    </w:p>
    <w:p w:rsidR="00FD7666" w:rsidRPr="00B54E7D" w:rsidRDefault="0066682C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fldChar w:fldCharType="begin">
          <w:ffData>
            <w:name w:val="Флажок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</w:rPr>
      </w:r>
      <w:r w:rsidR="008D7703">
        <w:rPr>
          <w:rFonts w:ascii="Times New Roman" w:hAnsi="Times New Roman" w:cs="Times New Roman"/>
        </w:rPr>
        <w:fldChar w:fldCharType="separate"/>
      </w:r>
      <w:r w:rsidRPr="00B54E7D">
        <w:rPr>
          <w:rFonts w:ascii="Times New Roman" w:hAnsi="Times New Roman" w:cs="Times New Roman"/>
        </w:rPr>
        <w:fldChar w:fldCharType="end"/>
      </w:r>
      <w:r w:rsidR="00FD7666" w:rsidRPr="00B54E7D">
        <w:rPr>
          <w:rFonts w:ascii="Times New Roman" w:hAnsi="Times New Roman" w:cs="Times New Roman"/>
        </w:rPr>
        <w:t xml:space="preserve"> дыхательной системы (</w:t>
      </w:r>
      <w:r w:rsidR="00FD7666" w:rsidRPr="00B54E7D">
        <w:rPr>
          <w:rFonts w:ascii="Times New Roman" w:hAnsi="Times New Roman" w:cs="Times New Roman"/>
          <w:i/>
        </w:rPr>
        <w:t>бронхоскопия, спирометрия</w:t>
      </w:r>
      <w:r w:rsidR="00FD7666" w:rsidRPr="00B54E7D">
        <w:rPr>
          <w:rFonts w:ascii="Times New Roman" w:hAnsi="Times New Roman" w:cs="Times New Roman"/>
        </w:rPr>
        <w:t>)</w:t>
      </w:r>
    </w:p>
    <w:p w:rsidR="00FD7666" w:rsidRPr="00B54E7D" w:rsidRDefault="0066682C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fldChar w:fldCharType="begin">
          <w:ffData>
            <w:name w:val="Флажок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</w:rPr>
      </w:r>
      <w:r w:rsidR="008D7703">
        <w:rPr>
          <w:rFonts w:ascii="Times New Roman" w:hAnsi="Times New Roman" w:cs="Times New Roman"/>
        </w:rPr>
        <w:fldChar w:fldCharType="separate"/>
      </w:r>
      <w:r w:rsidRPr="00B54E7D">
        <w:rPr>
          <w:rFonts w:ascii="Times New Roman" w:hAnsi="Times New Roman" w:cs="Times New Roman"/>
        </w:rPr>
        <w:fldChar w:fldCharType="end"/>
      </w:r>
      <w:r w:rsidR="00FD7666" w:rsidRPr="00B54E7D">
        <w:rPr>
          <w:rFonts w:ascii="Times New Roman" w:hAnsi="Times New Roman" w:cs="Times New Roman"/>
        </w:rPr>
        <w:t xml:space="preserve"> желудочно-кишечного тракта (</w:t>
      </w:r>
      <w:r w:rsidR="00FD7666" w:rsidRPr="00B54E7D">
        <w:rPr>
          <w:rFonts w:ascii="Times New Roman" w:hAnsi="Times New Roman" w:cs="Times New Roman"/>
          <w:i/>
        </w:rPr>
        <w:t>эндоскопия</w:t>
      </w:r>
      <w:r w:rsidR="00FD7666" w:rsidRPr="00B54E7D">
        <w:rPr>
          <w:rFonts w:ascii="Times New Roman" w:hAnsi="Times New Roman" w:cs="Times New Roman"/>
        </w:rPr>
        <w:t>)</w:t>
      </w:r>
    </w:p>
    <w:p w:rsidR="00FD7666" w:rsidRPr="00B54E7D" w:rsidRDefault="0066682C" w:rsidP="00FD7666">
      <w:pPr>
        <w:ind w:left="278" w:hanging="278"/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fldChar w:fldCharType="begin">
          <w:ffData>
            <w:name w:val="Флажок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</w:rPr>
      </w:r>
      <w:r w:rsidR="008D7703">
        <w:rPr>
          <w:rFonts w:ascii="Times New Roman" w:hAnsi="Times New Roman" w:cs="Times New Roman"/>
        </w:rPr>
        <w:fldChar w:fldCharType="separate"/>
      </w:r>
      <w:r w:rsidRPr="00B54E7D">
        <w:rPr>
          <w:rFonts w:ascii="Times New Roman" w:hAnsi="Times New Roman" w:cs="Times New Roman"/>
        </w:rPr>
        <w:fldChar w:fldCharType="end"/>
      </w:r>
      <w:r w:rsidR="00FD7666" w:rsidRPr="00B54E7D">
        <w:rPr>
          <w:rFonts w:ascii="Times New Roman" w:hAnsi="Times New Roman" w:cs="Times New Roman"/>
        </w:rPr>
        <w:t xml:space="preserve"> сердечно-сосудистой системы (</w:t>
      </w:r>
      <w:r w:rsidR="00FD7666" w:rsidRPr="00B54E7D">
        <w:rPr>
          <w:rFonts w:ascii="Times New Roman" w:hAnsi="Times New Roman" w:cs="Times New Roman"/>
          <w:i/>
        </w:rPr>
        <w:t>мониторинг по Холтеру, реовазография, ЭКГ,</w:t>
      </w:r>
      <w:r w:rsidR="00FD7666" w:rsidRPr="00B54E7D">
        <w:rPr>
          <w:rFonts w:ascii="Times New Roman" w:hAnsi="Times New Roman" w:cs="Times New Roman"/>
        </w:rPr>
        <w:t xml:space="preserve"> </w:t>
      </w:r>
      <w:r w:rsidR="00FD7666" w:rsidRPr="00B54E7D">
        <w:rPr>
          <w:rFonts w:ascii="Times New Roman" w:hAnsi="Times New Roman" w:cs="Times New Roman"/>
          <w:i/>
        </w:rPr>
        <w:t>эхокардиография</w:t>
      </w:r>
      <w:r w:rsidR="00FD7666" w:rsidRPr="00B54E7D">
        <w:rPr>
          <w:rFonts w:ascii="Times New Roman" w:hAnsi="Times New Roman" w:cs="Times New Roman"/>
        </w:rPr>
        <w:t>)</w:t>
      </w:r>
    </w:p>
    <w:p w:rsidR="00FD7666" w:rsidRPr="00B54E7D" w:rsidRDefault="0066682C" w:rsidP="00FD7666">
      <w:pPr>
        <w:jc w:val="both"/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fldChar w:fldCharType="begin">
          <w:ffData>
            <w:name w:val="Флажок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</w:rPr>
      </w:r>
      <w:r w:rsidR="008D7703">
        <w:rPr>
          <w:rFonts w:ascii="Times New Roman" w:hAnsi="Times New Roman" w:cs="Times New Roman"/>
        </w:rPr>
        <w:fldChar w:fldCharType="separate"/>
      </w:r>
      <w:r w:rsidRPr="00B54E7D">
        <w:rPr>
          <w:rFonts w:ascii="Times New Roman" w:hAnsi="Times New Roman" w:cs="Times New Roman"/>
        </w:rPr>
        <w:fldChar w:fldCharType="end"/>
      </w:r>
      <w:r w:rsidR="00FD7666" w:rsidRPr="00B54E7D">
        <w:rPr>
          <w:rFonts w:ascii="Times New Roman" w:hAnsi="Times New Roman" w:cs="Times New Roman"/>
        </w:rPr>
        <w:t xml:space="preserve"> центральной нервной системы </w:t>
      </w:r>
      <w:r w:rsidR="00FD7666" w:rsidRPr="00B54E7D">
        <w:rPr>
          <w:rFonts w:ascii="Times New Roman" w:hAnsi="Times New Roman" w:cs="Times New Roman"/>
          <w:i/>
        </w:rPr>
        <w:t>(энцефалография, полисомнография</w:t>
      </w:r>
      <w:r w:rsidR="00FD7666" w:rsidRPr="00B54E7D">
        <w:rPr>
          <w:rFonts w:ascii="Times New Roman" w:hAnsi="Times New Roman" w:cs="Times New Roman"/>
        </w:rPr>
        <w:t>)</w:t>
      </w:r>
    </w:p>
    <w:p w:rsidR="00FD7666" w:rsidRPr="00B54E7D" w:rsidRDefault="0066682C" w:rsidP="00FD7666">
      <w:pPr>
        <w:jc w:val="both"/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</w:rPr>
        <w:fldChar w:fldCharType="begin">
          <w:ffData>
            <w:name w:val="Флажок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</w:rPr>
      </w:r>
      <w:r w:rsidR="008D7703">
        <w:rPr>
          <w:rFonts w:ascii="Times New Roman" w:hAnsi="Times New Roman" w:cs="Times New Roman"/>
        </w:rPr>
        <w:fldChar w:fldCharType="separate"/>
      </w:r>
      <w:r w:rsidRPr="00B54E7D">
        <w:rPr>
          <w:rFonts w:ascii="Times New Roman" w:hAnsi="Times New Roman" w:cs="Times New Roman"/>
        </w:rPr>
        <w:fldChar w:fldCharType="end"/>
      </w:r>
      <w:r w:rsidR="00FD7666" w:rsidRPr="00B54E7D">
        <w:rPr>
          <w:rFonts w:ascii="Times New Roman" w:hAnsi="Times New Roman" w:cs="Times New Roman"/>
        </w:rPr>
        <w:t xml:space="preserve"> опорно-двигательного аппарата (</w:t>
      </w:r>
      <w:r w:rsidR="00FD7666" w:rsidRPr="00B54E7D">
        <w:rPr>
          <w:rFonts w:ascii="Times New Roman" w:hAnsi="Times New Roman" w:cs="Times New Roman"/>
          <w:i/>
        </w:rPr>
        <w:t>гониометрия, динамометрия)</w:t>
      </w:r>
    </w:p>
    <w:p w:rsidR="00FD7666" w:rsidRPr="00B54E7D" w:rsidRDefault="0066682C" w:rsidP="00FD7666">
      <w:pPr>
        <w:jc w:val="both"/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fldChar w:fldCharType="begin">
          <w:ffData>
            <w:name w:val="Флажок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</w:rPr>
      </w:r>
      <w:r w:rsidR="008D7703">
        <w:rPr>
          <w:rFonts w:ascii="Times New Roman" w:hAnsi="Times New Roman" w:cs="Times New Roman"/>
        </w:rPr>
        <w:fldChar w:fldCharType="separate"/>
      </w:r>
      <w:r w:rsidRPr="00B54E7D">
        <w:rPr>
          <w:rFonts w:ascii="Times New Roman" w:hAnsi="Times New Roman" w:cs="Times New Roman"/>
        </w:rPr>
        <w:fldChar w:fldCharType="end"/>
      </w:r>
      <w:r w:rsidR="00FD7666" w:rsidRPr="00B54E7D">
        <w:rPr>
          <w:rFonts w:ascii="Times New Roman" w:hAnsi="Times New Roman" w:cs="Times New Roman"/>
        </w:rPr>
        <w:t xml:space="preserve"> нагрузочные пробы (</w:t>
      </w:r>
      <w:r w:rsidR="00FD7666" w:rsidRPr="00B54E7D">
        <w:rPr>
          <w:rFonts w:ascii="Times New Roman" w:hAnsi="Times New Roman" w:cs="Times New Roman"/>
          <w:i/>
        </w:rPr>
        <w:t>велоэргометрия, тредмил-тест</w:t>
      </w:r>
      <w:r w:rsidR="00FD7666" w:rsidRPr="00B54E7D">
        <w:rPr>
          <w:rFonts w:ascii="Times New Roman" w:hAnsi="Times New Roman" w:cs="Times New Roman"/>
        </w:rPr>
        <w:t>)</w:t>
      </w:r>
    </w:p>
    <w:p w:rsidR="00FD7666" w:rsidRPr="00B54E7D" w:rsidRDefault="0066682C" w:rsidP="00FD7666">
      <w:pPr>
        <w:ind w:left="264" w:hanging="264"/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</w:rPr>
        <w:fldChar w:fldCharType="begin">
          <w:ffData>
            <w:name w:val="Флажок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7666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</w:rPr>
      </w:r>
      <w:r w:rsidR="008D7703">
        <w:rPr>
          <w:rFonts w:ascii="Times New Roman" w:hAnsi="Times New Roman" w:cs="Times New Roman"/>
        </w:rPr>
        <w:fldChar w:fldCharType="separate"/>
      </w:r>
      <w:r w:rsidRPr="00B54E7D">
        <w:rPr>
          <w:rFonts w:ascii="Times New Roman" w:hAnsi="Times New Roman" w:cs="Times New Roman"/>
        </w:rPr>
        <w:fldChar w:fldCharType="end"/>
      </w:r>
      <w:r w:rsidR="00FD7666" w:rsidRPr="00B54E7D">
        <w:rPr>
          <w:rFonts w:ascii="Times New Roman" w:hAnsi="Times New Roman" w:cs="Times New Roman"/>
        </w:rPr>
        <w:t xml:space="preserve"> лучевые методы (</w:t>
      </w:r>
      <w:r w:rsidR="00FD7666" w:rsidRPr="00B54E7D">
        <w:rPr>
          <w:rFonts w:ascii="Times New Roman" w:hAnsi="Times New Roman" w:cs="Times New Roman"/>
          <w:i/>
        </w:rPr>
        <w:t>томография, УЗИ – диагностика, ультрозвуковая допплерография)</w:t>
      </w:r>
    </w:p>
    <w:p w:rsidR="00FD7666" w:rsidRPr="00B54E7D" w:rsidRDefault="00FD7666" w:rsidP="00FD7666">
      <w:pPr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Другие _________________________________________________________________________________</w:t>
      </w:r>
    </w:p>
    <w:p w:rsidR="005D5A99" w:rsidRPr="00B54E7D" w:rsidRDefault="005D5A99" w:rsidP="00FD7666">
      <w:pPr>
        <w:spacing w:before="280" w:after="280"/>
        <w:rPr>
          <w:rStyle w:val="aa"/>
          <w:rFonts w:ascii="Times New Roman" w:hAnsi="Times New Roman" w:cs="Times New Roman"/>
          <w:b w:val="0"/>
          <w:szCs w:val="20"/>
        </w:rPr>
      </w:pPr>
    </w:p>
    <w:p w:rsidR="005D5A99" w:rsidRPr="00B54E7D" w:rsidRDefault="005D5A99" w:rsidP="00FD7666">
      <w:pPr>
        <w:spacing w:before="280" w:after="280"/>
        <w:rPr>
          <w:rStyle w:val="aa"/>
          <w:rFonts w:ascii="Times New Roman" w:hAnsi="Times New Roman" w:cs="Times New Roman"/>
          <w:b w:val="0"/>
          <w:szCs w:val="20"/>
        </w:rPr>
      </w:pPr>
    </w:p>
    <w:p w:rsidR="00FD7666" w:rsidRPr="00B54E7D" w:rsidRDefault="00FD7666" w:rsidP="00FD7666">
      <w:pPr>
        <w:spacing w:before="280" w:after="280"/>
        <w:rPr>
          <w:rFonts w:ascii="Times New Roman" w:hAnsi="Times New Roman" w:cs="Times New Roman"/>
          <w:szCs w:val="20"/>
        </w:rPr>
      </w:pPr>
      <w:r w:rsidRPr="00B54E7D">
        <w:rPr>
          <w:rStyle w:val="aa"/>
          <w:rFonts w:ascii="Times New Roman" w:hAnsi="Times New Roman" w:cs="Times New Roman"/>
          <w:b w:val="0"/>
          <w:szCs w:val="20"/>
        </w:rPr>
        <w:t>5</w:t>
      </w:r>
      <w:r w:rsidRPr="00B54E7D">
        <w:rPr>
          <w:rStyle w:val="aa"/>
          <w:rFonts w:ascii="Times New Roman" w:hAnsi="Times New Roman" w:cs="Times New Roman"/>
          <w:b w:val="0"/>
          <w:szCs w:val="20"/>
          <w:lang w:val="en-US"/>
        </w:rPr>
        <w:t>.</w:t>
      </w:r>
      <w:r w:rsidRPr="00B54E7D">
        <w:rPr>
          <w:rStyle w:val="aa"/>
          <w:rFonts w:ascii="Times New Roman" w:hAnsi="Times New Roman" w:cs="Times New Roman"/>
          <w:b w:val="0"/>
          <w:szCs w:val="20"/>
        </w:rPr>
        <w:t>3</w:t>
      </w:r>
      <w:r w:rsidRPr="00B54E7D">
        <w:rPr>
          <w:rStyle w:val="aa"/>
          <w:rFonts w:ascii="Times New Roman" w:hAnsi="Times New Roman" w:cs="Times New Roman"/>
          <w:b w:val="0"/>
          <w:szCs w:val="20"/>
          <w:lang w:val="en-US"/>
        </w:rPr>
        <w:t>.4.</w:t>
      </w:r>
      <w:r w:rsidRPr="00B54E7D">
        <w:rPr>
          <w:rStyle w:val="aa"/>
          <w:rFonts w:ascii="Times New Roman" w:hAnsi="Times New Roman" w:cs="Times New Roman"/>
          <w:b w:val="0"/>
          <w:szCs w:val="20"/>
        </w:rPr>
        <w:t>Лечебные кабинеты:</w:t>
      </w:r>
      <w:r w:rsidRPr="00B54E7D">
        <w:rPr>
          <w:rFonts w:ascii="Times New Roman" w:hAnsi="Times New Roman" w:cs="Times New Roman"/>
          <w:szCs w:val="20"/>
        </w:rPr>
        <w:t xml:space="preserve"> </w:t>
      </w:r>
    </w:p>
    <w:tbl>
      <w:tblPr>
        <w:tblW w:w="108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4680"/>
        <w:gridCol w:w="1738"/>
      </w:tblGrid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Название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lastRenderedPageBreak/>
              <w:t>апитерапии (пчелы)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аквааэробика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аквамассаж сухой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ароматерапии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A625D8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Ап. Аэрофитотерапевт</w:t>
            </w:r>
            <w:r w:rsidR="00B54E7D">
              <w:rPr>
                <w:rFonts w:ascii="Times New Roman" w:hAnsi="Times New Roman" w:cs="Times New Roman"/>
                <w:szCs w:val="20"/>
              </w:rPr>
              <w:t xml:space="preserve">ическая для групповой ингаляции дозированных концентраций паров эфирных масел  </w:t>
            </w:r>
            <w:r w:rsidRPr="00B54E7D">
              <w:rPr>
                <w:rFonts w:ascii="Times New Roman" w:hAnsi="Times New Roman" w:cs="Times New Roman"/>
                <w:szCs w:val="20"/>
              </w:rPr>
              <w:t xml:space="preserve">АГЭД-01«Фитотрон»,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аэроионотерапии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барокамера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биодетокстерапия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бокс гидромассажный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бювет минеральной воды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A625D8" w:rsidP="00A625D8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b/>
                <w:sz w:val="32"/>
                <w:szCs w:val="32"/>
              </w:rPr>
              <w:t>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вагинальных орошений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вакуум-терапия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ванный зал (виды ванн)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A625D8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ванны лекарственные, ароматические, жемчужные, минеральные и др.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велнес-коучинг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вертикального вытяжения позвоночника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волновая терапия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галокамера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галотерапии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A625D8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Ап. Сухой солевой аэрозольтерапии групповой дозирующий АСА-01</w:t>
            </w:r>
            <w:r w:rsidR="00B54E7D">
              <w:rPr>
                <w:rFonts w:ascii="Times New Roman" w:hAnsi="Times New Roman" w:cs="Times New Roman"/>
                <w:szCs w:val="20"/>
              </w:rPr>
              <w:t>.</w:t>
            </w:r>
            <w:r w:rsidRPr="00B54E7D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гидротерапии кишечника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 xml:space="preserve">гинекологический кабинет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гирудотерапии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гомеопатический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грязелечение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A625D8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 xml:space="preserve">Грязевые аппликации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детензорной терапии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души лечебные (гидропатия)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A625D8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 xml:space="preserve">Душ циркулярный, </w:t>
            </w:r>
            <w:r w:rsidR="00930D57" w:rsidRPr="00930D57">
              <w:rPr>
                <w:rFonts w:ascii="Times New Roman" w:hAnsi="Times New Roman" w:cs="Times New Roman"/>
                <w:szCs w:val="20"/>
              </w:rPr>
              <w:t xml:space="preserve">струевой </w:t>
            </w:r>
            <w:r w:rsidR="00930D57">
              <w:rPr>
                <w:rFonts w:ascii="Times New Roman" w:hAnsi="Times New Roman" w:cs="Times New Roman"/>
                <w:szCs w:val="20"/>
              </w:rPr>
              <w:t xml:space="preserve"> (</w:t>
            </w:r>
            <w:r w:rsidRPr="00B54E7D">
              <w:rPr>
                <w:rFonts w:ascii="Times New Roman" w:hAnsi="Times New Roman" w:cs="Times New Roman"/>
                <w:szCs w:val="20"/>
              </w:rPr>
              <w:t>шарко, кафедра водолечения</w:t>
            </w:r>
            <w:r w:rsidR="00930D57">
              <w:rPr>
                <w:rFonts w:ascii="Times New Roman" w:hAnsi="Times New Roman" w:cs="Times New Roman"/>
                <w:szCs w:val="20"/>
              </w:rPr>
              <w:t>)</w:t>
            </w:r>
            <w:r w:rsidRPr="00B54E7D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дорожка Кнейпа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иппотерапия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lastRenderedPageBreak/>
              <w:t>иглорефлексотерапии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ингаляций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8833F3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2 установки ингаляций для 4-х пациентов «Нико»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компрессионная терапия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косметология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криотерпаия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кишечных орошений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лазерной терапии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лечебной физкультуры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8833F3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Зал для проведения групповых занятий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магнитотерапии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мануальной терапии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массажа аппаратного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8833F3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Массажные подушки, кресла массажные, массажная кушетка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массажа вакуумного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массажа ручного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8833F3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3 мед. Сестры по массажу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массажа бесконтактного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механотерапии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8833F3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Тренажер универсальный, тренажер гребневой, велотренажер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нормаборической гипокситерапии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нафталанолечения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озокерито-парафинолечения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8833F3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Термошкаф для нагревания парафина, смеситель для нагревания смешивания парафина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озонотерапия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оксигенотерапии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8833F3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 xml:space="preserve">Концентратор </w:t>
            </w:r>
            <w:r w:rsidR="00A51BF7" w:rsidRPr="00B54E7D">
              <w:rPr>
                <w:rFonts w:ascii="Times New Roman" w:hAnsi="Times New Roman" w:cs="Times New Roman"/>
                <w:szCs w:val="20"/>
              </w:rPr>
              <w:t>кислорода «Армед»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орошения десен мин. водой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орошения кишечника мин.водой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пантолечение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подводного вытяжения позвоночника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подводного душа-массажа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A51BF7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2 гидромассажные ванны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процедурный кабинет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A51BF7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 xml:space="preserve">2 круглосуточные мед. сестры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lastRenderedPageBreak/>
              <w:t>психологической разгрузки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психотерапии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реабилитационная капсула (СПА)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рефлексотерапии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светолечения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A51BF7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2 лампы «Биотрон»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сипап-терапия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солярий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спелеотерапии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стоматологический кабинет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A51BF7" w:rsidP="005A071E">
            <w:pPr>
              <w:snapToGrid w:val="0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 xml:space="preserve">Стоматологическая установка </w:t>
            </w:r>
            <w:r w:rsidRPr="00B54E7D">
              <w:rPr>
                <w:rFonts w:ascii="Times New Roman" w:hAnsi="Times New Roman" w:cs="Times New Roman"/>
                <w:szCs w:val="20"/>
                <w:lang w:val="en-US"/>
              </w:rPr>
              <w:t>DIPLOMAT ADEPT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стоунтерапия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сухих углекислых ванн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A51BF7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  <w:lang w:val="en-US"/>
              </w:rPr>
              <w:t>Ванна “</w:t>
            </w:r>
            <w:r w:rsidRPr="00B54E7D">
              <w:rPr>
                <w:rFonts w:ascii="Times New Roman" w:hAnsi="Times New Roman" w:cs="Times New Roman"/>
                <w:szCs w:val="20"/>
              </w:rPr>
              <w:t>Реабокс»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сухого вытяжения позвоночника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сауна инфракрасная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сауна Кедровая бочка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A51BF7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Кедроя фитобочка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снежная комната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A51BF7" w:rsidP="00A51BF7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Беговая дорожка, велотренажер, стенка гимн. и др.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урологический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фитотерапии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флоатинг-терапия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A51BF7" w:rsidP="00A51BF7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 xml:space="preserve">Витаминный, грудной, успокаивающий, желудочный, </w:t>
            </w:r>
            <w:r w:rsidR="005C1BA9" w:rsidRPr="00B54E7D">
              <w:rPr>
                <w:rFonts w:ascii="Times New Roman" w:hAnsi="Times New Roman" w:cs="Times New Roman"/>
                <w:szCs w:val="20"/>
              </w:rPr>
              <w:t>травяной состав.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Фи-Спа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 xml:space="preserve">электрогрязелечения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электролечения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электросна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C1BA9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Аппарат «Радиус 01ФТ»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иное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autoSpaceDE w:val="0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профильных специалистов (каких)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FD7666" w:rsidRPr="00B54E7D" w:rsidRDefault="00FD7666" w:rsidP="00FD7666">
      <w:pPr>
        <w:spacing w:before="280" w:after="280"/>
        <w:rPr>
          <w:rFonts w:ascii="Times New Roman" w:hAnsi="Times New Roman" w:cs="Times New Roman"/>
          <w:szCs w:val="20"/>
        </w:rPr>
      </w:pPr>
      <w:r w:rsidRPr="00B54E7D">
        <w:rPr>
          <w:rFonts w:ascii="Times New Roman" w:hAnsi="Times New Roman" w:cs="Times New Roman"/>
          <w:szCs w:val="20"/>
        </w:rPr>
        <w:t>5.3.5.Краткое описание основных лечебных процедур: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888"/>
        <w:gridCol w:w="6958"/>
      </w:tblGrid>
      <w:tr w:rsidR="00FD7666" w:rsidRPr="00B54E7D" w:rsidTr="005A071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  <w:szCs w:val="18"/>
              </w:rPr>
              <w:t>Наименование процедуры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  <w:szCs w:val="18"/>
              </w:rPr>
              <w:t>Краткое описание и продолжительность</w:t>
            </w:r>
          </w:p>
        </w:tc>
      </w:tr>
      <w:tr w:rsidR="00FD7666" w:rsidRPr="00B54E7D" w:rsidTr="005A071E">
        <w:trPr>
          <w:trHeight w:val="58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C1BA9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Фотомагнитотерапия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spacing w:after="280"/>
              <w:rPr>
                <w:rFonts w:ascii="Times New Roman" w:hAnsi="Times New Roman" w:cs="Times New Roman"/>
                <w:szCs w:val="20"/>
              </w:rPr>
            </w:pPr>
          </w:p>
          <w:p w:rsidR="00FD7666" w:rsidRPr="00B54E7D" w:rsidRDefault="00FD7666" w:rsidP="005A071E">
            <w:pPr>
              <w:spacing w:before="28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C1BA9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Общая магнитотерапия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spacing w:after="280"/>
              <w:rPr>
                <w:rFonts w:ascii="Times New Roman" w:hAnsi="Times New Roman" w:cs="Times New Roman"/>
                <w:szCs w:val="20"/>
              </w:rPr>
            </w:pPr>
          </w:p>
          <w:p w:rsidR="00FD7666" w:rsidRPr="00B54E7D" w:rsidRDefault="00FD7666" w:rsidP="005A071E">
            <w:pPr>
              <w:spacing w:before="28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C1BA9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«Магнитотурботрон»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spacing w:after="280"/>
              <w:rPr>
                <w:rFonts w:ascii="Times New Roman" w:hAnsi="Times New Roman" w:cs="Times New Roman"/>
                <w:szCs w:val="20"/>
              </w:rPr>
            </w:pPr>
          </w:p>
          <w:p w:rsidR="00FD7666" w:rsidRPr="00B54E7D" w:rsidRDefault="00FD7666" w:rsidP="005A071E">
            <w:pPr>
              <w:spacing w:before="28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C1BA9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Ванна «Реабокс»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spacing w:after="280"/>
              <w:rPr>
                <w:rFonts w:ascii="Times New Roman" w:hAnsi="Times New Roman" w:cs="Times New Roman"/>
                <w:szCs w:val="20"/>
              </w:rPr>
            </w:pPr>
          </w:p>
          <w:p w:rsidR="00FD7666" w:rsidRPr="00B54E7D" w:rsidRDefault="00FD7666" w:rsidP="005A071E">
            <w:pPr>
              <w:spacing w:before="28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C1BA9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B54E7D">
              <w:rPr>
                <w:rFonts w:ascii="Times New Roman" w:hAnsi="Times New Roman" w:cs="Times New Roman"/>
                <w:szCs w:val="20"/>
              </w:rPr>
              <w:t>Галотерапия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spacing w:after="280"/>
              <w:rPr>
                <w:rFonts w:ascii="Times New Roman" w:hAnsi="Times New Roman" w:cs="Times New Roman"/>
                <w:szCs w:val="20"/>
              </w:rPr>
            </w:pPr>
          </w:p>
          <w:p w:rsidR="00FD7666" w:rsidRPr="00B54E7D" w:rsidRDefault="00FD7666" w:rsidP="005A071E">
            <w:pPr>
              <w:spacing w:before="28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spacing w:after="280"/>
              <w:rPr>
                <w:rFonts w:ascii="Times New Roman" w:hAnsi="Times New Roman" w:cs="Times New Roman"/>
                <w:szCs w:val="20"/>
              </w:rPr>
            </w:pPr>
          </w:p>
          <w:p w:rsidR="00FD7666" w:rsidRPr="00B54E7D" w:rsidRDefault="00FD7666" w:rsidP="005A071E">
            <w:pPr>
              <w:spacing w:before="28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666" w:rsidRPr="00B54E7D" w:rsidTr="005A071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spacing w:after="280"/>
              <w:rPr>
                <w:rFonts w:ascii="Times New Roman" w:hAnsi="Times New Roman" w:cs="Times New Roman"/>
                <w:szCs w:val="20"/>
              </w:rPr>
            </w:pPr>
          </w:p>
          <w:p w:rsidR="00FD7666" w:rsidRPr="00B54E7D" w:rsidRDefault="00FD7666" w:rsidP="005A071E">
            <w:pPr>
              <w:spacing w:before="28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FD7666" w:rsidRPr="00B54E7D" w:rsidRDefault="00FD7666" w:rsidP="00FD7666">
      <w:pPr>
        <w:rPr>
          <w:rFonts w:ascii="Times New Roman" w:hAnsi="Times New Roman" w:cs="Times New Roman"/>
        </w:rPr>
      </w:pPr>
    </w:p>
    <w:p w:rsidR="00FD7666" w:rsidRPr="00B54E7D" w:rsidRDefault="00FD7666" w:rsidP="00FD7666">
      <w:pPr>
        <w:rPr>
          <w:rFonts w:ascii="Times New Roman" w:hAnsi="Times New Roman" w:cs="Times New Roman"/>
          <w:bCs/>
          <w:szCs w:val="20"/>
        </w:rPr>
      </w:pPr>
      <w:r w:rsidRPr="00B54E7D">
        <w:rPr>
          <w:rStyle w:val="aa"/>
          <w:rFonts w:ascii="Times New Roman" w:hAnsi="Times New Roman" w:cs="Times New Roman"/>
          <w:b w:val="0"/>
          <w:szCs w:val="20"/>
        </w:rPr>
        <w:t>5.3.6.Медицинский персонал:</w:t>
      </w:r>
      <w:r w:rsidRPr="00B54E7D">
        <w:rPr>
          <w:rFonts w:ascii="Times New Roman" w:hAnsi="Times New Roman" w:cs="Times New Roman"/>
          <w:bCs/>
          <w:szCs w:val="20"/>
        </w:rPr>
        <w:br/>
        <w:t>Врачи</w:t>
      </w:r>
    </w:p>
    <w:tbl>
      <w:tblPr>
        <w:tblW w:w="108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12"/>
        <w:gridCol w:w="3612"/>
        <w:gridCol w:w="3622"/>
      </w:tblGrid>
      <w:tr w:rsidR="00FD7666" w:rsidRPr="00B54E7D" w:rsidTr="005A071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Специальность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количество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Доп. информация</w:t>
            </w:r>
          </w:p>
        </w:tc>
      </w:tr>
      <w:tr w:rsidR="00FD7666" w:rsidRPr="00B54E7D" w:rsidTr="005A071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C1BA9" w:rsidP="005A071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bCs/>
                <w:sz w:val="20"/>
                <w:szCs w:val="20"/>
              </w:rPr>
              <w:t>терапия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C1BA9" w:rsidP="005A071E">
            <w:pPr>
              <w:snapToGrid w:val="0"/>
              <w:rPr>
                <w:rFonts w:ascii="Times New Roman" w:hAnsi="Times New Roman" w:cs="Times New Roman"/>
                <w:bCs/>
                <w:szCs w:val="20"/>
              </w:rPr>
            </w:pPr>
            <w:r w:rsidRPr="00B54E7D">
              <w:rPr>
                <w:rFonts w:ascii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FD7666" w:rsidRPr="00B54E7D" w:rsidTr="005A071E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C1BA9" w:rsidP="005A071E">
            <w:pPr>
              <w:autoSpaceDE w:val="0"/>
              <w:snapToGrid w:val="0"/>
              <w:rPr>
                <w:rFonts w:ascii="Times New Roman" w:hAnsi="Times New Roman" w:cs="Times New Roman"/>
                <w:bCs/>
                <w:szCs w:val="20"/>
              </w:rPr>
            </w:pPr>
            <w:r w:rsidRPr="00B54E7D">
              <w:rPr>
                <w:rFonts w:ascii="Times New Roman" w:hAnsi="Times New Roman" w:cs="Times New Roman"/>
                <w:bCs/>
                <w:szCs w:val="20"/>
              </w:rPr>
              <w:t>педиатрия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EF2E1D" w:rsidP="005A071E">
            <w:pPr>
              <w:snapToGrid w:val="0"/>
              <w:rPr>
                <w:rFonts w:ascii="Times New Roman" w:hAnsi="Times New Roman" w:cs="Times New Roman"/>
                <w:bCs/>
                <w:szCs w:val="20"/>
              </w:rPr>
            </w:pPr>
            <w:r w:rsidRPr="00B54E7D">
              <w:rPr>
                <w:rFonts w:ascii="Times New Roman" w:hAnsi="Times New Roman" w:cs="Times New Roman"/>
                <w:bCs/>
                <w:szCs w:val="20"/>
              </w:rPr>
              <w:t>4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FD7666" w:rsidRPr="00B54E7D" w:rsidRDefault="00FD7666" w:rsidP="00FD7666">
      <w:pPr>
        <w:rPr>
          <w:rFonts w:ascii="Times New Roman" w:hAnsi="Times New Roman" w:cs="Times New Roman"/>
          <w:bCs/>
          <w:szCs w:val="20"/>
        </w:rPr>
      </w:pPr>
    </w:p>
    <w:p w:rsidR="00FD7666" w:rsidRPr="00B54E7D" w:rsidRDefault="00FD7666" w:rsidP="00FD7666">
      <w:pPr>
        <w:rPr>
          <w:rFonts w:ascii="Times New Roman" w:hAnsi="Times New Roman" w:cs="Times New Roman"/>
          <w:bCs/>
          <w:szCs w:val="20"/>
        </w:rPr>
      </w:pPr>
      <w:r w:rsidRPr="00B54E7D">
        <w:rPr>
          <w:rFonts w:ascii="Times New Roman" w:hAnsi="Times New Roman" w:cs="Times New Roman"/>
          <w:bCs/>
          <w:szCs w:val="20"/>
        </w:rPr>
        <w:t>5.3.7. Средний медперсонал: _____</w:t>
      </w:r>
      <w:r w:rsidR="005C1BA9" w:rsidRPr="00B54E7D">
        <w:rPr>
          <w:rFonts w:ascii="Times New Roman" w:hAnsi="Times New Roman" w:cs="Times New Roman"/>
          <w:bCs/>
          <w:szCs w:val="20"/>
        </w:rPr>
        <w:t>19</w:t>
      </w:r>
      <w:r w:rsidRPr="00B54E7D">
        <w:rPr>
          <w:rFonts w:ascii="Times New Roman" w:hAnsi="Times New Roman" w:cs="Times New Roman"/>
          <w:bCs/>
          <w:szCs w:val="20"/>
        </w:rPr>
        <w:t>_______ ,  младший медперсонал: ______</w:t>
      </w:r>
      <w:r w:rsidR="005C1BA9" w:rsidRPr="00B54E7D">
        <w:rPr>
          <w:rFonts w:ascii="Times New Roman" w:hAnsi="Times New Roman" w:cs="Times New Roman"/>
          <w:bCs/>
          <w:szCs w:val="20"/>
        </w:rPr>
        <w:t>26</w:t>
      </w:r>
      <w:r w:rsidRPr="00B54E7D">
        <w:rPr>
          <w:rFonts w:ascii="Times New Roman" w:hAnsi="Times New Roman" w:cs="Times New Roman"/>
          <w:bCs/>
          <w:szCs w:val="20"/>
        </w:rPr>
        <w:t>____________</w:t>
      </w:r>
    </w:p>
    <w:p w:rsidR="00FD7666" w:rsidRPr="00B54E7D" w:rsidRDefault="00FD7666" w:rsidP="00FD7666">
      <w:pPr>
        <w:spacing w:before="280" w:after="280"/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</w:rPr>
        <w:t xml:space="preserve">5.4.Комплексные платные медицинские программы:  </w:t>
      </w:r>
      <w:r w:rsidRPr="00B54E7D">
        <w:rPr>
          <w:rFonts w:ascii="Times New Roman" w:hAnsi="Times New Roman" w:cs="Times New Roman"/>
          <w:i/>
        </w:rPr>
        <w:t xml:space="preserve">(уточните какие, с указанием названия, включенных процедур и стоимости)  </w:t>
      </w:r>
    </w:p>
    <w:p w:rsidR="00FD7666" w:rsidRPr="00B54E7D" w:rsidRDefault="00FD7666" w:rsidP="00FD7666">
      <w:pPr>
        <w:spacing w:before="280" w:after="280"/>
        <w:rPr>
          <w:rFonts w:ascii="Times New Roman" w:hAnsi="Times New Roman" w:cs="Times New Roman"/>
          <w:b/>
          <w:bCs/>
        </w:rPr>
      </w:pPr>
      <w:r w:rsidRPr="00B54E7D">
        <w:rPr>
          <w:rFonts w:ascii="Times New Roman" w:hAnsi="Times New Roman" w:cs="Times New Roman"/>
          <w:b/>
          <w:bCs/>
          <w:sz w:val="28"/>
          <w:szCs w:val="28"/>
        </w:rPr>
        <w:t xml:space="preserve">5.5.Перечень медицинских услуг, входящих в стоимость путевки на 12 и 21 день: </w:t>
      </w:r>
      <w:r w:rsidRPr="00B54E7D">
        <w:rPr>
          <w:rFonts w:ascii="Times New Roman" w:hAnsi="Times New Roman" w:cs="Times New Roman"/>
          <w:b/>
          <w:bCs/>
        </w:rPr>
        <w:t>(можно прислать дополнительным приложением)</w:t>
      </w:r>
    </w:p>
    <w:p w:rsidR="00FD7666" w:rsidRPr="00B54E7D" w:rsidRDefault="00FD7666" w:rsidP="00FD7666">
      <w:pPr>
        <w:rPr>
          <w:rFonts w:ascii="Times New Roman" w:hAnsi="Times New Roman" w:cs="Times New Roman"/>
          <w:b/>
          <w:bCs/>
        </w:rPr>
      </w:pPr>
      <w:r w:rsidRPr="00B54E7D">
        <w:rPr>
          <w:rFonts w:ascii="Times New Roman" w:hAnsi="Times New Roman" w:cs="Times New Roman"/>
        </w:rPr>
        <w:t xml:space="preserve">5.6.Дополнительные платные медицинские услуги </w:t>
      </w:r>
      <w:r w:rsidRPr="00B54E7D">
        <w:rPr>
          <w:rFonts w:ascii="Times New Roman" w:hAnsi="Times New Roman" w:cs="Times New Roman"/>
          <w:i/>
        </w:rPr>
        <w:t>(перечень и стоимость)</w:t>
      </w:r>
      <w:r w:rsidRPr="00B54E7D">
        <w:rPr>
          <w:rFonts w:ascii="Times New Roman" w:hAnsi="Times New Roman" w:cs="Times New Roman"/>
        </w:rPr>
        <w:t xml:space="preserve">: </w:t>
      </w:r>
      <w:r w:rsidRPr="00B54E7D">
        <w:rPr>
          <w:rFonts w:ascii="Times New Roman" w:hAnsi="Times New Roman" w:cs="Times New Roman"/>
          <w:b/>
          <w:bCs/>
        </w:rPr>
        <w:t>(можно прислать дополнительным приложением)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</w:p>
    <w:p w:rsidR="00FD7666" w:rsidRPr="00B54E7D" w:rsidRDefault="00FD7666" w:rsidP="00FD7666">
      <w:pPr>
        <w:rPr>
          <w:rFonts w:ascii="Times New Roman" w:hAnsi="Times New Roman" w:cs="Times New Roman"/>
        </w:rPr>
      </w:pPr>
    </w:p>
    <w:p w:rsidR="00FD7666" w:rsidRPr="00B54E7D" w:rsidRDefault="00FD7666" w:rsidP="00FD7666">
      <w:pPr>
        <w:rPr>
          <w:rFonts w:ascii="Times New Roman" w:hAnsi="Times New Roman" w:cs="Times New Roman"/>
          <w:sz w:val="18"/>
          <w:szCs w:val="18"/>
        </w:rPr>
      </w:pPr>
      <w:r w:rsidRPr="00B54E7D">
        <w:rPr>
          <w:rFonts w:ascii="Times New Roman" w:hAnsi="Times New Roman" w:cs="Times New Roman"/>
        </w:rPr>
        <w:lastRenderedPageBreak/>
        <w:t>5.7.</w:t>
      </w:r>
      <w:r w:rsidRPr="00B54E7D">
        <w:rPr>
          <w:rFonts w:ascii="Times New Roman" w:hAnsi="Times New Roman" w:cs="Times New Roman"/>
          <w:szCs w:val="28"/>
        </w:rPr>
        <w:t>Оформление санаторно-курортной карты в самом санатории</w:t>
      </w:r>
      <w:r w:rsidRPr="00B54E7D">
        <w:rPr>
          <w:rFonts w:ascii="Times New Roman" w:hAnsi="Times New Roman" w:cs="Times New Roman"/>
          <w:sz w:val="20"/>
        </w:rPr>
        <w:t xml:space="preserve"> </w:t>
      </w:r>
      <w:r w:rsidR="00EF2E1D" w:rsidRPr="00B54E7D">
        <w:rPr>
          <w:rFonts w:ascii="Times New Roman" w:hAnsi="Times New Roman" w:cs="Times New Roman"/>
          <w:sz w:val="18"/>
          <w:szCs w:val="18"/>
        </w:rPr>
        <w:t xml:space="preserve"> </w:t>
      </w:r>
      <w:r w:rsidRPr="00B54E7D">
        <w:rPr>
          <w:rFonts w:ascii="Times New Roman" w:hAnsi="Times New Roman" w:cs="Times New Roman"/>
          <w:sz w:val="18"/>
          <w:szCs w:val="18"/>
        </w:rPr>
        <w:t xml:space="preserve"> </w:t>
      </w:r>
      <w:r w:rsidR="00045ECE"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  <w:sz w:val="18"/>
          <w:szCs w:val="18"/>
        </w:rPr>
        <w:t>да</w:t>
      </w:r>
      <w:r w:rsidR="005C1BA9" w:rsidRPr="00B54E7D">
        <w:rPr>
          <w:rFonts w:ascii="Times New Roman" w:hAnsi="Times New Roman" w:cs="Times New Roman"/>
          <w:sz w:val="18"/>
          <w:szCs w:val="18"/>
        </w:rPr>
        <w:t>,</w:t>
      </w:r>
      <w:r w:rsidR="00EF2E1D" w:rsidRPr="00B54E7D">
        <w:rPr>
          <w:rFonts w:ascii="Times New Roman" w:hAnsi="Times New Roman" w:cs="Times New Roman"/>
          <w:sz w:val="18"/>
          <w:szCs w:val="18"/>
        </w:rPr>
        <w:t xml:space="preserve"> </w:t>
      </w:r>
      <w:r w:rsidR="0066682C" w:rsidRPr="00B54E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2E1D"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sz w:val="18"/>
          <w:szCs w:val="18"/>
        </w:rPr>
      </w:r>
      <w:r w:rsidR="008D7703">
        <w:rPr>
          <w:rFonts w:ascii="Times New Roman" w:hAnsi="Times New Roman" w:cs="Times New Roman"/>
          <w:sz w:val="18"/>
          <w:szCs w:val="18"/>
        </w:rPr>
        <w:fldChar w:fldCharType="separate"/>
      </w:r>
      <w:r w:rsidR="0066682C" w:rsidRPr="00B54E7D">
        <w:rPr>
          <w:rFonts w:ascii="Times New Roman" w:hAnsi="Times New Roman" w:cs="Times New Roman"/>
          <w:sz w:val="18"/>
          <w:szCs w:val="18"/>
        </w:rPr>
        <w:fldChar w:fldCharType="end"/>
      </w:r>
      <w:r w:rsidR="00EF2E1D" w:rsidRPr="00B54E7D">
        <w:rPr>
          <w:rFonts w:ascii="Times New Roman" w:hAnsi="Times New Roman" w:cs="Times New Roman"/>
          <w:sz w:val="18"/>
          <w:szCs w:val="18"/>
        </w:rPr>
        <w:t xml:space="preserve"> </w:t>
      </w:r>
      <w:r w:rsidRPr="00B54E7D">
        <w:rPr>
          <w:rFonts w:ascii="Times New Roman" w:hAnsi="Times New Roman" w:cs="Times New Roman"/>
          <w:sz w:val="18"/>
          <w:szCs w:val="18"/>
        </w:rPr>
        <w:t>нет.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Необходимые мед документы_____________________________________________________________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  <w:szCs w:val="18"/>
        </w:rPr>
      </w:pPr>
      <w:r w:rsidRPr="00B54E7D">
        <w:rPr>
          <w:rFonts w:ascii="Times New Roman" w:hAnsi="Times New Roman" w:cs="Times New Roman"/>
          <w:szCs w:val="18"/>
        </w:rPr>
        <w:t>Стоимости услуги __________________________________________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  <w:sz w:val="18"/>
          <w:szCs w:val="18"/>
        </w:rPr>
      </w:pPr>
      <w:r w:rsidRPr="00B54E7D">
        <w:rPr>
          <w:rFonts w:ascii="Times New Roman" w:hAnsi="Times New Roman" w:cs="Times New Roman"/>
        </w:rPr>
        <w:t>5.8. Наличие курсовок</w:t>
      </w:r>
      <w:r w:rsidR="00045ECE">
        <w:rPr>
          <w:rFonts w:ascii="Times New Roman" w:hAnsi="Times New Roman" w:cs="Times New Roman"/>
        </w:rPr>
        <w:t xml:space="preserve"> </w:t>
      </w:r>
      <w:r w:rsidR="00EF2E1D"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="00EF2E1D" w:rsidRPr="00B54E7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54E7D">
        <w:rPr>
          <w:rFonts w:ascii="Times New Roman" w:hAnsi="Times New Roman" w:cs="Times New Roman"/>
          <w:i/>
          <w:sz w:val="18"/>
          <w:szCs w:val="18"/>
        </w:rPr>
        <w:t xml:space="preserve">да, </w:t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i/>
          <w:sz w:val="18"/>
          <w:szCs w:val="18"/>
        </w:rPr>
      </w:r>
      <w:r w:rsidR="008D7703">
        <w:rPr>
          <w:rFonts w:ascii="Times New Roman" w:hAnsi="Times New Roman" w:cs="Times New Roman"/>
          <w:i/>
          <w:sz w:val="18"/>
          <w:szCs w:val="18"/>
        </w:rPr>
        <w:fldChar w:fldCharType="separate"/>
      </w:r>
      <w:r w:rsidR="0066682C" w:rsidRPr="00B54E7D">
        <w:rPr>
          <w:rFonts w:ascii="Times New Roman" w:hAnsi="Times New Roman" w:cs="Times New Roman"/>
          <w:i/>
          <w:sz w:val="18"/>
          <w:szCs w:val="18"/>
        </w:rPr>
        <w:fldChar w:fldCharType="end"/>
      </w:r>
      <w:r w:rsidRPr="00B54E7D">
        <w:rPr>
          <w:rFonts w:ascii="Times New Roman" w:hAnsi="Times New Roman" w:cs="Times New Roman"/>
          <w:i/>
          <w:sz w:val="18"/>
          <w:szCs w:val="18"/>
        </w:rPr>
        <w:t xml:space="preserve"> нет. Минимальное количество дней</w:t>
      </w:r>
      <w:r w:rsidRPr="00B54E7D">
        <w:rPr>
          <w:rFonts w:ascii="Times New Roman" w:hAnsi="Times New Roman" w:cs="Times New Roman"/>
          <w:sz w:val="18"/>
          <w:szCs w:val="18"/>
        </w:rPr>
        <w:t xml:space="preserve"> ____________</w:t>
      </w:r>
    </w:p>
    <w:p w:rsidR="00FD7666" w:rsidRPr="00B54E7D" w:rsidRDefault="00FD7666" w:rsidP="00FD7666">
      <w:pPr>
        <w:jc w:val="center"/>
        <w:rPr>
          <w:rFonts w:ascii="Times New Roman" w:hAnsi="Times New Roman" w:cs="Times New Roman"/>
        </w:rPr>
      </w:pPr>
    </w:p>
    <w:p w:rsidR="00FD7666" w:rsidRPr="00B54E7D" w:rsidRDefault="00FD7666" w:rsidP="00FD7666">
      <w:pPr>
        <w:jc w:val="center"/>
        <w:rPr>
          <w:rFonts w:ascii="Times New Roman" w:hAnsi="Times New Roman" w:cs="Times New Roman"/>
          <w:b/>
        </w:rPr>
      </w:pPr>
      <w:r w:rsidRPr="00B54E7D">
        <w:rPr>
          <w:rFonts w:ascii="Times New Roman" w:hAnsi="Times New Roman" w:cs="Times New Roman"/>
          <w:b/>
        </w:rPr>
        <w:t>6. Услуги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6.1. Организация досуга</w:t>
      </w:r>
    </w:p>
    <w:tbl>
      <w:tblPr>
        <w:tblW w:w="108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12"/>
        <w:gridCol w:w="3612"/>
        <w:gridCol w:w="3622"/>
      </w:tblGrid>
      <w:tr w:rsidR="00FD7666" w:rsidRPr="00B54E7D" w:rsidTr="002D798B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</w:rPr>
              <w:t>Культурно-массовые и спортивные мероприятия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</w:rPr>
              <w:t>Периодичность и место проведения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</w:rPr>
              <w:t>Краткое описание</w:t>
            </w:r>
          </w:p>
        </w:tc>
      </w:tr>
      <w:tr w:rsidR="00FD7666" w:rsidRPr="00B54E7D" w:rsidTr="002D798B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B54E7D">
              <w:rPr>
                <w:rFonts w:ascii="Times New Roman" w:hAnsi="Times New Roman" w:cs="Times New Roman"/>
                <w:sz w:val="20"/>
              </w:rPr>
              <w:t>Концертные программы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2 раза в смену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 xml:space="preserve"> Актовый зал</w:t>
            </w:r>
          </w:p>
        </w:tc>
      </w:tr>
      <w:tr w:rsidR="00FD7666" w:rsidRPr="00B54E7D" w:rsidTr="002D798B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Конкурсные программы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FD7666" w:rsidRPr="00B54E7D" w:rsidTr="002D798B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FD7666" w:rsidRPr="00B54E7D" w:rsidTr="002D798B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Видеофильмы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FD7666" w:rsidRPr="00B54E7D" w:rsidTr="002D798B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Квест-игры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FD7666" w:rsidRPr="00B54E7D" w:rsidTr="002D798B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Викторины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FD7666" w:rsidRPr="00B54E7D" w:rsidTr="002D798B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Турниры по футболу, волейболу, баскетболу, настольному теннису идр.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1 раз в смену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Спортивный зал</w:t>
            </w:r>
          </w:p>
        </w:tc>
      </w:tr>
      <w:tr w:rsidR="00FD7666" w:rsidRPr="00B54E7D" w:rsidTr="002D798B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 xml:space="preserve">Туристическая полоса препятствий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2D798B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C041B6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Велосипедные гонки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2D798B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013FD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 xml:space="preserve">Лыжные гонки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9013FD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При наличии погодных условий</w:t>
            </w:r>
          </w:p>
        </w:tc>
      </w:tr>
    </w:tbl>
    <w:p w:rsidR="00FD7666" w:rsidRPr="00B54E7D" w:rsidRDefault="00FD7666" w:rsidP="00FD7666">
      <w:pPr>
        <w:rPr>
          <w:rFonts w:ascii="Times New Roman" w:hAnsi="Times New Roman" w:cs="Times New Roman"/>
        </w:rPr>
      </w:pP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6.2. Экскурсии</w:t>
      </w:r>
    </w:p>
    <w:tbl>
      <w:tblPr>
        <w:tblW w:w="108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12"/>
        <w:gridCol w:w="3612"/>
        <w:gridCol w:w="3622"/>
      </w:tblGrid>
      <w:tr w:rsidR="00FD7666" w:rsidRPr="00B54E7D" w:rsidTr="002D798B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</w:rPr>
              <w:t>Название экскурсии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</w:rPr>
              <w:t>Тип (</w:t>
            </w:r>
            <w:r w:rsidRPr="00B54E7D">
              <w:rPr>
                <w:rFonts w:ascii="Times New Roman" w:hAnsi="Times New Roman" w:cs="Times New Roman"/>
                <w:i/>
                <w:sz w:val="20"/>
                <w:u w:val="single"/>
              </w:rPr>
              <w:t>автобусные,</w:t>
            </w:r>
            <w:r w:rsidRPr="00B54E7D">
              <w:rPr>
                <w:rFonts w:ascii="Times New Roman" w:hAnsi="Times New Roman" w:cs="Times New Roman"/>
                <w:i/>
                <w:sz w:val="20"/>
              </w:rPr>
              <w:t xml:space="preserve"> пешие, водные, велосипедные, др.)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</w:rPr>
              <w:t>Краткое описание</w:t>
            </w:r>
          </w:p>
        </w:tc>
      </w:tr>
      <w:tr w:rsidR="00FD7666" w:rsidRPr="00B54E7D" w:rsidTr="002D798B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013FD" w:rsidP="005A071E">
            <w:pPr>
              <w:snapToGrid w:val="0"/>
              <w:rPr>
                <w:rFonts w:ascii="Times New Roman" w:hAnsi="Times New Roman" w:cs="Times New Roman"/>
                <w:i/>
                <w:sz w:val="20"/>
              </w:rPr>
            </w:pPr>
            <w:r w:rsidRPr="00B54E7D">
              <w:rPr>
                <w:rFonts w:ascii="Times New Roman" w:hAnsi="Times New Roman" w:cs="Times New Roman"/>
                <w:i/>
                <w:sz w:val="20"/>
              </w:rPr>
              <w:t>Музей природы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013FD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Аг. Лясковичи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2D798B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013FD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Резиденция деда Мороза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013FD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Аг. Лясковичи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2D798B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013FD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Октябрьский зоопарк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013FD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Аг. Октябрьский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2D798B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013FD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Дом-музей деда Талаша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013FD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Д. Новосёлки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2D798B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013FD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«Краеведческий музей»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013FD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Г. Петриков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2D798B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013FD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Мозырский замок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013FD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Г. Мозырь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2D798B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013FD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lastRenderedPageBreak/>
              <w:t>«Музей природы»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013FD" w:rsidP="005A071E">
            <w:pPr>
              <w:snapToGrid w:val="0"/>
              <w:rPr>
                <w:rFonts w:ascii="Times New Roman" w:hAnsi="Times New Roman" w:cs="Times New Roman"/>
              </w:rPr>
            </w:pPr>
            <w:r w:rsidRPr="00B54E7D">
              <w:rPr>
                <w:rFonts w:ascii="Times New Roman" w:hAnsi="Times New Roman" w:cs="Times New Roman"/>
              </w:rPr>
              <w:t>Г. Туров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D7666" w:rsidRPr="00B54E7D" w:rsidRDefault="00FD7666" w:rsidP="00FD7666">
      <w:pPr>
        <w:rPr>
          <w:rFonts w:ascii="Times New Roman" w:hAnsi="Times New Roman" w:cs="Times New Roman"/>
        </w:rPr>
      </w:pP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6.3. Другие виды услуг, оказываемые отдыхающим:</w:t>
      </w:r>
      <w:r w:rsidR="009013FD" w:rsidRPr="00B54E7D">
        <w:rPr>
          <w:rFonts w:ascii="Times New Roman" w:hAnsi="Times New Roman" w:cs="Times New Roman"/>
        </w:rPr>
        <w:t xml:space="preserve"> прокат спортивного инвентаря.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</w:p>
    <w:p w:rsidR="00FD7666" w:rsidRPr="00B54E7D" w:rsidRDefault="00FD7666" w:rsidP="00FD7666">
      <w:pPr>
        <w:jc w:val="center"/>
        <w:rPr>
          <w:rFonts w:ascii="Times New Roman" w:hAnsi="Times New Roman" w:cs="Times New Roman"/>
          <w:b/>
        </w:rPr>
      </w:pPr>
      <w:r w:rsidRPr="00B54E7D">
        <w:rPr>
          <w:rFonts w:ascii="Times New Roman" w:hAnsi="Times New Roman" w:cs="Times New Roman"/>
          <w:b/>
        </w:rPr>
        <w:t>7. Прием детей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 xml:space="preserve">7.1.Дети принимаются в санаторий с </w:t>
      </w:r>
      <w:r w:rsidRPr="00B54E7D">
        <w:rPr>
          <w:rFonts w:ascii="Times New Roman" w:hAnsi="Times New Roman" w:cs="Times New Roman"/>
          <w:b/>
          <w:u w:val="single"/>
        </w:rPr>
        <w:t>__</w:t>
      </w:r>
      <w:r w:rsidR="009013FD" w:rsidRPr="00B54E7D">
        <w:rPr>
          <w:rFonts w:ascii="Times New Roman" w:hAnsi="Times New Roman" w:cs="Times New Roman"/>
          <w:b/>
          <w:u w:val="single"/>
        </w:rPr>
        <w:t>6</w:t>
      </w:r>
      <w:r w:rsidRPr="00B54E7D">
        <w:rPr>
          <w:rFonts w:ascii="Times New Roman" w:hAnsi="Times New Roman" w:cs="Times New Roman"/>
          <w:b/>
          <w:u w:val="single"/>
        </w:rPr>
        <w:t>_</w:t>
      </w:r>
      <w:r w:rsidRPr="00B54E7D">
        <w:rPr>
          <w:rFonts w:ascii="Times New Roman" w:hAnsi="Times New Roman" w:cs="Times New Roman"/>
        </w:rPr>
        <w:t xml:space="preserve"> лет.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 xml:space="preserve">7.2.Скидки для детей: 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 xml:space="preserve">       На основное место ___% для детей от ___ до _____ лет.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 xml:space="preserve">       На дополнительное место ___% для детей от ___ до _____ лет.</w:t>
      </w:r>
    </w:p>
    <w:p w:rsidR="00FD7666" w:rsidRPr="00B54E7D" w:rsidRDefault="00FD7666" w:rsidP="00FD7666">
      <w:pPr>
        <w:rPr>
          <w:rFonts w:ascii="Times New Roman" w:hAnsi="Times New Roman" w:cs="Times New Roman"/>
          <w:b/>
          <w:u w:val="single"/>
        </w:rPr>
      </w:pPr>
      <w:r w:rsidRPr="00B54E7D">
        <w:rPr>
          <w:rFonts w:ascii="Times New Roman" w:hAnsi="Times New Roman" w:cs="Times New Roman"/>
        </w:rPr>
        <w:t>7.3.Воспитатель: гр</w:t>
      </w:r>
      <w:r w:rsidR="009013FD" w:rsidRPr="00B54E7D">
        <w:rPr>
          <w:rFonts w:ascii="Times New Roman" w:hAnsi="Times New Roman" w:cs="Times New Roman"/>
        </w:rPr>
        <w:t xml:space="preserve">афик работы </w:t>
      </w:r>
      <w:r w:rsidR="009013FD" w:rsidRPr="00B54E7D">
        <w:rPr>
          <w:rFonts w:ascii="Times New Roman" w:hAnsi="Times New Roman" w:cs="Times New Roman"/>
          <w:b/>
          <w:u w:val="single"/>
        </w:rPr>
        <w:t>с 8.00 до 20.00</w:t>
      </w:r>
      <w:r w:rsidRPr="00B54E7D">
        <w:rPr>
          <w:rFonts w:ascii="Times New Roman" w:hAnsi="Times New Roman" w:cs="Times New Roman"/>
          <w:b/>
          <w:u w:val="single"/>
        </w:rPr>
        <w:t xml:space="preserve"> </w:t>
      </w:r>
    </w:p>
    <w:p w:rsidR="009013FD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7.4 Детская комната</w:t>
      </w:r>
      <w:r w:rsidR="009013FD" w:rsidRPr="00B54E7D">
        <w:rPr>
          <w:rFonts w:ascii="Times New Roman" w:hAnsi="Times New Roman" w:cs="Times New Roman"/>
        </w:rPr>
        <w:t xml:space="preserve">: график работы </w:t>
      </w:r>
      <w:r w:rsidR="009013FD" w:rsidRPr="00B54E7D">
        <w:rPr>
          <w:rFonts w:ascii="Times New Roman" w:hAnsi="Times New Roman" w:cs="Times New Roman"/>
          <w:b/>
          <w:u w:val="single"/>
        </w:rPr>
        <w:t>с 9.00 до 19.00</w:t>
      </w:r>
      <w:r w:rsidRPr="00B54E7D">
        <w:rPr>
          <w:rFonts w:ascii="Times New Roman" w:hAnsi="Times New Roman" w:cs="Times New Roman"/>
        </w:rPr>
        <w:t xml:space="preserve">  </w:t>
      </w:r>
    </w:p>
    <w:p w:rsidR="00FD7666" w:rsidRPr="00B54E7D" w:rsidRDefault="00FD7666" w:rsidP="00FD7666">
      <w:pPr>
        <w:rPr>
          <w:rFonts w:ascii="Times New Roman" w:hAnsi="Times New Roman" w:cs="Times New Roman"/>
          <w:b/>
          <w:u w:val="single"/>
        </w:rPr>
      </w:pPr>
      <w:r w:rsidRPr="00B54E7D">
        <w:rPr>
          <w:rFonts w:ascii="Times New Roman" w:hAnsi="Times New Roman" w:cs="Times New Roman"/>
        </w:rPr>
        <w:t xml:space="preserve">7.5.Детская площадка: </w:t>
      </w:r>
      <w:r w:rsidRPr="00B54E7D">
        <w:rPr>
          <w:rFonts w:ascii="Times New Roman" w:hAnsi="Times New Roman" w:cs="Times New Roman"/>
          <w:b/>
          <w:u w:val="single"/>
        </w:rPr>
        <w:t xml:space="preserve">оборудование </w:t>
      </w:r>
      <w:r w:rsidRPr="00B54E7D">
        <w:rPr>
          <w:rFonts w:ascii="Times New Roman" w:hAnsi="Times New Roman" w:cs="Times New Roman"/>
          <w:b/>
          <w:u w:val="single"/>
        </w:rPr>
        <w:softHyphen/>
      </w:r>
      <w:r w:rsidRPr="00B54E7D">
        <w:rPr>
          <w:rFonts w:ascii="Times New Roman" w:hAnsi="Times New Roman" w:cs="Times New Roman"/>
          <w:b/>
          <w:u w:val="single"/>
        </w:rPr>
        <w:softHyphen/>
      </w:r>
      <w:r w:rsidRPr="00B54E7D">
        <w:rPr>
          <w:rFonts w:ascii="Times New Roman" w:hAnsi="Times New Roman" w:cs="Times New Roman"/>
          <w:b/>
          <w:u w:val="single"/>
        </w:rPr>
        <w:softHyphen/>
      </w:r>
      <w:r w:rsidRPr="00B54E7D">
        <w:rPr>
          <w:rFonts w:ascii="Times New Roman" w:hAnsi="Times New Roman" w:cs="Times New Roman"/>
          <w:b/>
          <w:u w:val="single"/>
        </w:rPr>
        <w:softHyphen/>
      </w:r>
      <w:r w:rsidRPr="00B54E7D">
        <w:rPr>
          <w:rFonts w:ascii="Times New Roman" w:hAnsi="Times New Roman" w:cs="Times New Roman"/>
          <w:b/>
          <w:u w:val="single"/>
        </w:rPr>
        <w:softHyphen/>
      </w:r>
      <w:r w:rsidRPr="00B54E7D">
        <w:rPr>
          <w:rFonts w:ascii="Times New Roman" w:hAnsi="Times New Roman" w:cs="Times New Roman"/>
          <w:b/>
          <w:u w:val="single"/>
        </w:rPr>
        <w:softHyphen/>
      </w:r>
      <w:r w:rsidRPr="00B54E7D">
        <w:rPr>
          <w:rFonts w:ascii="Times New Roman" w:hAnsi="Times New Roman" w:cs="Times New Roman"/>
          <w:b/>
          <w:u w:val="single"/>
        </w:rPr>
        <w:softHyphen/>
      </w:r>
      <w:r w:rsidRPr="00B54E7D">
        <w:rPr>
          <w:rFonts w:ascii="Times New Roman" w:hAnsi="Times New Roman" w:cs="Times New Roman"/>
          <w:b/>
          <w:u w:val="single"/>
        </w:rPr>
        <w:softHyphen/>
      </w:r>
      <w:r w:rsidRPr="00B54E7D">
        <w:rPr>
          <w:rFonts w:ascii="Times New Roman" w:hAnsi="Times New Roman" w:cs="Times New Roman"/>
          <w:b/>
          <w:u w:val="single"/>
        </w:rPr>
        <w:softHyphen/>
      </w:r>
      <w:r w:rsidRPr="00B54E7D">
        <w:rPr>
          <w:rFonts w:ascii="Times New Roman" w:hAnsi="Times New Roman" w:cs="Times New Roman"/>
          <w:b/>
          <w:u w:val="single"/>
        </w:rPr>
        <w:softHyphen/>
      </w:r>
      <w:r w:rsidRPr="00B54E7D">
        <w:rPr>
          <w:rFonts w:ascii="Times New Roman" w:hAnsi="Times New Roman" w:cs="Times New Roman"/>
          <w:b/>
          <w:u w:val="single"/>
        </w:rPr>
        <w:softHyphen/>
      </w:r>
      <w:r w:rsidRPr="00B54E7D">
        <w:rPr>
          <w:rFonts w:ascii="Times New Roman" w:hAnsi="Times New Roman" w:cs="Times New Roman"/>
          <w:b/>
          <w:u w:val="single"/>
        </w:rPr>
        <w:softHyphen/>
      </w:r>
      <w:r w:rsidRPr="00B54E7D">
        <w:rPr>
          <w:rFonts w:ascii="Times New Roman" w:hAnsi="Times New Roman" w:cs="Times New Roman"/>
          <w:b/>
          <w:u w:val="single"/>
        </w:rPr>
        <w:softHyphen/>
      </w:r>
      <w:r w:rsidRPr="00B54E7D">
        <w:rPr>
          <w:rFonts w:ascii="Times New Roman" w:hAnsi="Times New Roman" w:cs="Times New Roman"/>
          <w:b/>
          <w:u w:val="single"/>
        </w:rPr>
        <w:softHyphen/>
      </w:r>
      <w:r w:rsidRPr="00B54E7D">
        <w:rPr>
          <w:rFonts w:ascii="Times New Roman" w:hAnsi="Times New Roman" w:cs="Times New Roman"/>
          <w:b/>
          <w:u w:val="single"/>
        </w:rPr>
        <w:softHyphen/>
      </w:r>
      <w:r w:rsidRPr="00B54E7D">
        <w:rPr>
          <w:rFonts w:ascii="Times New Roman" w:hAnsi="Times New Roman" w:cs="Times New Roman"/>
          <w:b/>
          <w:u w:val="single"/>
        </w:rPr>
        <w:softHyphen/>
      </w:r>
      <w:r w:rsidRPr="00B54E7D">
        <w:rPr>
          <w:rFonts w:ascii="Times New Roman" w:hAnsi="Times New Roman" w:cs="Times New Roman"/>
          <w:b/>
          <w:u w:val="single"/>
        </w:rPr>
        <w:softHyphen/>
      </w:r>
      <w:r w:rsidRPr="00B54E7D">
        <w:rPr>
          <w:rFonts w:ascii="Times New Roman" w:hAnsi="Times New Roman" w:cs="Times New Roman"/>
          <w:b/>
          <w:u w:val="single"/>
        </w:rPr>
        <w:softHyphen/>
      </w:r>
      <w:r w:rsidR="009013FD" w:rsidRPr="00B54E7D">
        <w:rPr>
          <w:rFonts w:ascii="Times New Roman" w:hAnsi="Times New Roman" w:cs="Times New Roman"/>
          <w:b/>
          <w:u w:val="single"/>
        </w:rPr>
        <w:t>горки , качели, карусели, военна</w:t>
      </w:r>
      <w:r w:rsidR="00637900" w:rsidRPr="00B54E7D">
        <w:rPr>
          <w:rFonts w:ascii="Times New Roman" w:hAnsi="Times New Roman" w:cs="Times New Roman"/>
          <w:b/>
          <w:u w:val="single"/>
        </w:rPr>
        <w:t xml:space="preserve">я </w:t>
      </w:r>
      <w:r w:rsidR="009013FD" w:rsidRPr="00B54E7D">
        <w:rPr>
          <w:rFonts w:ascii="Times New Roman" w:hAnsi="Times New Roman" w:cs="Times New Roman"/>
          <w:b/>
          <w:u w:val="single"/>
        </w:rPr>
        <w:t xml:space="preserve"> спортивная полоса препятствий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 xml:space="preserve">7.6.Организация детского лагеря: период </w:t>
      </w:r>
      <w:r w:rsidR="00637900" w:rsidRPr="00B54E7D">
        <w:rPr>
          <w:rFonts w:ascii="Times New Roman" w:hAnsi="Times New Roman" w:cs="Times New Roman"/>
        </w:rPr>
        <w:t xml:space="preserve"> </w:t>
      </w:r>
      <w:r w:rsidR="00637900" w:rsidRPr="00B54E7D">
        <w:rPr>
          <w:rFonts w:ascii="Times New Roman" w:hAnsi="Times New Roman" w:cs="Times New Roman"/>
          <w:b/>
          <w:u w:val="single"/>
        </w:rPr>
        <w:t>нет</w:t>
      </w:r>
      <w:r w:rsidRPr="00B54E7D">
        <w:rPr>
          <w:rFonts w:ascii="Times New Roman" w:hAnsi="Times New Roman" w:cs="Times New Roman"/>
        </w:rPr>
        <w:t xml:space="preserve">, </w:t>
      </w:r>
      <w:r w:rsidR="00637900" w:rsidRPr="00B54E7D">
        <w:rPr>
          <w:rFonts w:ascii="Times New Roman" w:hAnsi="Times New Roman" w:cs="Times New Roman"/>
        </w:rPr>
        <w:t xml:space="preserve">  </w:t>
      </w:r>
      <w:r w:rsidRPr="00B54E7D">
        <w:rPr>
          <w:rFonts w:ascii="Times New Roman" w:hAnsi="Times New Roman" w:cs="Times New Roman"/>
        </w:rPr>
        <w:t xml:space="preserve">количество детей </w:t>
      </w:r>
      <w:r w:rsidR="00637900" w:rsidRPr="00B54E7D">
        <w:rPr>
          <w:rFonts w:ascii="Times New Roman" w:hAnsi="Times New Roman" w:cs="Times New Roman"/>
        </w:rPr>
        <w:t xml:space="preserve"> </w:t>
      </w:r>
      <w:r w:rsidR="00637900" w:rsidRPr="00B54E7D">
        <w:rPr>
          <w:rFonts w:ascii="Times New Roman" w:hAnsi="Times New Roman" w:cs="Times New Roman"/>
          <w:b/>
          <w:u w:val="single"/>
        </w:rPr>
        <w:t>нет</w:t>
      </w:r>
      <w:r w:rsidRPr="00B54E7D">
        <w:rPr>
          <w:rFonts w:ascii="Times New Roman" w:hAnsi="Times New Roman" w:cs="Times New Roman"/>
          <w:b/>
          <w:u w:val="single"/>
        </w:rPr>
        <w:t>,</w:t>
      </w:r>
      <w:r w:rsidRPr="00B54E7D">
        <w:rPr>
          <w:rFonts w:ascii="Times New Roman" w:hAnsi="Times New Roman" w:cs="Times New Roman"/>
        </w:rPr>
        <w:t xml:space="preserve"> </w:t>
      </w:r>
      <w:r w:rsidR="00637900" w:rsidRPr="00B54E7D">
        <w:rPr>
          <w:rFonts w:ascii="Times New Roman" w:hAnsi="Times New Roman" w:cs="Times New Roman"/>
        </w:rPr>
        <w:t xml:space="preserve"> </w:t>
      </w:r>
      <w:r w:rsidRPr="00B54E7D">
        <w:rPr>
          <w:rFonts w:ascii="Times New Roman" w:hAnsi="Times New Roman" w:cs="Times New Roman"/>
        </w:rPr>
        <w:t xml:space="preserve">функционирование санатория на период детского лагеря: </w:t>
      </w:r>
      <w:r w:rsidR="0066682C" w:rsidRPr="00B54E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sz w:val="18"/>
          <w:szCs w:val="18"/>
        </w:rPr>
      </w:r>
      <w:r w:rsidR="008D7703">
        <w:rPr>
          <w:rFonts w:ascii="Times New Roman" w:hAnsi="Times New Roman" w:cs="Times New Roman"/>
          <w:sz w:val="18"/>
          <w:szCs w:val="18"/>
        </w:rPr>
        <w:fldChar w:fldCharType="separate"/>
      </w:r>
      <w:r w:rsidR="0066682C" w:rsidRPr="00B54E7D">
        <w:rPr>
          <w:rFonts w:ascii="Times New Roman" w:hAnsi="Times New Roman" w:cs="Times New Roman"/>
          <w:sz w:val="18"/>
          <w:szCs w:val="18"/>
        </w:rPr>
        <w:fldChar w:fldCharType="end"/>
      </w:r>
      <w:r w:rsidRPr="00B54E7D">
        <w:rPr>
          <w:rFonts w:ascii="Times New Roman" w:hAnsi="Times New Roman" w:cs="Times New Roman"/>
          <w:sz w:val="18"/>
          <w:szCs w:val="18"/>
        </w:rPr>
        <w:t xml:space="preserve"> </w:t>
      </w:r>
      <w:r w:rsidRPr="00B54E7D">
        <w:rPr>
          <w:rFonts w:ascii="Times New Roman" w:hAnsi="Times New Roman" w:cs="Times New Roman"/>
        </w:rPr>
        <w:t xml:space="preserve">работает </w:t>
      </w:r>
      <w:r w:rsidRPr="00B54E7D">
        <w:rPr>
          <w:rFonts w:ascii="Times New Roman" w:hAnsi="Times New Roman" w:cs="Times New Roman"/>
          <w:sz w:val="18"/>
          <w:szCs w:val="18"/>
        </w:rPr>
        <w:t xml:space="preserve"> </w:t>
      </w:r>
      <w:r w:rsidR="00637900"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</w:rPr>
        <w:t xml:space="preserve"> не работает.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 xml:space="preserve">7.7.Детское отделение при санатории </w:t>
      </w:r>
      <w:r w:rsidR="0066682C" w:rsidRPr="00B54E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4E7D">
        <w:rPr>
          <w:rFonts w:ascii="Times New Roman" w:hAnsi="Times New Roman" w:cs="Times New Roman"/>
        </w:rPr>
        <w:instrText xml:space="preserve"> FORMCHECKBOX </w:instrText>
      </w:r>
      <w:r w:rsidR="008D7703">
        <w:rPr>
          <w:rFonts w:ascii="Times New Roman" w:hAnsi="Times New Roman" w:cs="Times New Roman"/>
          <w:sz w:val="18"/>
          <w:szCs w:val="18"/>
        </w:rPr>
      </w:r>
      <w:r w:rsidR="008D7703">
        <w:rPr>
          <w:rFonts w:ascii="Times New Roman" w:hAnsi="Times New Roman" w:cs="Times New Roman"/>
          <w:sz w:val="18"/>
          <w:szCs w:val="18"/>
        </w:rPr>
        <w:fldChar w:fldCharType="separate"/>
      </w:r>
      <w:r w:rsidR="0066682C" w:rsidRPr="00B54E7D">
        <w:rPr>
          <w:rFonts w:ascii="Times New Roman" w:hAnsi="Times New Roman" w:cs="Times New Roman"/>
          <w:sz w:val="18"/>
          <w:szCs w:val="18"/>
        </w:rPr>
        <w:fldChar w:fldCharType="end"/>
      </w:r>
      <w:r w:rsidRPr="00B54E7D">
        <w:rPr>
          <w:rFonts w:ascii="Times New Roman" w:hAnsi="Times New Roman" w:cs="Times New Roman"/>
          <w:sz w:val="18"/>
          <w:szCs w:val="18"/>
        </w:rPr>
        <w:t xml:space="preserve"> </w:t>
      </w:r>
      <w:r w:rsidRPr="00B54E7D">
        <w:rPr>
          <w:rFonts w:ascii="Times New Roman" w:hAnsi="Times New Roman" w:cs="Times New Roman"/>
        </w:rPr>
        <w:t>да</w:t>
      </w:r>
      <w:r w:rsidR="00637900" w:rsidRPr="00B54E7D">
        <w:rPr>
          <w:rFonts w:ascii="Times New Roman" w:hAnsi="Times New Roman" w:cs="Times New Roman"/>
          <w:b/>
          <w:sz w:val="32"/>
          <w:szCs w:val="32"/>
        </w:rPr>
        <w:t></w:t>
      </w:r>
      <w:r w:rsidR="00637900" w:rsidRPr="00B54E7D">
        <w:rPr>
          <w:rFonts w:ascii="Times New Roman" w:hAnsi="Times New Roman" w:cs="Times New Roman"/>
          <w:b/>
          <w:sz w:val="32"/>
          <w:szCs w:val="32"/>
        </w:rPr>
        <w:t></w:t>
      </w:r>
      <w:r w:rsidRPr="00B54E7D">
        <w:rPr>
          <w:rFonts w:ascii="Times New Roman" w:hAnsi="Times New Roman" w:cs="Times New Roman"/>
          <w:sz w:val="18"/>
          <w:szCs w:val="18"/>
        </w:rPr>
        <w:t xml:space="preserve"> </w:t>
      </w:r>
      <w:r w:rsidRPr="00B54E7D">
        <w:rPr>
          <w:rFonts w:ascii="Times New Roman" w:hAnsi="Times New Roman" w:cs="Times New Roman"/>
        </w:rPr>
        <w:t>нет, количество детей</w:t>
      </w:r>
      <w:r w:rsidR="00637900" w:rsidRPr="00B54E7D">
        <w:rPr>
          <w:rFonts w:ascii="Times New Roman" w:hAnsi="Times New Roman" w:cs="Times New Roman"/>
        </w:rPr>
        <w:t xml:space="preserve"> </w:t>
      </w:r>
      <w:r w:rsidR="00637900" w:rsidRPr="00B54E7D">
        <w:rPr>
          <w:rFonts w:ascii="Times New Roman" w:hAnsi="Times New Roman" w:cs="Times New Roman"/>
          <w:b/>
          <w:u w:val="single"/>
        </w:rPr>
        <w:t>нет</w:t>
      </w:r>
      <w:r w:rsidRPr="00B54E7D">
        <w:rPr>
          <w:rFonts w:ascii="Times New Roman" w:hAnsi="Times New Roman" w:cs="Times New Roman"/>
        </w:rPr>
        <w:t xml:space="preserve"> условия приема 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</w:p>
    <w:p w:rsidR="00FD7666" w:rsidRPr="00B54E7D" w:rsidRDefault="00FD7666" w:rsidP="00FD7666">
      <w:pPr>
        <w:jc w:val="center"/>
        <w:rPr>
          <w:rFonts w:ascii="Times New Roman" w:hAnsi="Times New Roman" w:cs="Times New Roman"/>
          <w:b/>
          <w:szCs w:val="28"/>
        </w:rPr>
      </w:pPr>
      <w:r w:rsidRPr="00B54E7D">
        <w:rPr>
          <w:rFonts w:ascii="Times New Roman" w:hAnsi="Times New Roman" w:cs="Times New Roman"/>
          <w:b/>
          <w:szCs w:val="28"/>
        </w:rPr>
        <w:t>8.Характеристика инфраструктуры санатория (оздоровительного центра)</w:t>
      </w:r>
    </w:p>
    <w:p w:rsidR="00FD7666" w:rsidRPr="00B54E7D" w:rsidRDefault="00FD7666" w:rsidP="00FD7666">
      <w:pPr>
        <w:rPr>
          <w:rFonts w:ascii="Times New Roman" w:hAnsi="Times New Roman" w:cs="Times New Roman"/>
          <w:b/>
          <w:szCs w:val="28"/>
        </w:rPr>
      </w:pPr>
    </w:p>
    <w:p w:rsidR="00FD7666" w:rsidRPr="00B54E7D" w:rsidRDefault="00FD7666" w:rsidP="00FD7666">
      <w:pPr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5251"/>
        <w:gridCol w:w="3356"/>
        <w:gridCol w:w="1416"/>
      </w:tblGrid>
      <w:tr w:rsidR="00FD7666" w:rsidRPr="00B54E7D" w:rsidTr="005A071E">
        <w:trPr>
          <w:trHeight w:val="645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B54E7D">
              <w:rPr>
                <w:rFonts w:ascii="Times New Roman" w:hAnsi="Times New Roman" w:cs="Times New Roman"/>
                <w:bCs/>
                <w:i/>
                <w:color w:val="000000"/>
              </w:rPr>
              <w:t>Объект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ind w:left="-195" w:right="-21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B54E7D">
              <w:rPr>
                <w:rFonts w:ascii="Times New Roman" w:hAnsi="Times New Roman" w:cs="Times New Roman"/>
                <w:bCs/>
                <w:i/>
                <w:color w:val="000000"/>
              </w:rPr>
              <w:t>Описание</w:t>
            </w:r>
          </w:p>
          <w:p w:rsidR="00FD7666" w:rsidRPr="00B54E7D" w:rsidRDefault="00FD7666" w:rsidP="005A071E">
            <w:pPr>
              <w:ind w:left="-15" w:right="-21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B54E7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(укажите, в каких корпусах или зданиях предоставляются услуги)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6"/>
              </w:rPr>
            </w:pPr>
            <w:r w:rsidRPr="00B54E7D">
              <w:rPr>
                <w:rFonts w:ascii="Times New Roman" w:hAnsi="Times New Roman" w:cs="Times New Roman"/>
                <w:bCs/>
                <w:i/>
                <w:color w:val="000000"/>
                <w:sz w:val="16"/>
              </w:rPr>
              <w:t>Входит в стоимость путёвки/за допплату</w:t>
            </w:r>
          </w:p>
          <w:p w:rsidR="00FD7666" w:rsidRPr="00B54E7D" w:rsidRDefault="00FD7666" w:rsidP="005A071E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6"/>
              </w:rPr>
            </w:pPr>
            <w:r w:rsidRPr="00B54E7D">
              <w:rPr>
                <w:rFonts w:ascii="Times New Roman" w:hAnsi="Times New Roman" w:cs="Times New Roman"/>
                <w:bCs/>
                <w:i/>
                <w:color w:val="000000"/>
                <w:sz w:val="16"/>
              </w:rPr>
              <w:t xml:space="preserve">Стоимость </w:t>
            </w:r>
          </w:p>
        </w:tc>
      </w:tr>
      <w:tr w:rsidR="00FD7666" w:rsidRPr="00B54E7D" w:rsidTr="005A071E">
        <w:trPr>
          <w:trHeight w:val="216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Автостоянка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(охраняемая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неохраняемая, вместимость)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637900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22 места (около гостевого домика)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272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Аптека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(график работы)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637900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3 км, г.п. Копаткевичи с 9.00 до 17.00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66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Банкетный зал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(количество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вместимость)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637900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3D3A3A">
        <w:trPr>
          <w:trHeight w:val="83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Баня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(вместимость, продолжит. сеанса)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A3A" w:rsidRPr="00B54E7D" w:rsidRDefault="003D3A3A" w:rsidP="003D3A3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12 мест, сеанс 2 часа, отдельное здание</w:t>
            </w:r>
          </w:p>
          <w:p w:rsidR="00FD7666" w:rsidRPr="00B54E7D" w:rsidRDefault="003D3A3A" w:rsidP="003D3A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78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Бар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(вместимость/время работы)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3D3A3A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23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Банкомат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(банк/время работы, рубли/валюта)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3D3A3A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3 км, г.п. Копаткевичи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275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(закрытый/открытый, площадь м.2, наличие фенов и др. оборудования)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3D3A3A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150 м², 10х15 м, спортивно-оздоровительный корпус №1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78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(график работы, количество книг)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3D3A3A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6000 книг, административно-лечебный корпус, 2 этаж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257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Бильярд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(вид, количество столов)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3D3A3A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43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Боулинг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(количество дорожек/ график работы)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3D3A3A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43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Бювет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3D3A3A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С 8.00 до 17.00 суббота воскресенье выходной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43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Газетный киоск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(график работы)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3D3A3A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68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Детская комната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(наличие воспитателя/ график работы)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3D3A3A" w:rsidP="00542B5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4 комнаты: игровые, корпуса №1, №2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231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Детская площадка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(оснащение)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3D3A3A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4 площадки (детские городки): качели, горки, лестницы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1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Зимний сад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(площадь</w:t>
            </w: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3D3A3A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1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8A5793" w:rsidRDefault="008A5793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Точка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wi-fi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8A5793" w:rsidRDefault="008A5793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№1, №2, гостевой домик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1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Кабельное ТВ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(кол-во каналов</w:t>
            </w: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F25" w:rsidRPr="00B54E7D" w:rsidRDefault="00525F25" w:rsidP="00525F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  <w:p w:rsidR="00FD7666" w:rsidRPr="00B54E7D" w:rsidRDefault="00980CF1" w:rsidP="00525F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525F25"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 каналов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1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Камера хранения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(график работы)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3D3A3A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6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Касса ж/д авиа билетов (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график работы</w:t>
            </w: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3D3A3A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Станция «Птичь» 15 км.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64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Кафе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(вместимость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график работы)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3D3A3A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5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Кинотеатр, кинозал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(вместимость)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3D3A3A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300 мест, актовый зал, административно-лечебный корпус, 2 этаж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5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Клуб 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(вместимость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график работы)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3D3A3A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300 мест, актовый зал, административно-лечебный корпус, 2 этаж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82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Конференц-зал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(вместимость)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3D3A3A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300 мест, актовый зал, административно-лечебный корпус, 2 этаж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38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Конюшня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(кол-во лошадей)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3D3A3A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27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Косметический салон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(график работы, услуги)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3D3A3A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214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Летняя танцплощадка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(вместимость)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F25" w:rsidRPr="00B54E7D" w:rsidRDefault="00525F25" w:rsidP="00525F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Танцплощадка летняя</w:t>
            </w:r>
          </w:p>
          <w:p w:rsidR="00FD7666" w:rsidRPr="00B54E7D" w:rsidRDefault="00525F25" w:rsidP="00525F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 300 человек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211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Лодочная станция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(оборудование)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25F25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267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Магазин продуктовый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(график работы)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25F25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продукты, промтовары, корпус №1 с 8.00 до 19.00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52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Магазин промтоваров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(график работы)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205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Обмен валюты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(график работы)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25F25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 км, г.п. Копаткевичи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207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Парикмахерская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(график работы, перечень услуг)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25F25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 км, г.п. Копаткевичи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5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Площадка для шашлыков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25F25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243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спортивная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(к- во/площадь м.2, вид поля футб.,вол., др.)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F25" w:rsidRPr="00B54E7D" w:rsidRDefault="00525F25" w:rsidP="00525F2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Спортплощадка</w:t>
            </w:r>
          </w:p>
          <w:p w:rsidR="00525F25" w:rsidRPr="00B54E7D" w:rsidRDefault="00525F25" w:rsidP="00525F2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 волейбольная, баскетбольная, футбольное поле</w:t>
            </w:r>
          </w:p>
          <w:p w:rsidR="00FD7666" w:rsidRPr="00B54E7D" w:rsidRDefault="00FD7666" w:rsidP="00525F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58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Пляж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(расположение, оборудование)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25F25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река Птичь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303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Почта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(перечень услуг/ график работы)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25F25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 км, г.п. Копаткевичи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61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Прачечная  для отдыхающих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(график работы)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25F25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227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Прокат </w:t>
            </w:r>
            <w:r w:rsidRPr="00B54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(тип инвентаря и техники/ количество)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25F25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Спортивного инвентаря, обогреватель, эл. чайник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27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Ресторан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(вместимость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график работы)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25F25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7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Сауна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(вместимость, продолжит. сеанса 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25F25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97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Спортзал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(оснащение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площадь м.2)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25F25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спортивно-оздоровительный корпус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97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Спутниковое ТВ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(кол-во каналов</w:t>
            </w: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980CF1" w:rsidP="00980CF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Zala</w:t>
            </w: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 ТВ (гостевой домик, люкс)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97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Таксофон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(кол-во таксофонов)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25F25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76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зал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(вместимость)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25F25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243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Теннис настольный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(количество столов)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42B5C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спортивно-оздоровительный корпус №1 – 1 стол, административно-лечебный корпус 1 этажа – 1 стол, на территории  санатория – 1 стол.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D7666" w:rsidRPr="00B54E7D" w:rsidTr="005A071E">
        <w:trPr>
          <w:trHeight w:val="12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 xml:space="preserve">Теннисный корт </w:t>
            </w:r>
            <w:r w:rsidRPr="00B54E7D">
              <w:rPr>
                <w:rFonts w:ascii="Times New Roman" w:hAnsi="Times New Roman" w:cs="Times New Roman"/>
                <w:i/>
                <w:sz w:val="20"/>
                <w:szCs w:val="20"/>
              </w:rPr>
              <w:t>(открытый, крытый, покрытие)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66" w:rsidRPr="00B54E7D" w:rsidRDefault="00525F25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Не забывайте, пожалуйста, указывать в каких корпусах находятся объекты инфраструктуры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Другое _________________________</w:t>
      </w:r>
    </w:p>
    <w:p w:rsidR="00FD7666" w:rsidRPr="00B54E7D" w:rsidRDefault="00FD7666" w:rsidP="00FD7666">
      <w:pPr>
        <w:jc w:val="center"/>
        <w:rPr>
          <w:rFonts w:ascii="Times New Roman" w:hAnsi="Times New Roman" w:cs="Times New Roman"/>
          <w:b/>
        </w:rPr>
      </w:pPr>
      <w:r w:rsidRPr="00B54E7D">
        <w:rPr>
          <w:rFonts w:ascii="Times New Roman" w:hAnsi="Times New Roman" w:cs="Times New Roman"/>
          <w:b/>
        </w:rPr>
        <w:t>9. Стоимость путевки</w:t>
      </w:r>
    </w:p>
    <w:p w:rsidR="00FD7666" w:rsidRPr="00B54E7D" w:rsidRDefault="00FD7666" w:rsidP="00FD7666">
      <w:pPr>
        <w:jc w:val="both"/>
        <w:rPr>
          <w:rFonts w:ascii="Times New Roman" w:hAnsi="Times New Roman" w:cs="Times New Roman"/>
          <w:i/>
          <w:sz w:val="20"/>
        </w:rPr>
      </w:pPr>
      <w:r w:rsidRPr="00B54E7D">
        <w:rPr>
          <w:rFonts w:ascii="Times New Roman" w:hAnsi="Times New Roman" w:cs="Times New Roman"/>
        </w:rPr>
        <w:t xml:space="preserve">9.1.Стоимость путевок для жителей РБ и иностранных граждан, а также комплекс услуг, входящих в стоимость путёвки </w:t>
      </w:r>
      <w:r w:rsidRPr="00B54E7D">
        <w:rPr>
          <w:rFonts w:ascii="Times New Roman" w:hAnsi="Times New Roman" w:cs="Times New Roman"/>
          <w:i/>
          <w:sz w:val="20"/>
        </w:rPr>
        <w:t>(питание, проживание, лечение, использование инфраструктуры, развлекательные мероприятия).</w:t>
      </w:r>
    </w:p>
    <w:p w:rsidR="002D798B" w:rsidRPr="00B54E7D" w:rsidRDefault="002D798B" w:rsidP="00FD7666">
      <w:pPr>
        <w:jc w:val="both"/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 xml:space="preserve"> Стоимость путевки для жителей РБ -38.00 рублей (сутки)</w:t>
      </w:r>
    </w:p>
    <w:p w:rsidR="002D798B" w:rsidRPr="00B54E7D" w:rsidRDefault="002D798B" w:rsidP="002D798B">
      <w:pPr>
        <w:jc w:val="both"/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lastRenderedPageBreak/>
        <w:t>Стоимость путевки для жителей РФ -40.00 рублей (сутки)</w:t>
      </w:r>
    </w:p>
    <w:p w:rsidR="002D798B" w:rsidRPr="00B54E7D" w:rsidRDefault="002D798B" w:rsidP="002D798B">
      <w:pPr>
        <w:jc w:val="both"/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Стоимость курсовки - 25.00 рублей (входит лечение, обед)</w:t>
      </w:r>
    </w:p>
    <w:p w:rsidR="00FD7666" w:rsidRPr="00B54E7D" w:rsidRDefault="00FD7666" w:rsidP="00FD7666">
      <w:pPr>
        <w:jc w:val="both"/>
        <w:rPr>
          <w:rFonts w:ascii="Times New Roman" w:hAnsi="Times New Roman" w:cs="Times New Roman"/>
          <w:i/>
        </w:rPr>
      </w:pPr>
      <w:r w:rsidRPr="00B54E7D">
        <w:rPr>
          <w:rFonts w:ascii="Times New Roman" w:hAnsi="Times New Roman" w:cs="Times New Roman"/>
          <w:i/>
        </w:rPr>
        <w:t>Приложите к анкете актуальный прайс-лист, информацию о скидках на путевки.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9.2.Скидки: взрослым при подселении дополнительное место ____________.</w:t>
      </w:r>
    </w:p>
    <w:p w:rsidR="00FD7666" w:rsidRPr="00B54E7D" w:rsidRDefault="00FD7666" w:rsidP="00FD7666">
      <w:pPr>
        <w:jc w:val="both"/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 xml:space="preserve">9.3. Курортный сбор в санатории: </w:t>
      </w:r>
      <w:r w:rsidRPr="00B54E7D">
        <w:rPr>
          <w:rFonts w:ascii="Times New Roman" w:hAnsi="Times New Roman" w:cs="Times New Roman"/>
        </w:rPr>
        <w:softHyphen/>
      </w:r>
      <w:r w:rsidRPr="00B54E7D">
        <w:rPr>
          <w:rFonts w:ascii="Times New Roman" w:hAnsi="Times New Roman" w:cs="Times New Roman"/>
        </w:rPr>
        <w:softHyphen/>
      </w:r>
      <w:r w:rsidRPr="00B54E7D">
        <w:rPr>
          <w:rFonts w:ascii="Times New Roman" w:hAnsi="Times New Roman" w:cs="Times New Roman"/>
        </w:rPr>
        <w:softHyphen/>
      </w:r>
      <w:r w:rsidRPr="00B54E7D">
        <w:rPr>
          <w:rFonts w:ascii="Times New Roman" w:hAnsi="Times New Roman" w:cs="Times New Roman"/>
        </w:rPr>
        <w:softHyphen/>
      </w:r>
      <w:r w:rsidRPr="00B54E7D">
        <w:rPr>
          <w:rFonts w:ascii="Times New Roman" w:hAnsi="Times New Roman" w:cs="Times New Roman"/>
        </w:rPr>
        <w:softHyphen/>
        <w:t>_______________</w:t>
      </w:r>
    </w:p>
    <w:p w:rsidR="00FD7666" w:rsidRPr="00B54E7D" w:rsidRDefault="00FD7666" w:rsidP="00FD7666">
      <w:pPr>
        <w:jc w:val="both"/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9.4. Минимальное количество дней с лечением_________________________________</w:t>
      </w:r>
    </w:p>
    <w:p w:rsidR="00FD7666" w:rsidRPr="00B54E7D" w:rsidRDefault="00FD7666" w:rsidP="00FD7666">
      <w:pPr>
        <w:jc w:val="both"/>
        <w:rPr>
          <w:rFonts w:ascii="Times New Roman" w:hAnsi="Times New Roman" w:cs="Times New Roman"/>
          <w:b/>
        </w:rPr>
      </w:pPr>
    </w:p>
    <w:p w:rsidR="00FD7666" w:rsidRPr="00B54E7D" w:rsidRDefault="00FD7666" w:rsidP="00FD7666">
      <w:pPr>
        <w:jc w:val="center"/>
        <w:rPr>
          <w:rFonts w:ascii="Times New Roman" w:hAnsi="Times New Roman" w:cs="Times New Roman"/>
          <w:b/>
        </w:rPr>
      </w:pPr>
      <w:r w:rsidRPr="00B54E7D">
        <w:rPr>
          <w:rFonts w:ascii="Times New Roman" w:hAnsi="Times New Roman" w:cs="Times New Roman"/>
          <w:b/>
        </w:rPr>
        <w:t>9. Контакты</w:t>
      </w:r>
    </w:p>
    <w:p w:rsidR="00FD7666" w:rsidRPr="00B54E7D" w:rsidRDefault="00FD7666" w:rsidP="00FD766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Гл.врач (дирек</w:t>
      </w:r>
      <w:r w:rsidR="00542B5C" w:rsidRPr="00B54E7D">
        <w:rPr>
          <w:rFonts w:ascii="Times New Roman" w:hAnsi="Times New Roman" w:cs="Times New Roman"/>
        </w:rPr>
        <w:t>тор) Максименко Татьяна Витальевна</w:t>
      </w:r>
    </w:p>
    <w:p w:rsidR="00FD7666" w:rsidRPr="00B54E7D" w:rsidRDefault="00FD7666" w:rsidP="00FD766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тел.раб. _</w:t>
      </w:r>
      <w:r w:rsidR="00542B5C" w:rsidRPr="00B54E7D">
        <w:rPr>
          <w:rFonts w:ascii="Times New Roman" w:hAnsi="Times New Roman" w:cs="Times New Roman"/>
        </w:rPr>
        <w:t>802350</w:t>
      </w:r>
      <w:r w:rsidRPr="00B54E7D">
        <w:rPr>
          <w:rFonts w:ascii="Times New Roman" w:hAnsi="Times New Roman" w:cs="Times New Roman"/>
        </w:rPr>
        <w:t>_</w:t>
      </w:r>
      <w:r w:rsidR="00542B5C" w:rsidRPr="00B54E7D">
        <w:rPr>
          <w:rFonts w:ascii="Times New Roman" w:hAnsi="Times New Roman" w:cs="Times New Roman"/>
        </w:rPr>
        <w:t>2-49-85_</w:t>
      </w:r>
      <w:r w:rsidRPr="00B54E7D">
        <w:rPr>
          <w:rFonts w:ascii="Times New Roman" w:hAnsi="Times New Roman" w:cs="Times New Roman"/>
        </w:rPr>
        <w:t xml:space="preserve">    , моб.(8029) _</w:t>
      </w:r>
      <w:r w:rsidR="00542B5C" w:rsidRPr="00B54E7D">
        <w:rPr>
          <w:rFonts w:ascii="Times New Roman" w:hAnsi="Times New Roman" w:cs="Times New Roman"/>
        </w:rPr>
        <w:t>603-06-34_</w:t>
      </w:r>
    </w:p>
    <w:p w:rsidR="00FD7666" w:rsidRPr="00B54E7D" w:rsidRDefault="00FD7666" w:rsidP="00FD766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Приемная тел</w:t>
      </w:r>
      <w:r w:rsidR="00B36909" w:rsidRPr="00B54E7D">
        <w:rPr>
          <w:rFonts w:ascii="Times New Roman" w:hAnsi="Times New Roman" w:cs="Times New Roman"/>
        </w:rPr>
        <w:t xml:space="preserve"> 802350 2-00-66</w:t>
      </w:r>
    </w:p>
    <w:p w:rsidR="00FD7666" w:rsidRPr="00B54E7D" w:rsidRDefault="00B36909" w:rsidP="00FD766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Начмед  Конецкий Павел Иванович</w:t>
      </w:r>
    </w:p>
    <w:p w:rsidR="00FD7666" w:rsidRPr="00B54E7D" w:rsidRDefault="00B36909" w:rsidP="00FD766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тел.раб. ________      , моб.(8033) 680-52-07</w:t>
      </w:r>
    </w:p>
    <w:p w:rsidR="00FD7666" w:rsidRPr="00B54E7D" w:rsidRDefault="00FD7666" w:rsidP="00FD766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Гл.бухгалтер _______________________________</w:t>
      </w:r>
      <w:r w:rsidR="00B36909" w:rsidRPr="00B54E7D">
        <w:rPr>
          <w:rFonts w:ascii="Times New Roman" w:hAnsi="Times New Roman" w:cs="Times New Roman"/>
        </w:rPr>
        <w:t>________</w:t>
      </w:r>
    </w:p>
    <w:p w:rsidR="00FD7666" w:rsidRPr="00B54E7D" w:rsidRDefault="00B36909" w:rsidP="00FD766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тел.раб.  802350 2-77-24      , моб.(8029</w:t>
      </w:r>
      <w:r w:rsidR="00FD7666" w:rsidRPr="00B54E7D">
        <w:rPr>
          <w:rFonts w:ascii="Times New Roman" w:hAnsi="Times New Roman" w:cs="Times New Roman"/>
        </w:rPr>
        <w:t>) ___________________________</w:t>
      </w:r>
    </w:p>
    <w:p w:rsidR="00FD7666" w:rsidRPr="00B54E7D" w:rsidRDefault="00FD7666" w:rsidP="00FD766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Отдел продаж (маркетинга) _________________________________________________</w:t>
      </w:r>
    </w:p>
    <w:p w:rsidR="00FD7666" w:rsidRPr="00B54E7D" w:rsidRDefault="00FD7666" w:rsidP="00FD766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те</w:t>
      </w:r>
      <w:r w:rsidR="00B36909" w:rsidRPr="00B54E7D">
        <w:rPr>
          <w:rFonts w:ascii="Times New Roman" w:hAnsi="Times New Roman" w:cs="Times New Roman"/>
        </w:rPr>
        <w:t>л.раб. 802350 2-36-15      , моб.(8033) 326-17-52</w:t>
      </w:r>
    </w:p>
    <w:p w:rsidR="00FD7666" w:rsidRPr="00B54E7D" w:rsidRDefault="00B36909" w:rsidP="00FD766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Регистратура  тел. 802350 2-36-15</w:t>
      </w:r>
    </w:p>
    <w:p w:rsidR="00FD7666" w:rsidRPr="00B54E7D" w:rsidRDefault="00FD7666" w:rsidP="00FD766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Круглосуто</w:t>
      </w:r>
      <w:r w:rsidR="00B36909" w:rsidRPr="00B54E7D">
        <w:rPr>
          <w:rFonts w:ascii="Times New Roman" w:hAnsi="Times New Roman" w:cs="Times New Roman"/>
        </w:rPr>
        <w:t>чный дежурный телефон 802350 2-15-95</w:t>
      </w:r>
    </w:p>
    <w:p w:rsidR="00FD7666" w:rsidRPr="00B54E7D" w:rsidRDefault="00FD7666" w:rsidP="00FD766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 xml:space="preserve">Факс: </w:t>
      </w:r>
      <w:r w:rsidR="00B36909" w:rsidRPr="00B54E7D">
        <w:rPr>
          <w:rFonts w:ascii="Times New Roman" w:hAnsi="Times New Roman" w:cs="Times New Roman"/>
        </w:rPr>
        <w:t>802350 2-36-15</w:t>
      </w:r>
    </w:p>
    <w:p w:rsidR="00FD7666" w:rsidRPr="00B54E7D" w:rsidRDefault="00FD7666" w:rsidP="00FD766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B54E7D">
        <w:rPr>
          <w:rFonts w:ascii="Times New Roman" w:hAnsi="Times New Roman" w:cs="Times New Roman"/>
          <w:b/>
          <w:lang w:val="en-US"/>
        </w:rPr>
        <w:t>e</w:t>
      </w:r>
      <w:r w:rsidRPr="00B54E7D">
        <w:rPr>
          <w:rFonts w:ascii="Times New Roman" w:hAnsi="Times New Roman" w:cs="Times New Roman"/>
          <w:b/>
        </w:rPr>
        <w:t>-</w:t>
      </w:r>
      <w:r w:rsidRPr="00B54E7D">
        <w:rPr>
          <w:rFonts w:ascii="Times New Roman" w:hAnsi="Times New Roman" w:cs="Times New Roman"/>
          <w:b/>
          <w:lang w:val="en-US"/>
        </w:rPr>
        <w:t>mail</w:t>
      </w:r>
      <w:r w:rsidRPr="00B54E7D">
        <w:rPr>
          <w:rFonts w:ascii="Times New Roman" w:hAnsi="Times New Roman" w:cs="Times New Roman"/>
          <w:b/>
        </w:rPr>
        <w:t>: ________________________________________</w:t>
      </w:r>
    </w:p>
    <w:p w:rsidR="00FD7666" w:rsidRPr="00B54E7D" w:rsidRDefault="00FD7666" w:rsidP="00FD766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B54E7D">
        <w:rPr>
          <w:rFonts w:ascii="Times New Roman" w:hAnsi="Times New Roman" w:cs="Times New Roman"/>
        </w:rPr>
        <w:t>официальный сайт:</w:t>
      </w:r>
      <w:r w:rsidR="00B36909" w:rsidRPr="00B54E7D">
        <w:rPr>
          <w:rFonts w:ascii="Times New Roman" w:hAnsi="Times New Roman" w:cs="Times New Roman"/>
        </w:rPr>
        <w:t xml:space="preserve"> </w:t>
      </w:r>
      <w:r w:rsidR="00B36909" w:rsidRPr="00B54E7D">
        <w:rPr>
          <w:rFonts w:ascii="Times New Roman" w:hAnsi="Times New Roman" w:cs="Times New Roman"/>
          <w:u w:val="single"/>
          <w:lang w:val="en-US"/>
        </w:rPr>
        <w:t>centreptitch</w:t>
      </w:r>
      <w:r w:rsidR="00B36909" w:rsidRPr="00B54E7D">
        <w:rPr>
          <w:rFonts w:ascii="Times New Roman" w:hAnsi="Times New Roman" w:cs="Times New Roman"/>
          <w:u w:val="single"/>
        </w:rPr>
        <w:t>@</w:t>
      </w:r>
      <w:r w:rsidR="00B36909" w:rsidRPr="00B54E7D">
        <w:rPr>
          <w:rFonts w:ascii="Times New Roman" w:hAnsi="Times New Roman" w:cs="Times New Roman"/>
          <w:u w:val="single"/>
          <w:lang w:val="en-US"/>
        </w:rPr>
        <w:t>mail</w:t>
      </w:r>
      <w:r w:rsidR="00B36909" w:rsidRPr="00B54E7D">
        <w:rPr>
          <w:rFonts w:ascii="Times New Roman" w:hAnsi="Times New Roman" w:cs="Times New Roman"/>
          <w:u w:val="single"/>
        </w:rPr>
        <w:t>.</w:t>
      </w:r>
      <w:r w:rsidR="00B36909" w:rsidRPr="00B54E7D">
        <w:rPr>
          <w:rFonts w:ascii="Times New Roman" w:hAnsi="Times New Roman" w:cs="Times New Roman"/>
          <w:u w:val="single"/>
          <w:lang w:val="en-US"/>
        </w:rPr>
        <w:t>gomel</w:t>
      </w:r>
      <w:r w:rsidR="00B36909" w:rsidRPr="00B54E7D">
        <w:rPr>
          <w:rFonts w:ascii="Times New Roman" w:hAnsi="Times New Roman" w:cs="Times New Roman"/>
          <w:u w:val="single"/>
        </w:rPr>
        <w:t>.</w:t>
      </w:r>
      <w:r w:rsidR="00B36909" w:rsidRPr="00B54E7D">
        <w:rPr>
          <w:rFonts w:ascii="Times New Roman" w:hAnsi="Times New Roman" w:cs="Times New Roman"/>
          <w:u w:val="single"/>
          <w:lang w:val="en-US"/>
        </w:rPr>
        <w:t>by</w:t>
      </w:r>
    </w:p>
    <w:p w:rsidR="00FD7666" w:rsidRPr="00B54E7D" w:rsidRDefault="00FD7666" w:rsidP="00FD766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2"/>
        <w:gridCol w:w="4758"/>
      </w:tblGrid>
      <w:tr w:rsidR="00FD7666" w:rsidRPr="00B54E7D" w:rsidTr="005A071E">
        <w:trPr>
          <w:trHeight w:val="510"/>
        </w:trPr>
        <w:tc>
          <w:tcPr>
            <w:tcW w:w="5232" w:type="dxa"/>
          </w:tcPr>
          <w:p w:rsidR="00FD7666" w:rsidRPr="00B54E7D" w:rsidRDefault="00FD7666" w:rsidP="005A071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Дата заполнения: «_</w:t>
            </w:r>
            <w:r w:rsidR="00B36909" w:rsidRPr="00B54E7D">
              <w:rPr>
                <w:rFonts w:ascii="Times New Roman" w:hAnsi="Times New Roman" w:cs="Times New Roman"/>
                <w:sz w:val="20"/>
                <w:szCs w:val="20"/>
              </w:rPr>
              <w:t>16_</w:t>
            </w:r>
            <w:r w:rsidRPr="00B54E7D">
              <w:rPr>
                <w:rFonts w:ascii="Times New Roman" w:hAnsi="Times New Roman" w:cs="Times New Roman"/>
                <w:sz w:val="20"/>
                <w:szCs w:val="20"/>
              </w:rPr>
              <w:t>» __</w:t>
            </w:r>
            <w:r w:rsidR="00B36909" w:rsidRPr="00B54E7D">
              <w:rPr>
                <w:rFonts w:ascii="Times New Roman" w:hAnsi="Times New Roman" w:cs="Times New Roman"/>
                <w:sz w:val="20"/>
                <w:szCs w:val="20"/>
              </w:rPr>
              <w:t>марта__ 2021 г</w:t>
            </w:r>
          </w:p>
        </w:tc>
        <w:tc>
          <w:tcPr>
            <w:tcW w:w="4758" w:type="dxa"/>
          </w:tcPr>
          <w:p w:rsidR="00FD7666" w:rsidRPr="00B54E7D" w:rsidRDefault="00B54E7D" w:rsidP="005A071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Анкету заполнил   </w:t>
            </w:r>
            <w:r w:rsidR="00B36909" w:rsidRPr="00B54E7D">
              <w:rPr>
                <w:rFonts w:ascii="Times New Roman" w:hAnsi="Times New Roman" w:cs="Times New Roman"/>
                <w:b/>
                <w:sz w:val="20"/>
                <w:szCs w:val="20"/>
              </w:rPr>
              <w:t>Тарасевич Ю.В.</w:t>
            </w:r>
          </w:p>
          <w:p w:rsidR="00FD7666" w:rsidRPr="00B54E7D" w:rsidRDefault="00FD7666" w:rsidP="005A0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7666" w:rsidRPr="00B54E7D" w:rsidRDefault="00FD7666" w:rsidP="00FD7666">
      <w:pPr>
        <w:rPr>
          <w:rFonts w:ascii="Times New Roman" w:hAnsi="Times New Roman" w:cs="Times New Roman"/>
        </w:rPr>
      </w:pPr>
    </w:p>
    <w:p w:rsidR="00FD7666" w:rsidRPr="00B54E7D" w:rsidRDefault="00FD7666" w:rsidP="00D51507">
      <w:pPr>
        <w:tabs>
          <w:tab w:val="left" w:pos="6360"/>
        </w:tabs>
        <w:rPr>
          <w:rFonts w:ascii="Times New Roman" w:hAnsi="Times New Roman" w:cs="Times New Roman"/>
          <w:sz w:val="32"/>
          <w:szCs w:val="32"/>
        </w:rPr>
      </w:pPr>
    </w:p>
    <w:p w:rsidR="00DB60B9" w:rsidRDefault="008D7703" w:rsidP="00DB60B9">
      <w:hyperlink r:id="rId8" w:history="1">
        <w:r w:rsidR="00DB60B9" w:rsidRPr="007008F6">
          <w:rPr>
            <w:rStyle w:val="a5"/>
          </w:rPr>
          <w:t>https://disk.yandex.by/d/qzK8AecQRJWcfw?w=1</w:t>
        </w:r>
      </w:hyperlink>
    </w:p>
    <w:p w:rsidR="00DB60B9" w:rsidRDefault="00DB60B9" w:rsidP="00DB60B9">
      <w:r>
        <w:t>ссылка на яндекс диск фото</w:t>
      </w:r>
    </w:p>
    <w:p w:rsidR="00FD7666" w:rsidRPr="00B54E7D" w:rsidRDefault="00FD7666" w:rsidP="00D51507">
      <w:pPr>
        <w:tabs>
          <w:tab w:val="left" w:pos="6360"/>
        </w:tabs>
        <w:rPr>
          <w:rFonts w:ascii="Times New Roman" w:hAnsi="Times New Roman" w:cs="Times New Roman"/>
          <w:sz w:val="32"/>
          <w:szCs w:val="32"/>
        </w:rPr>
      </w:pPr>
    </w:p>
    <w:sectPr w:rsidR="00FD7666" w:rsidRPr="00B54E7D" w:rsidSect="00D51507">
      <w:headerReference w:type="default" r:id="rId9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703" w:rsidRDefault="008D7703" w:rsidP="00863A87">
      <w:pPr>
        <w:spacing w:after="0" w:line="240" w:lineRule="auto"/>
      </w:pPr>
      <w:r>
        <w:separator/>
      </w:r>
    </w:p>
  </w:endnote>
  <w:endnote w:type="continuationSeparator" w:id="0">
    <w:p w:rsidR="008D7703" w:rsidRDefault="008D7703" w:rsidP="0086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703" w:rsidRDefault="008D7703" w:rsidP="00863A87">
      <w:pPr>
        <w:spacing w:after="0" w:line="240" w:lineRule="auto"/>
      </w:pPr>
      <w:r>
        <w:separator/>
      </w:r>
    </w:p>
  </w:footnote>
  <w:footnote w:type="continuationSeparator" w:id="0">
    <w:p w:rsidR="008D7703" w:rsidRDefault="008D7703" w:rsidP="00863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33" w:rsidRPr="008E2FF1" w:rsidRDefault="00146F33">
    <w:pPr>
      <w:pStyle w:val="ab"/>
      <w:rPr>
        <w:sz w:val="28"/>
        <w:szCs w:val="28"/>
      </w:rPr>
    </w:pPr>
  </w:p>
  <w:p w:rsidR="00146F33" w:rsidRDefault="00146F3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50377D0"/>
    <w:multiLevelType w:val="hybridMultilevel"/>
    <w:tmpl w:val="D0DE6EB8"/>
    <w:lvl w:ilvl="0" w:tplc="DA1CE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83FA3"/>
    <w:multiLevelType w:val="hybridMultilevel"/>
    <w:tmpl w:val="B548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91850"/>
    <w:multiLevelType w:val="hybridMultilevel"/>
    <w:tmpl w:val="108E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32098"/>
    <w:multiLevelType w:val="hybridMultilevel"/>
    <w:tmpl w:val="24CAD056"/>
    <w:lvl w:ilvl="0" w:tplc="1C30C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33ECC"/>
    <w:multiLevelType w:val="hybridMultilevel"/>
    <w:tmpl w:val="39FA7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F2"/>
    <w:rsid w:val="00001526"/>
    <w:rsid w:val="0000290C"/>
    <w:rsid w:val="0000548E"/>
    <w:rsid w:val="000064A9"/>
    <w:rsid w:val="00006D8F"/>
    <w:rsid w:val="00010530"/>
    <w:rsid w:val="000109C7"/>
    <w:rsid w:val="00011864"/>
    <w:rsid w:val="00012755"/>
    <w:rsid w:val="000127CC"/>
    <w:rsid w:val="00012C7B"/>
    <w:rsid w:val="000132B5"/>
    <w:rsid w:val="00013D4F"/>
    <w:rsid w:val="000143A1"/>
    <w:rsid w:val="00014D87"/>
    <w:rsid w:val="00016355"/>
    <w:rsid w:val="00017EAB"/>
    <w:rsid w:val="00020602"/>
    <w:rsid w:val="00023322"/>
    <w:rsid w:val="0002415E"/>
    <w:rsid w:val="00025AAC"/>
    <w:rsid w:val="0002721F"/>
    <w:rsid w:val="000279B1"/>
    <w:rsid w:val="00030805"/>
    <w:rsid w:val="00031525"/>
    <w:rsid w:val="000317D2"/>
    <w:rsid w:val="0003190B"/>
    <w:rsid w:val="00031989"/>
    <w:rsid w:val="0003223B"/>
    <w:rsid w:val="000322CF"/>
    <w:rsid w:val="0003235D"/>
    <w:rsid w:val="00032EB9"/>
    <w:rsid w:val="00034334"/>
    <w:rsid w:val="000343B4"/>
    <w:rsid w:val="00034A05"/>
    <w:rsid w:val="00034D0D"/>
    <w:rsid w:val="0003503B"/>
    <w:rsid w:val="00035DC2"/>
    <w:rsid w:val="000370B0"/>
    <w:rsid w:val="00037C1B"/>
    <w:rsid w:val="0004035F"/>
    <w:rsid w:val="000419D0"/>
    <w:rsid w:val="00042847"/>
    <w:rsid w:val="00042C36"/>
    <w:rsid w:val="00042CC5"/>
    <w:rsid w:val="000433CA"/>
    <w:rsid w:val="0004349C"/>
    <w:rsid w:val="00043556"/>
    <w:rsid w:val="000438A1"/>
    <w:rsid w:val="00044901"/>
    <w:rsid w:val="0004538A"/>
    <w:rsid w:val="0004557D"/>
    <w:rsid w:val="00045DEA"/>
    <w:rsid w:val="00045ECE"/>
    <w:rsid w:val="00046E24"/>
    <w:rsid w:val="000479FE"/>
    <w:rsid w:val="00050590"/>
    <w:rsid w:val="00051CF7"/>
    <w:rsid w:val="00053F9D"/>
    <w:rsid w:val="00054CEA"/>
    <w:rsid w:val="00054CF1"/>
    <w:rsid w:val="000600A3"/>
    <w:rsid w:val="00060310"/>
    <w:rsid w:val="00060A39"/>
    <w:rsid w:val="00061E02"/>
    <w:rsid w:val="000626FC"/>
    <w:rsid w:val="0006453C"/>
    <w:rsid w:val="00065E20"/>
    <w:rsid w:val="000666EF"/>
    <w:rsid w:val="000723D3"/>
    <w:rsid w:val="00075A50"/>
    <w:rsid w:val="00076257"/>
    <w:rsid w:val="00076307"/>
    <w:rsid w:val="00077059"/>
    <w:rsid w:val="0007756A"/>
    <w:rsid w:val="00077E78"/>
    <w:rsid w:val="0008082E"/>
    <w:rsid w:val="000838DD"/>
    <w:rsid w:val="00083DAC"/>
    <w:rsid w:val="00085895"/>
    <w:rsid w:val="0008662D"/>
    <w:rsid w:val="00087893"/>
    <w:rsid w:val="00091D6C"/>
    <w:rsid w:val="00092E33"/>
    <w:rsid w:val="00092FD3"/>
    <w:rsid w:val="00094643"/>
    <w:rsid w:val="0009505C"/>
    <w:rsid w:val="00095BE8"/>
    <w:rsid w:val="00097329"/>
    <w:rsid w:val="0009754D"/>
    <w:rsid w:val="000A0390"/>
    <w:rsid w:val="000A0605"/>
    <w:rsid w:val="000A264C"/>
    <w:rsid w:val="000A2D63"/>
    <w:rsid w:val="000A34B1"/>
    <w:rsid w:val="000A4EA9"/>
    <w:rsid w:val="000A5B01"/>
    <w:rsid w:val="000A5DC7"/>
    <w:rsid w:val="000A7012"/>
    <w:rsid w:val="000B26BF"/>
    <w:rsid w:val="000B3143"/>
    <w:rsid w:val="000B4610"/>
    <w:rsid w:val="000B5A26"/>
    <w:rsid w:val="000B6AFE"/>
    <w:rsid w:val="000B73D9"/>
    <w:rsid w:val="000C131E"/>
    <w:rsid w:val="000C2055"/>
    <w:rsid w:val="000C2D3B"/>
    <w:rsid w:val="000C3119"/>
    <w:rsid w:val="000C4C03"/>
    <w:rsid w:val="000C5A3B"/>
    <w:rsid w:val="000C5C3C"/>
    <w:rsid w:val="000C74D0"/>
    <w:rsid w:val="000C7DFE"/>
    <w:rsid w:val="000D1BBA"/>
    <w:rsid w:val="000D3902"/>
    <w:rsid w:val="000D554F"/>
    <w:rsid w:val="000D6955"/>
    <w:rsid w:val="000E041F"/>
    <w:rsid w:val="000E0C91"/>
    <w:rsid w:val="000E0D5D"/>
    <w:rsid w:val="000E1AA9"/>
    <w:rsid w:val="000E2402"/>
    <w:rsid w:val="000E445F"/>
    <w:rsid w:val="000E67CA"/>
    <w:rsid w:val="000E74AA"/>
    <w:rsid w:val="000E7D7D"/>
    <w:rsid w:val="000F030B"/>
    <w:rsid w:val="000F24D4"/>
    <w:rsid w:val="000F25D0"/>
    <w:rsid w:val="000F4850"/>
    <w:rsid w:val="000F5070"/>
    <w:rsid w:val="000F5DD0"/>
    <w:rsid w:val="000F6435"/>
    <w:rsid w:val="000F6B22"/>
    <w:rsid w:val="000F71A6"/>
    <w:rsid w:val="000F7ED4"/>
    <w:rsid w:val="0010006E"/>
    <w:rsid w:val="00101D50"/>
    <w:rsid w:val="001020FF"/>
    <w:rsid w:val="00103C4D"/>
    <w:rsid w:val="00104614"/>
    <w:rsid w:val="00105D53"/>
    <w:rsid w:val="00105F14"/>
    <w:rsid w:val="00106A3E"/>
    <w:rsid w:val="00110416"/>
    <w:rsid w:val="0011081C"/>
    <w:rsid w:val="0011111C"/>
    <w:rsid w:val="00113DF3"/>
    <w:rsid w:val="00114C12"/>
    <w:rsid w:val="00115431"/>
    <w:rsid w:val="0012068B"/>
    <w:rsid w:val="00120D1B"/>
    <w:rsid w:val="00122018"/>
    <w:rsid w:val="00124D75"/>
    <w:rsid w:val="0012528D"/>
    <w:rsid w:val="00127FEB"/>
    <w:rsid w:val="00130333"/>
    <w:rsid w:val="001304B5"/>
    <w:rsid w:val="00130626"/>
    <w:rsid w:val="00131113"/>
    <w:rsid w:val="00131EF4"/>
    <w:rsid w:val="001327FA"/>
    <w:rsid w:val="0013297B"/>
    <w:rsid w:val="001332DF"/>
    <w:rsid w:val="00134B92"/>
    <w:rsid w:val="00135CF8"/>
    <w:rsid w:val="00136854"/>
    <w:rsid w:val="00137351"/>
    <w:rsid w:val="001379DA"/>
    <w:rsid w:val="00140226"/>
    <w:rsid w:val="0014052F"/>
    <w:rsid w:val="00142CB6"/>
    <w:rsid w:val="001436C6"/>
    <w:rsid w:val="00145AF8"/>
    <w:rsid w:val="00146B7B"/>
    <w:rsid w:val="00146C38"/>
    <w:rsid w:val="00146F33"/>
    <w:rsid w:val="00147021"/>
    <w:rsid w:val="0014713B"/>
    <w:rsid w:val="001507C4"/>
    <w:rsid w:val="0015099F"/>
    <w:rsid w:val="00151ADA"/>
    <w:rsid w:val="0015228E"/>
    <w:rsid w:val="00153A7C"/>
    <w:rsid w:val="00153F02"/>
    <w:rsid w:val="0015431F"/>
    <w:rsid w:val="00154902"/>
    <w:rsid w:val="0015509A"/>
    <w:rsid w:val="001554C9"/>
    <w:rsid w:val="00155C9E"/>
    <w:rsid w:val="00155D9E"/>
    <w:rsid w:val="00157CE9"/>
    <w:rsid w:val="00157F2A"/>
    <w:rsid w:val="00160B0E"/>
    <w:rsid w:val="00160E2D"/>
    <w:rsid w:val="001628B1"/>
    <w:rsid w:val="001629BF"/>
    <w:rsid w:val="0016349E"/>
    <w:rsid w:val="001638D3"/>
    <w:rsid w:val="001639AD"/>
    <w:rsid w:val="00163AE1"/>
    <w:rsid w:val="00164315"/>
    <w:rsid w:val="00165EE2"/>
    <w:rsid w:val="00165FE4"/>
    <w:rsid w:val="00166DD0"/>
    <w:rsid w:val="0017096B"/>
    <w:rsid w:val="00171BDD"/>
    <w:rsid w:val="00172D91"/>
    <w:rsid w:val="0017418E"/>
    <w:rsid w:val="0017464A"/>
    <w:rsid w:val="00174716"/>
    <w:rsid w:val="00175025"/>
    <w:rsid w:val="00177468"/>
    <w:rsid w:val="0018052F"/>
    <w:rsid w:val="00181F09"/>
    <w:rsid w:val="0018268A"/>
    <w:rsid w:val="001826FF"/>
    <w:rsid w:val="0018368A"/>
    <w:rsid w:val="00184977"/>
    <w:rsid w:val="00187E9D"/>
    <w:rsid w:val="00195B89"/>
    <w:rsid w:val="0019661F"/>
    <w:rsid w:val="00196824"/>
    <w:rsid w:val="00196AAE"/>
    <w:rsid w:val="00197AC7"/>
    <w:rsid w:val="001A20B5"/>
    <w:rsid w:val="001A461B"/>
    <w:rsid w:val="001A569C"/>
    <w:rsid w:val="001A69C2"/>
    <w:rsid w:val="001B02D0"/>
    <w:rsid w:val="001B28E4"/>
    <w:rsid w:val="001B316D"/>
    <w:rsid w:val="001B388B"/>
    <w:rsid w:val="001B4B10"/>
    <w:rsid w:val="001B4F64"/>
    <w:rsid w:val="001B6BE2"/>
    <w:rsid w:val="001B787A"/>
    <w:rsid w:val="001C0409"/>
    <w:rsid w:val="001C1966"/>
    <w:rsid w:val="001C2341"/>
    <w:rsid w:val="001C2A0C"/>
    <w:rsid w:val="001C4307"/>
    <w:rsid w:val="001C4326"/>
    <w:rsid w:val="001C4E3B"/>
    <w:rsid w:val="001C5AF9"/>
    <w:rsid w:val="001C7228"/>
    <w:rsid w:val="001C793C"/>
    <w:rsid w:val="001C7DE8"/>
    <w:rsid w:val="001D107F"/>
    <w:rsid w:val="001D120C"/>
    <w:rsid w:val="001D22CB"/>
    <w:rsid w:val="001D279D"/>
    <w:rsid w:val="001D3958"/>
    <w:rsid w:val="001D6AB5"/>
    <w:rsid w:val="001E3EEE"/>
    <w:rsid w:val="001E455F"/>
    <w:rsid w:val="001E69AD"/>
    <w:rsid w:val="001E7EDA"/>
    <w:rsid w:val="001F0591"/>
    <w:rsid w:val="001F1958"/>
    <w:rsid w:val="001F1A68"/>
    <w:rsid w:val="001F1D37"/>
    <w:rsid w:val="001F21B7"/>
    <w:rsid w:val="001F32A3"/>
    <w:rsid w:val="001F39F9"/>
    <w:rsid w:val="001F4487"/>
    <w:rsid w:val="0020163F"/>
    <w:rsid w:val="002027F3"/>
    <w:rsid w:val="00203079"/>
    <w:rsid w:val="002035B8"/>
    <w:rsid w:val="002051EE"/>
    <w:rsid w:val="002052CC"/>
    <w:rsid w:val="00212369"/>
    <w:rsid w:val="0021253F"/>
    <w:rsid w:val="00214005"/>
    <w:rsid w:val="00214F78"/>
    <w:rsid w:val="00215290"/>
    <w:rsid w:val="00217EAF"/>
    <w:rsid w:val="00220746"/>
    <w:rsid w:val="00223A93"/>
    <w:rsid w:val="002240EA"/>
    <w:rsid w:val="00224152"/>
    <w:rsid w:val="00226CD5"/>
    <w:rsid w:val="00226FF6"/>
    <w:rsid w:val="0022770A"/>
    <w:rsid w:val="0023139E"/>
    <w:rsid w:val="0023282D"/>
    <w:rsid w:val="00232D55"/>
    <w:rsid w:val="00234CB7"/>
    <w:rsid w:val="00234D63"/>
    <w:rsid w:val="00236835"/>
    <w:rsid w:val="002370A8"/>
    <w:rsid w:val="00237D29"/>
    <w:rsid w:val="00240C9C"/>
    <w:rsid w:val="00240F1B"/>
    <w:rsid w:val="002414A7"/>
    <w:rsid w:val="00241EBE"/>
    <w:rsid w:val="00242361"/>
    <w:rsid w:val="002427C7"/>
    <w:rsid w:val="002427D5"/>
    <w:rsid w:val="00242C33"/>
    <w:rsid w:val="002430DE"/>
    <w:rsid w:val="00243A3B"/>
    <w:rsid w:val="00246C36"/>
    <w:rsid w:val="00247BEC"/>
    <w:rsid w:val="00247D85"/>
    <w:rsid w:val="00247EC3"/>
    <w:rsid w:val="00253E28"/>
    <w:rsid w:val="00253E4C"/>
    <w:rsid w:val="0025586C"/>
    <w:rsid w:val="00255F86"/>
    <w:rsid w:val="002568F0"/>
    <w:rsid w:val="00256FA3"/>
    <w:rsid w:val="0025760D"/>
    <w:rsid w:val="00257F86"/>
    <w:rsid w:val="002608A7"/>
    <w:rsid w:val="00260F0A"/>
    <w:rsid w:val="00261A83"/>
    <w:rsid w:val="00263DFC"/>
    <w:rsid w:val="00264BC2"/>
    <w:rsid w:val="002653CD"/>
    <w:rsid w:val="0027055A"/>
    <w:rsid w:val="00272F56"/>
    <w:rsid w:val="00273805"/>
    <w:rsid w:val="00274DE2"/>
    <w:rsid w:val="002774AA"/>
    <w:rsid w:val="00280B95"/>
    <w:rsid w:val="002812EE"/>
    <w:rsid w:val="00281AFF"/>
    <w:rsid w:val="0028473B"/>
    <w:rsid w:val="00290951"/>
    <w:rsid w:val="00290E83"/>
    <w:rsid w:val="0029165D"/>
    <w:rsid w:val="00292F10"/>
    <w:rsid w:val="002933D9"/>
    <w:rsid w:val="002973BD"/>
    <w:rsid w:val="002A03BB"/>
    <w:rsid w:val="002A1917"/>
    <w:rsid w:val="002A21E5"/>
    <w:rsid w:val="002A27E9"/>
    <w:rsid w:val="002A3E5D"/>
    <w:rsid w:val="002A4384"/>
    <w:rsid w:val="002A4562"/>
    <w:rsid w:val="002A550B"/>
    <w:rsid w:val="002B0990"/>
    <w:rsid w:val="002B1957"/>
    <w:rsid w:val="002B1A4F"/>
    <w:rsid w:val="002B1F54"/>
    <w:rsid w:val="002B202D"/>
    <w:rsid w:val="002B3276"/>
    <w:rsid w:val="002B32DF"/>
    <w:rsid w:val="002B4E6B"/>
    <w:rsid w:val="002B57A5"/>
    <w:rsid w:val="002B7742"/>
    <w:rsid w:val="002B7F5F"/>
    <w:rsid w:val="002C10DE"/>
    <w:rsid w:val="002C2210"/>
    <w:rsid w:val="002C4C06"/>
    <w:rsid w:val="002C6676"/>
    <w:rsid w:val="002C7111"/>
    <w:rsid w:val="002C7936"/>
    <w:rsid w:val="002D01AF"/>
    <w:rsid w:val="002D044A"/>
    <w:rsid w:val="002D1541"/>
    <w:rsid w:val="002D59EF"/>
    <w:rsid w:val="002D6110"/>
    <w:rsid w:val="002D73A1"/>
    <w:rsid w:val="002D798B"/>
    <w:rsid w:val="002E16B5"/>
    <w:rsid w:val="002E1ADE"/>
    <w:rsid w:val="002E21B5"/>
    <w:rsid w:val="002E2487"/>
    <w:rsid w:val="002E2675"/>
    <w:rsid w:val="002E2C1F"/>
    <w:rsid w:val="002E3A23"/>
    <w:rsid w:val="002E3D2F"/>
    <w:rsid w:val="002E5984"/>
    <w:rsid w:val="002E5A69"/>
    <w:rsid w:val="002F0550"/>
    <w:rsid w:val="002F0FE0"/>
    <w:rsid w:val="002F2F6B"/>
    <w:rsid w:val="002F3F26"/>
    <w:rsid w:val="002F50A4"/>
    <w:rsid w:val="002F6B2D"/>
    <w:rsid w:val="002F72F6"/>
    <w:rsid w:val="00301969"/>
    <w:rsid w:val="00305692"/>
    <w:rsid w:val="00307319"/>
    <w:rsid w:val="00307748"/>
    <w:rsid w:val="00310B88"/>
    <w:rsid w:val="00311036"/>
    <w:rsid w:val="0031172E"/>
    <w:rsid w:val="00312254"/>
    <w:rsid w:val="00312DB5"/>
    <w:rsid w:val="00313306"/>
    <w:rsid w:val="00313790"/>
    <w:rsid w:val="003138EE"/>
    <w:rsid w:val="0031489A"/>
    <w:rsid w:val="0031562D"/>
    <w:rsid w:val="003161C5"/>
    <w:rsid w:val="0031721D"/>
    <w:rsid w:val="003208B3"/>
    <w:rsid w:val="003220F4"/>
    <w:rsid w:val="0032238E"/>
    <w:rsid w:val="00322A90"/>
    <w:rsid w:val="00323B67"/>
    <w:rsid w:val="0032414A"/>
    <w:rsid w:val="00324C9D"/>
    <w:rsid w:val="0032587C"/>
    <w:rsid w:val="00326498"/>
    <w:rsid w:val="00326885"/>
    <w:rsid w:val="00330AC4"/>
    <w:rsid w:val="0033100E"/>
    <w:rsid w:val="003322AF"/>
    <w:rsid w:val="00333790"/>
    <w:rsid w:val="00333935"/>
    <w:rsid w:val="003359DF"/>
    <w:rsid w:val="00335A7F"/>
    <w:rsid w:val="00337C71"/>
    <w:rsid w:val="00341C1B"/>
    <w:rsid w:val="00342C88"/>
    <w:rsid w:val="00343216"/>
    <w:rsid w:val="00343642"/>
    <w:rsid w:val="00343854"/>
    <w:rsid w:val="00343F01"/>
    <w:rsid w:val="00344B22"/>
    <w:rsid w:val="00345109"/>
    <w:rsid w:val="003453E3"/>
    <w:rsid w:val="00346259"/>
    <w:rsid w:val="003465F7"/>
    <w:rsid w:val="003469DB"/>
    <w:rsid w:val="00347148"/>
    <w:rsid w:val="003471EB"/>
    <w:rsid w:val="00351BEE"/>
    <w:rsid w:val="00355194"/>
    <w:rsid w:val="003564BB"/>
    <w:rsid w:val="0035722E"/>
    <w:rsid w:val="00361173"/>
    <w:rsid w:val="00361526"/>
    <w:rsid w:val="003661D3"/>
    <w:rsid w:val="003671BF"/>
    <w:rsid w:val="003706B7"/>
    <w:rsid w:val="003710AA"/>
    <w:rsid w:val="0037542B"/>
    <w:rsid w:val="00375571"/>
    <w:rsid w:val="00376855"/>
    <w:rsid w:val="00376F81"/>
    <w:rsid w:val="0038062C"/>
    <w:rsid w:val="00381954"/>
    <w:rsid w:val="0038234A"/>
    <w:rsid w:val="00384947"/>
    <w:rsid w:val="00386BB5"/>
    <w:rsid w:val="00390016"/>
    <w:rsid w:val="00390D2F"/>
    <w:rsid w:val="003911DD"/>
    <w:rsid w:val="003926C5"/>
    <w:rsid w:val="00392E73"/>
    <w:rsid w:val="00393CC9"/>
    <w:rsid w:val="0039667E"/>
    <w:rsid w:val="003A281C"/>
    <w:rsid w:val="003A3869"/>
    <w:rsid w:val="003A4422"/>
    <w:rsid w:val="003A50E4"/>
    <w:rsid w:val="003A5B9F"/>
    <w:rsid w:val="003A7116"/>
    <w:rsid w:val="003A711C"/>
    <w:rsid w:val="003A7219"/>
    <w:rsid w:val="003A7C11"/>
    <w:rsid w:val="003B2970"/>
    <w:rsid w:val="003B3A38"/>
    <w:rsid w:val="003B53BB"/>
    <w:rsid w:val="003B56E4"/>
    <w:rsid w:val="003C2A3E"/>
    <w:rsid w:val="003C4329"/>
    <w:rsid w:val="003C54F2"/>
    <w:rsid w:val="003C6330"/>
    <w:rsid w:val="003C661D"/>
    <w:rsid w:val="003C6CFE"/>
    <w:rsid w:val="003D3A3A"/>
    <w:rsid w:val="003D451D"/>
    <w:rsid w:val="003E0D80"/>
    <w:rsid w:val="003E153A"/>
    <w:rsid w:val="003E165F"/>
    <w:rsid w:val="003E2242"/>
    <w:rsid w:val="003E2E23"/>
    <w:rsid w:val="003E354C"/>
    <w:rsid w:val="003E37B3"/>
    <w:rsid w:val="003E4803"/>
    <w:rsid w:val="003E487D"/>
    <w:rsid w:val="003E50F1"/>
    <w:rsid w:val="003E67D4"/>
    <w:rsid w:val="003E73F9"/>
    <w:rsid w:val="003E79A0"/>
    <w:rsid w:val="003F06EC"/>
    <w:rsid w:val="003F0CE7"/>
    <w:rsid w:val="003F1633"/>
    <w:rsid w:val="003F16D4"/>
    <w:rsid w:val="003F1713"/>
    <w:rsid w:val="003F1942"/>
    <w:rsid w:val="003F4A7E"/>
    <w:rsid w:val="003F5823"/>
    <w:rsid w:val="003F60B8"/>
    <w:rsid w:val="004001C5"/>
    <w:rsid w:val="004012E1"/>
    <w:rsid w:val="00402D1F"/>
    <w:rsid w:val="00402EF8"/>
    <w:rsid w:val="00403C91"/>
    <w:rsid w:val="00406F95"/>
    <w:rsid w:val="00407C86"/>
    <w:rsid w:val="00410FE1"/>
    <w:rsid w:val="00412062"/>
    <w:rsid w:val="00412339"/>
    <w:rsid w:val="00412499"/>
    <w:rsid w:val="00413CA4"/>
    <w:rsid w:val="00414D8D"/>
    <w:rsid w:val="00416C7A"/>
    <w:rsid w:val="004175B3"/>
    <w:rsid w:val="004209A5"/>
    <w:rsid w:val="00421ABB"/>
    <w:rsid w:val="00423D81"/>
    <w:rsid w:val="00423F89"/>
    <w:rsid w:val="00424DDB"/>
    <w:rsid w:val="004258C5"/>
    <w:rsid w:val="00425F63"/>
    <w:rsid w:val="004269E3"/>
    <w:rsid w:val="00426CE6"/>
    <w:rsid w:val="00427ACA"/>
    <w:rsid w:val="00431911"/>
    <w:rsid w:val="0043354F"/>
    <w:rsid w:val="0043395E"/>
    <w:rsid w:val="0043440C"/>
    <w:rsid w:val="004345DB"/>
    <w:rsid w:val="00437A2A"/>
    <w:rsid w:val="004430A1"/>
    <w:rsid w:val="0044340F"/>
    <w:rsid w:val="00447BD5"/>
    <w:rsid w:val="00447FB6"/>
    <w:rsid w:val="00450C58"/>
    <w:rsid w:val="00451359"/>
    <w:rsid w:val="004515C0"/>
    <w:rsid w:val="004527A7"/>
    <w:rsid w:val="004532E3"/>
    <w:rsid w:val="00453425"/>
    <w:rsid w:val="0045355B"/>
    <w:rsid w:val="00453A09"/>
    <w:rsid w:val="00453DE2"/>
    <w:rsid w:val="0045469A"/>
    <w:rsid w:val="004546DF"/>
    <w:rsid w:val="00454E09"/>
    <w:rsid w:val="00454F4F"/>
    <w:rsid w:val="00455237"/>
    <w:rsid w:val="00455420"/>
    <w:rsid w:val="00455ACA"/>
    <w:rsid w:val="00456658"/>
    <w:rsid w:val="00465248"/>
    <w:rsid w:val="0046720B"/>
    <w:rsid w:val="00467DAE"/>
    <w:rsid w:val="0047064C"/>
    <w:rsid w:val="00470952"/>
    <w:rsid w:val="004711F9"/>
    <w:rsid w:val="00474D38"/>
    <w:rsid w:val="00475075"/>
    <w:rsid w:val="00475A89"/>
    <w:rsid w:val="0047702F"/>
    <w:rsid w:val="004805B6"/>
    <w:rsid w:val="004817C2"/>
    <w:rsid w:val="00482754"/>
    <w:rsid w:val="004833E9"/>
    <w:rsid w:val="00483CD8"/>
    <w:rsid w:val="00484FC8"/>
    <w:rsid w:val="0048566F"/>
    <w:rsid w:val="00491374"/>
    <w:rsid w:val="00493525"/>
    <w:rsid w:val="00494720"/>
    <w:rsid w:val="004948C2"/>
    <w:rsid w:val="004949C6"/>
    <w:rsid w:val="004951CB"/>
    <w:rsid w:val="0049640F"/>
    <w:rsid w:val="004A083B"/>
    <w:rsid w:val="004A0929"/>
    <w:rsid w:val="004A1967"/>
    <w:rsid w:val="004A2B28"/>
    <w:rsid w:val="004A449A"/>
    <w:rsid w:val="004A4F7D"/>
    <w:rsid w:val="004A5C0C"/>
    <w:rsid w:val="004A6DDD"/>
    <w:rsid w:val="004A70B6"/>
    <w:rsid w:val="004A7121"/>
    <w:rsid w:val="004B09A1"/>
    <w:rsid w:val="004B278F"/>
    <w:rsid w:val="004B333A"/>
    <w:rsid w:val="004B66BA"/>
    <w:rsid w:val="004B703A"/>
    <w:rsid w:val="004C1197"/>
    <w:rsid w:val="004C1531"/>
    <w:rsid w:val="004C351C"/>
    <w:rsid w:val="004C3D25"/>
    <w:rsid w:val="004C5D6D"/>
    <w:rsid w:val="004C5DAB"/>
    <w:rsid w:val="004C6AF3"/>
    <w:rsid w:val="004C6CC2"/>
    <w:rsid w:val="004D0521"/>
    <w:rsid w:val="004D11BD"/>
    <w:rsid w:val="004D5D91"/>
    <w:rsid w:val="004D7093"/>
    <w:rsid w:val="004E0F6C"/>
    <w:rsid w:val="004E2BC0"/>
    <w:rsid w:val="004E75AC"/>
    <w:rsid w:val="004F0688"/>
    <w:rsid w:val="004F1D5F"/>
    <w:rsid w:val="004F218F"/>
    <w:rsid w:val="004F26E5"/>
    <w:rsid w:val="004F2EF2"/>
    <w:rsid w:val="004F5AB6"/>
    <w:rsid w:val="004F5BD2"/>
    <w:rsid w:val="004F6124"/>
    <w:rsid w:val="004F7997"/>
    <w:rsid w:val="00500638"/>
    <w:rsid w:val="005016C6"/>
    <w:rsid w:val="005021E2"/>
    <w:rsid w:val="005029CE"/>
    <w:rsid w:val="00502C11"/>
    <w:rsid w:val="0050304A"/>
    <w:rsid w:val="00506590"/>
    <w:rsid w:val="005068E9"/>
    <w:rsid w:val="00506CC8"/>
    <w:rsid w:val="00507590"/>
    <w:rsid w:val="00507C21"/>
    <w:rsid w:val="00507D77"/>
    <w:rsid w:val="00507F14"/>
    <w:rsid w:val="0051028D"/>
    <w:rsid w:val="00510438"/>
    <w:rsid w:val="0051179A"/>
    <w:rsid w:val="005137D5"/>
    <w:rsid w:val="00513E36"/>
    <w:rsid w:val="0051603E"/>
    <w:rsid w:val="00516103"/>
    <w:rsid w:val="00516481"/>
    <w:rsid w:val="0051701C"/>
    <w:rsid w:val="00517A1D"/>
    <w:rsid w:val="00520131"/>
    <w:rsid w:val="00521AA9"/>
    <w:rsid w:val="00522418"/>
    <w:rsid w:val="00524164"/>
    <w:rsid w:val="00525F25"/>
    <w:rsid w:val="005329B8"/>
    <w:rsid w:val="00532DBD"/>
    <w:rsid w:val="0053360C"/>
    <w:rsid w:val="00533A2F"/>
    <w:rsid w:val="00536510"/>
    <w:rsid w:val="005378B0"/>
    <w:rsid w:val="005411B2"/>
    <w:rsid w:val="005423E2"/>
    <w:rsid w:val="00542B5C"/>
    <w:rsid w:val="00542C41"/>
    <w:rsid w:val="00543329"/>
    <w:rsid w:val="00544A19"/>
    <w:rsid w:val="00545792"/>
    <w:rsid w:val="00546520"/>
    <w:rsid w:val="0054730B"/>
    <w:rsid w:val="00547895"/>
    <w:rsid w:val="005501E7"/>
    <w:rsid w:val="00550359"/>
    <w:rsid w:val="00551CA3"/>
    <w:rsid w:val="005520B6"/>
    <w:rsid w:val="005558C1"/>
    <w:rsid w:val="00555EC2"/>
    <w:rsid w:val="00556019"/>
    <w:rsid w:val="00560519"/>
    <w:rsid w:val="0056084A"/>
    <w:rsid w:val="00560C65"/>
    <w:rsid w:val="0056680E"/>
    <w:rsid w:val="00566876"/>
    <w:rsid w:val="005669D2"/>
    <w:rsid w:val="00566F41"/>
    <w:rsid w:val="0056763A"/>
    <w:rsid w:val="0057045F"/>
    <w:rsid w:val="0057171D"/>
    <w:rsid w:val="005717E0"/>
    <w:rsid w:val="00572747"/>
    <w:rsid w:val="005733A3"/>
    <w:rsid w:val="00573702"/>
    <w:rsid w:val="00575BD2"/>
    <w:rsid w:val="00576977"/>
    <w:rsid w:val="00577076"/>
    <w:rsid w:val="00577325"/>
    <w:rsid w:val="00580374"/>
    <w:rsid w:val="00580EFD"/>
    <w:rsid w:val="0058142F"/>
    <w:rsid w:val="005815F7"/>
    <w:rsid w:val="00581DFC"/>
    <w:rsid w:val="00581FB1"/>
    <w:rsid w:val="005840F0"/>
    <w:rsid w:val="00585F7A"/>
    <w:rsid w:val="0058732E"/>
    <w:rsid w:val="0059000F"/>
    <w:rsid w:val="005946A3"/>
    <w:rsid w:val="00594ADA"/>
    <w:rsid w:val="00594AE1"/>
    <w:rsid w:val="005950CD"/>
    <w:rsid w:val="00595C3E"/>
    <w:rsid w:val="005962C9"/>
    <w:rsid w:val="005964E6"/>
    <w:rsid w:val="005974A3"/>
    <w:rsid w:val="005976D3"/>
    <w:rsid w:val="005A071E"/>
    <w:rsid w:val="005A0846"/>
    <w:rsid w:val="005A10F6"/>
    <w:rsid w:val="005A269E"/>
    <w:rsid w:val="005A2814"/>
    <w:rsid w:val="005A3CB8"/>
    <w:rsid w:val="005A3FD3"/>
    <w:rsid w:val="005A5481"/>
    <w:rsid w:val="005A5AB4"/>
    <w:rsid w:val="005A6605"/>
    <w:rsid w:val="005B3A02"/>
    <w:rsid w:val="005B4F3D"/>
    <w:rsid w:val="005B6346"/>
    <w:rsid w:val="005B68B7"/>
    <w:rsid w:val="005B6CB5"/>
    <w:rsid w:val="005C04EE"/>
    <w:rsid w:val="005C146B"/>
    <w:rsid w:val="005C1BA9"/>
    <w:rsid w:val="005C260E"/>
    <w:rsid w:val="005C4F75"/>
    <w:rsid w:val="005C5DF8"/>
    <w:rsid w:val="005C7C4D"/>
    <w:rsid w:val="005D189F"/>
    <w:rsid w:val="005D1972"/>
    <w:rsid w:val="005D228E"/>
    <w:rsid w:val="005D4CF2"/>
    <w:rsid w:val="005D56A4"/>
    <w:rsid w:val="005D5A99"/>
    <w:rsid w:val="005D5D51"/>
    <w:rsid w:val="005D6DFA"/>
    <w:rsid w:val="005D761F"/>
    <w:rsid w:val="005E0A2E"/>
    <w:rsid w:val="005E29DB"/>
    <w:rsid w:val="005E347E"/>
    <w:rsid w:val="005E39B3"/>
    <w:rsid w:val="005E6165"/>
    <w:rsid w:val="005E69F9"/>
    <w:rsid w:val="005F180F"/>
    <w:rsid w:val="005F3360"/>
    <w:rsid w:val="005F367A"/>
    <w:rsid w:val="005F3B86"/>
    <w:rsid w:val="005F58FD"/>
    <w:rsid w:val="005F5F7E"/>
    <w:rsid w:val="005F67E3"/>
    <w:rsid w:val="005F75BD"/>
    <w:rsid w:val="005F7AAD"/>
    <w:rsid w:val="00601260"/>
    <w:rsid w:val="006025A7"/>
    <w:rsid w:val="006049C4"/>
    <w:rsid w:val="00604CB3"/>
    <w:rsid w:val="0060553F"/>
    <w:rsid w:val="0060625B"/>
    <w:rsid w:val="00606B68"/>
    <w:rsid w:val="00612582"/>
    <w:rsid w:val="00613FE7"/>
    <w:rsid w:val="006147C7"/>
    <w:rsid w:val="00614F61"/>
    <w:rsid w:val="00615B0E"/>
    <w:rsid w:val="00616F9A"/>
    <w:rsid w:val="00617EB0"/>
    <w:rsid w:val="006211DC"/>
    <w:rsid w:val="00622C30"/>
    <w:rsid w:val="0062472F"/>
    <w:rsid w:val="00626D3E"/>
    <w:rsid w:val="006303D8"/>
    <w:rsid w:val="0063065E"/>
    <w:rsid w:val="00630D45"/>
    <w:rsid w:val="006353E0"/>
    <w:rsid w:val="006356C3"/>
    <w:rsid w:val="00635C8F"/>
    <w:rsid w:val="006368B2"/>
    <w:rsid w:val="00636B18"/>
    <w:rsid w:val="00636C72"/>
    <w:rsid w:val="00637900"/>
    <w:rsid w:val="006410D7"/>
    <w:rsid w:val="00641375"/>
    <w:rsid w:val="00644B75"/>
    <w:rsid w:val="00644D8A"/>
    <w:rsid w:val="00644F8A"/>
    <w:rsid w:val="00645A9E"/>
    <w:rsid w:val="00646AC5"/>
    <w:rsid w:val="00650318"/>
    <w:rsid w:val="0065110F"/>
    <w:rsid w:val="00651AFC"/>
    <w:rsid w:val="00651FF6"/>
    <w:rsid w:val="006552B2"/>
    <w:rsid w:val="00656A77"/>
    <w:rsid w:val="00657B76"/>
    <w:rsid w:val="006609B7"/>
    <w:rsid w:val="00660ED3"/>
    <w:rsid w:val="00660FB9"/>
    <w:rsid w:val="00662750"/>
    <w:rsid w:val="00662DE1"/>
    <w:rsid w:val="00664592"/>
    <w:rsid w:val="0066575F"/>
    <w:rsid w:val="00666473"/>
    <w:rsid w:val="006667D4"/>
    <w:rsid w:val="0066682C"/>
    <w:rsid w:val="00666DEB"/>
    <w:rsid w:val="00670A64"/>
    <w:rsid w:val="00671239"/>
    <w:rsid w:val="0067168A"/>
    <w:rsid w:val="006716A9"/>
    <w:rsid w:val="0067374C"/>
    <w:rsid w:val="00673EA5"/>
    <w:rsid w:val="00676F86"/>
    <w:rsid w:val="00681EA8"/>
    <w:rsid w:val="00682210"/>
    <w:rsid w:val="006830F0"/>
    <w:rsid w:val="00683E14"/>
    <w:rsid w:val="00684A3E"/>
    <w:rsid w:val="006851C8"/>
    <w:rsid w:val="00685494"/>
    <w:rsid w:val="00685C67"/>
    <w:rsid w:val="006865DA"/>
    <w:rsid w:val="00690811"/>
    <w:rsid w:val="0069121B"/>
    <w:rsid w:val="00691DB9"/>
    <w:rsid w:val="0069232B"/>
    <w:rsid w:val="006928E2"/>
    <w:rsid w:val="0069397D"/>
    <w:rsid w:val="00695D1F"/>
    <w:rsid w:val="0069601D"/>
    <w:rsid w:val="00696C75"/>
    <w:rsid w:val="00697E46"/>
    <w:rsid w:val="00697F43"/>
    <w:rsid w:val="006A0F1A"/>
    <w:rsid w:val="006A17B7"/>
    <w:rsid w:val="006A1C29"/>
    <w:rsid w:val="006A31AF"/>
    <w:rsid w:val="006A44CF"/>
    <w:rsid w:val="006A44F3"/>
    <w:rsid w:val="006A5B7E"/>
    <w:rsid w:val="006A7D95"/>
    <w:rsid w:val="006B0AB0"/>
    <w:rsid w:val="006B1CD2"/>
    <w:rsid w:val="006B1D80"/>
    <w:rsid w:val="006B3C19"/>
    <w:rsid w:val="006B5046"/>
    <w:rsid w:val="006C037A"/>
    <w:rsid w:val="006C0EAB"/>
    <w:rsid w:val="006C3453"/>
    <w:rsid w:val="006C3B45"/>
    <w:rsid w:val="006C5B43"/>
    <w:rsid w:val="006C7823"/>
    <w:rsid w:val="006C7D6A"/>
    <w:rsid w:val="006D1041"/>
    <w:rsid w:val="006D2FED"/>
    <w:rsid w:val="006D5FD1"/>
    <w:rsid w:val="006D608A"/>
    <w:rsid w:val="006E02C6"/>
    <w:rsid w:val="006E06DF"/>
    <w:rsid w:val="006E08A7"/>
    <w:rsid w:val="006E0A1A"/>
    <w:rsid w:val="006E138D"/>
    <w:rsid w:val="006E42DA"/>
    <w:rsid w:val="006E46C4"/>
    <w:rsid w:val="006E54CD"/>
    <w:rsid w:val="006E6394"/>
    <w:rsid w:val="006E65FD"/>
    <w:rsid w:val="006E76C6"/>
    <w:rsid w:val="006E7D94"/>
    <w:rsid w:val="006E7F16"/>
    <w:rsid w:val="006F020A"/>
    <w:rsid w:val="006F0694"/>
    <w:rsid w:val="006F172D"/>
    <w:rsid w:val="006F287A"/>
    <w:rsid w:val="006F2E0E"/>
    <w:rsid w:val="006F49E6"/>
    <w:rsid w:val="006F4A8D"/>
    <w:rsid w:val="006F4E3F"/>
    <w:rsid w:val="006F6523"/>
    <w:rsid w:val="0070161A"/>
    <w:rsid w:val="00701B4C"/>
    <w:rsid w:val="00701D8E"/>
    <w:rsid w:val="00702643"/>
    <w:rsid w:val="00702825"/>
    <w:rsid w:val="0070284E"/>
    <w:rsid w:val="00703089"/>
    <w:rsid w:val="00704267"/>
    <w:rsid w:val="00705029"/>
    <w:rsid w:val="00707ED9"/>
    <w:rsid w:val="00710294"/>
    <w:rsid w:val="00712050"/>
    <w:rsid w:val="00712F15"/>
    <w:rsid w:val="00714250"/>
    <w:rsid w:val="00714AA9"/>
    <w:rsid w:val="00714BC0"/>
    <w:rsid w:val="00715B68"/>
    <w:rsid w:val="00716692"/>
    <w:rsid w:val="00717183"/>
    <w:rsid w:val="0072050E"/>
    <w:rsid w:val="0072157E"/>
    <w:rsid w:val="007219CB"/>
    <w:rsid w:val="00721B2F"/>
    <w:rsid w:val="00723155"/>
    <w:rsid w:val="0072324E"/>
    <w:rsid w:val="0072695C"/>
    <w:rsid w:val="00726C77"/>
    <w:rsid w:val="00730C0B"/>
    <w:rsid w:val="00731113"/>
    <w:rsid w:val="0073189B"/>
    <w:rsid w:val="007318B2"/>
    <w:rsid w:val="00734A6F"/>
    <w:rsid w:val="007362A4"/>
    <w:rsid w:val="007363EE"/>
    <w:rsid w:val="00736CE4"/>
    <w:rsid w:val="00736DF3"/>
    <w:rsid w:val="00736DFE"/>
    <w:rsid w:val="007402CC"/>
    <w:rsid w:val="0074206B"/>
    <w:rsid w:val="00743A05"/>
    <w:rsid w:val="00744114"/>
    <w:rsid w:val="0074634C"/>
    <w:rsid w:val="007463D5"/>
    <w:rsid w:val="00746648"/>
    <w:rsid w:val="00747347"/>
    <w:rsid w:val="00747602"/>
    <w:rsid w:val="00750FA3"/>
    <w:rsid w:val="00751740"/>
    <w:rsid w:val="00752AF0"/>
    <w:rsid w:val="00752F7E"/>
    <w:rsid w:val="0075414E"/>
    <w:rsid w:val="007566DB"/>
    <w:rsid w:val="00756C5F"/>
    <w:rsid w:val="00757CAC"/>
    <w:rsid w:val="00761A98"/>
    <w:rsid w:val="00762CA9"/>
    <w:rsid w:val="00762E85"/>
    <w:rsid w:val="00763D7B"/>
    <w:rsid w:val="007650C7"/>
    <w:rsid w:val="0076697A"/>
    <w:rsid w:val="00766E68"/>
    <w:rsid w:val="007673DC"/>
    <w:rsid w:val="007720A8"/>
    <w:rsid w:val="007720DA"/>
    <w:rsid w:val="00772895"/>
    <w:rsid w:val="0077461F"/>
    <w:rsid w:val="00774E86"/>
    <w:rsid w:val="00776095"/>
    <w:rsid w:val="0078066B"/>
    <w:rsid w:val="00781B50"/>
    <w:rsid w:val="00782E72"/>
    <w:rsid w:val="00784F02"/>
    <w:rsid w:val="00785025"/>
    <w:rsid w:val="00786061"/>
    <w:rsid w:val="00787480"/>
    <w:rsid w:val="007878FA"/>
    <w:rsid w:val="00790264"/>
    <w:rsid w:val="00790F25"/>
    <w:rsid w:val="00791F91"/>
    <w:rsid w:val="0079203D"/>
    <w:rsid w:val="00793071"/>
    <w:rsid w:val="00797423"/>
    <w:rsid w:val="007A0440"/>
    <w:rsid w:val="007A0C60"/>
    <w:rsid w:val="007A33DE"/>
    <w:rsid w:val="007A6CDC"/>
    <w:rsid w:val="007A71D8"/>
    <w:rsid w:val="007B1EA4"/>
    <w:rsid w:val="007B2214"/>
    <w:rsid w:val="007B2215"/>
    <w:rsid w:val="007B2250"/>
    <w:rsid w:val="007B390A"/>
    <w:rsid w:val="007B57B4"/>
    <w:rsid w:val="007B715C"/>
    <w:rsid w:val="007C2162"/>
    <w:rsid w:val="007C2482"/>
    <w:rsid w:val="007C3D4A"/>
    <w:rsid w:val="007C4043"/>
    <w:rsid w:val="007C499B"/>
    <w:rsid w:val="007C5903"/>
    <w:rsid w:val="007C595D"/>
    <w:rsid w:val="007C7778"/>
    <w:rsid w:val="007C7868"/>
    <w:rsid w:val="007C7ECE"/>
    <w:rsid w:val="007D3792"/>
    <w:rsid w:val="007D50F4"/>
    <w:rsid w:val="007D73B2"/>
    <w:rsid w:val="007E0F74"/>
    <w:rsid w:val="007E16CE"/>
    <w:rsid w:val="007E24CD"/>
    <w:rsid w:val="007E2EB5"/>
    <w:rsid w:val="007E340B"/>
    <w:rsid w:val="007E37AA"/>
    <w:rsid w:val="007E422A"/>
    <w:rsid w:val="007E4403"/>
    <w:rsid w:val="007E5299"/>
    <w:rsid w:val="007E52FD"/>
    <w:rsid w:val="007E7A66"/>
    <w:rsid w:val="007F1E32"/>
    <w:rsid w:val="007F3ECE"/>
    <w:rsid w:val="007F6979"/>
    <w:rsid w:val="007F7BB6"/>
    <w:rsid w:val="00801B5A"/>
    <w:rsid w:val="00806F86"/>
    <w:rsid w:val="00807429"/>
    <w:rsid w:val="0081112F"/>
    <w:rsid w:val="00813754"/>
    <w:rsid w:val="0081426E"/>
    <w:rsid w:val="00820E3F"/>
    <w:rsid w:val="008212F0"/>
    <w:rsid w:val="0082164E"/>
    <w:rsid w:val="00822D6A"/>
    <w:rsid w:val="00823325"/>
    <w:rsid w:val="00823DA8"/>
    <w:rsid w:val="008243E5"/>
    <w:rsid w:val="008251B5"/>
    <w:rsid w:val="008258AD"/>
    <w:rsid w:val="00825F19"/>
    <w:rsid w:val="00826071"/>
    <w:rsid w:val="00826F85"/>
    <w:rsid w:val="008304B6"/>
    <w:rsid w:val="00831087"/>
    <w:rsid w:val="008310BA"/>
    <w:rsid w:val="00836100"/>
    <w:rsid w:val="00837464"/>
    <w:rsid w:val="00840026"/>
    <w:rsid w:val="008410BB"/>
    <w:rsid w:val="00841F76"/>
    <w:rsid w:val="008435F6"/>
    <w:rsid w:val="00844C52"/>
    <w:rsid w:val="0084766C"/>
    <w:rsid w:val="00851F58"/>
    <w:rsid w:val="00852A5E"/>
    <w:rsid w:val="00852AFD"/>
    <w:rsid w:val="0085300D"/>
    <w:rsid w:val="008531C3"/>
    <w:rsid w:val="0085347F"/>
    <w:rsid w:val="00853970"/>
    <w:rsid w:val="0085479F"/>
    <w:rsid w:val="00857414"/>
    <w:rsid w:val="008575E6"/>
    <w:rsid w:val="0086038A"/>
    <w:rsid w:val="00860752"/>
    <w:rsid w:val="0086139E"/>
    <w:rsid w:val="00862648"/>
    <w:rsid w:val="00862EAD"/>
    <w:rsid w:val="00863A87"/>
    <w:rsid w:val="00863C6F"/>
    <w:rsid w:val="00863DF8"/>
    <w:rsid w:val="008666C0"/>
    <w:rsid w:val="00866962"/>
    <w:rsid w:val="008672AC"/>
    <w:rsid w:val="008713CA"/>
    <w:rsid w:val="0087173C"/>
    <w:rsid w:val="008729A3"/>
    <w:rsid w:val="008737D3"/>
    <w:rsid w:val="00873D31"/>
    <w:rsid w:val="0087572C"/>
    <w:rsid w:val="00877450"/>
    <w:rsid w:val="00877A04"/>
    <w:rsid w:val="00881137"/>
    <w:rsid w:val="0088187D"/>
    <w:rsid w:val="00882562"/>
    <w:rsid w:val="0088281B"/>
    <w:rsid w:val="00882B62"/>
    <w:rsid w:val="008833F3"/>
    <w:rsid w:val="00885B9B"/>
    <w:rsid w:val="00886B98"/>
    <w:rsid w:val="0088779D"/>
    <w:rsid w:val="00887CA9"/>
    <w:rsid w:val="008912D7"/>
    <w:rsid w:val="008915D0"/>
    <w:rsid w:val="008942E5"/>
    <w:rsid w:val="00894304"/>
    <w:rsid w:val="00894419"/>
    <w:rsid w:val="00895910"/>
    <w:rsid w:val="008965B7"/>
    <w:rsid w:val="00896AE6"/>
    <w:rsid w:val="00897CF0"/>
    <w:rsid w:val="008A0B53"/>
    <w:rsid w:val="008A1AE7"/>
    <w:rsid w:val="008A2732"/>
    <w:rsid w:val="008A34C6"/>
    <w:rsid w:val="008A5493"/>
    <w:rsid w:val="008A5793"/>
    <w:rsid w:val="008A5CAD"/>
    <w:rsid w:val="008A63FC"/>
    <w:rsid w:val="008A654A"/>
    <w:rsid w:val="008A68FF"/>
    <w:rsid w:val="008A729D"/>
    <w:rsid w:val="008B1A85"/>
    <w:rsid w:val="008B3EB0"/>
    <w:rsid w:val="008B409A"/>
    <w:rsid w:val="008B4913"/>
    <w:rsid w:val="008B6072"/>
    <w:rsid w:val="008B6365"/>
    <w:rsid w:val="008B6D8E"/>
    <w:rsid w:val="008B7B55"/>
    <w:rsid w:val="008B7F03"/>
    <w:rsid w:val="008C091B"/>
    <w:rsid w:val="008C4100"/>
    <w:rsid w:val="008C46B4"/>
    <w:rsid w:val="008C78CD"/>
    <w:rsid w:val="008C7B6F"/>
    <w:rsid w:val="008C7BA6"/>
    <w:rsid w:val="008C7E0E"/>
    <w:rsid w:val="008D19B0"/>
    <w:rsid w:val="008D1C95"/>
    <w:rsid w:val="008D56DA"/>
    <w:rsid w:val="008D5D8D"/>
    <w:rsid w:val="008D6E61"/>
    <w:rsid w:val="008D7388"/>
    <w:rsid w:val="008D7703"/>
    <w:rsid w:val="008E0B07"/>
    <w:rsid w:val="008E19FA"/>
    <w:rsid w:val="008E2024"/>
    <w:rsid w:val="008E2FF1"/>
    <w:rsid w:val="008E3557"/>
    <w:rsid w:val="008E3DA8"/>
    <w:rsid w:val="008E4E1D"/>
    <w:rsid w:val="008E5469"/>
    <w:rsid w:val="008E61A5"/>
    <w:rsid w:val="008E75CE"/>
    <w:rsid w:val="008F0534"/>
    <w:rsid w:val="008F0E8A"/>
    <w:rsid w:val="008F3E9A"/>
    <w:rsid w:val="008F6168"/>
    <w:rsid w:val="008F6C8C"/>
    <w:rsid w:val="009001E1"/>
    <w:rsid w:val="009013FD"/>
    <w:rsid w:val="00901E89"/>
    <w:rsid w:val="00902391"/>
    <w:rsid w:val="009036E9"/>
    <w:rsid w:val="0090374E"/>
    <w:rsid w:val="0090398B"/>
    <w:rsid w:val="0090459D"/>
    <w:rsid w:val="009061BC"/>
    <w:rsid w:val="00907FEF"/>
    <w:rsid w:val="0091098C"/>
    <w:rsid w:val="009109A2"/>
    <w:rsid w:val="00911857"/>
    <w:rsid w:val="0091191B"/>
    <w:rsid w:val="00912107"/>
    <w:rsid w:val="00912E65"/>
    <w:rsid w:val="009135EB"/>
    <w:rsid w:val="0091497E"/>
    <w:rsid w:val="009157F0"/>
    <w:rsid w:val="00916280"/>
    <w:rsid w:val="0091714A"/>
    <w:rsid w:val="009172D5"/>
    <w:rsid w:val="00917338"/>
    <w:rsid w:val="0092125C"/>
    <w:rsid w:val="00924256"/>
    <w:rsid w:val="00925338"/>
    <w:rsid w:val="009267DB"/>
    <w:rsid w:val="00926E09"/>
    <w:rsid w:val="00927314"/>
    <w:rsid w:val="0092769B"/>
    <w:rsid w:val="00930558"/>
    <w:rsid w:val="00930D57"/>
    <w:rsid w:val="00932019"/>
    <w:rsid w:val="0093341F"/>
    <w:rsid w:val="00935B18"/>
    <w:rsid w:val="009368A9"/>
    <w:rsid w:val="00936B73"/>
    <w:rsid w:val="00936DE4"/>
    <w:rsid w:val="00937CD4"/>
    <w:rsid w:val="009406EF"/>
    <w:rsid w:val="009412DB"/>
    <w:rsid w:val="009412E2"/>
    <w:rsid w:val="00941AEB"/>
    <w:rsid w:val="00942F5E"/>
    <w:rsid w:val="009447C8"/>
    <w:rsid w:val="00944845"/>
    <w:rsid w:val="00945160"/>
    <w:rsid w:val="00946173"/>
    <w:rsid w:val="00946A64"/>
    <w:rsid w:val="00950A9E"/>
    <w:rsid w:val="00950C64"/>
    <w:rsid w:val="00951EE4"/>
    <w:rsid w:val="009559AF"/>
    <w:rsid w:val="00955EA7"/>
    <w:rsid w:val="009567AE"/>
    <w:rsid w:val="00960DA2"/>
    <w:rsid w:val="00964B41"/>
    <w:rsid w:val="009655E9"/>
    <w:rsid w:val="009657D0"/>
    <w:rsid w:val="0096589D"/>
    <w:rsid w:val="00965BBC"/>
    <w:rsid w:val="00965D04"/>
    <w:rsid w:val="00965D72"/>
    <w:rsid w:val="00967753"/>
    <w:rsid w:val="009678E6"/>
    <w:rsid w:val="00970260"/>
    <w:rsid w:val="0097260A"/>
    <w:rsid w:val="00972E4A"/>
    <w:rsid w:val="00973D22"/>
    <w:rsid w:val="00973E59"/>
    <w:rsid w:val="00975D08"/>
    <w:rsid w:val="009768E2"/>
    <w:rsid w:val="00976D4D"/>
    <w:rsid w:val="00980CF1"/>
    <w:rsid w:val="009824DE"/>
    <w:rsid w:val="00982AD2"/>
    <w:rsid w:val="00983DF2"/>
    <w:rsid w:val="009867EB"/>
    <w:rsid w:val="00987FE6"/>
    <w:rsid w:val="009909ED"/>
    <w:rsid w:val="009921AF"/>
    <w:rsid w:val="00992641"/>
    <w:rsid w:val="009926AD"/>
    <w:rsid w:val="00992968"/>
    <w:rsid w:val="009929D5"/>
    <w:rsid w:val="009938B3"/>
    <w:rsid w:val="00994DB2"/>
    <w:rsid w:val="00995094"/>
    <w:rsid w:val="009958AD"/>
    <w:rsid w:val="00996A8F"/>
    <w:rsid w:val="009976AE"/>
    <w:rsid w:val="009A0020"/>
    <w:rsid w:val="009A12AD"/>
    <w:rsid w:val="009A2639"/>
    <w:rsid w:val="009A3F4B"/>
    <w:rsid w:val="009A4A73"/>
    <w:rsid w:val="009A4DCD"/>
    <w:rsid w:val="009A4EAC"/>
    <w:rsid w:val="009A5E01"/>
    <w:rsid w:val="009A71FF"/>
    <w:rsid w:val="009A7C47"/>
    <w:rsid w:val="009A7CC9"/>
    <w:rsid w:val="009A7DC8"/>
    <w:rsid w:val="009B0B26"/>
    <w:rsid w:val="009B0CB5"/>
    <w:rsid w:val="009B0CCC"/>
    <w:rsid w:val="009B250C"/>
    <w:rsid w:val="009B4A13"/>
    <w:rsid w:val="009B51BB"/>
    <w:rsid w:val="009B592A"/>
    <w:rsid w:val="009B69F5"/>
    <w:rsid w:val="009C0489"/>
    <w:rsid w:val="009C0AE0"/>
    <w:rsid w:val="009C2601"/>
    <w:rsid w:val="009C33B1"/>
    <w:rsid w:val="009C414D"/>
    <w:rsid w:val="009C4EE7"/>
    <w:rsid w:val="009C5C81"/>
    <w:rsid w:val="009C6980"/>
    <w:rsid w:val="009C69EE"/>
    <w:rsid w:val="009C723E"/>
    <w:rsid w:val="009C7395"/>
    <w:rsid w:val="009C7832"/>
    <w:rsid w:val="009C7B84"/>
    <w:rsid w:val="009C7FB8"/>
    <w:rsid w:val="009D1F1B"/>
    <w:rsid w:val="009D2174"/>
    <w:rsid w:val="009D60D9"/>
    <w:rsid w:val="009D777A"/>
    <w:rsid w:val="009E0D80"/>
    <w:rsid w:val="009E1109"/>
    <w:rsid w:val="009E3032"/>
    <w:rsid w:val="009E3351"/>
    <w:rsid w:val="009E3C72"/>
    <w:rsid w:val="009E5EB8"/>
    <w:rsid w:val="009F0AC5"/>
    <w:rsid w:val="009F11AF"/>
    <w:rsid w:val="009F15F6"/>
    <w:rsid w:val="009F20A7"/>
    <w:rsid w:val="009F3562"/>
    <w:rsid w:val="009F599A"/>
    <w:rsid w:val="009F7508"/>
    <w:rsid w:val="009F7DE2"/>
    <w:rsid w:val="00A029CB"/>
    <w:rsid w:val="00A04EF0"/>
    <w:rsid w:val="00A057A8"/>
    <w:rsid w:val="00A05F6E"/>
    <w:rsid w:val="00A0754E"/>
    <w:rsid w:val="00A0774D"/>
    <w:rsid w:val="00A1041A"/>
    <w:rsid w:val="00A1128E"/>
    <w:rsid w:val="00A11E93"/>
    <w:rsid w:val="00A15553"/>
    <w:rsid w:val="00A167F9"/>
    <w:rsid w:val="00A17D7D"/>
    <w:rsid w:val="00A21415"/>
    <w:rsid w:val="00A2460F"/>
    <w:rsid w:val="00A27FFE"/>
    <w:rsid w:val="00A312BD"/>
    <w:rsid w:val="00A319D8"/>
    <w:rsid w:val="00A328DA"/>
    <w:rsid w:val="00A32AFF"/>
    <w:rsid w:val="00A331FE"/>
    <w:rsid w:val="00A336AB"/>
    <w:rsid w:val="00A34D56"/>
    <w:rsid w:val="00A355B2"/>
    <w:rsid w:val="00A355E7"/>
    <w:rsid w:val="00A37CAB"/>
    <w:rsid w:val="00A40E22"/>
    <w:rsid w:val="00A41041"/>
    <w:rsid w:val="00A42D74"/>
    <w:rsid w:val="00A43E60"/>
    <w:rsid w:val="00A45988"/>
    <w:rsid w:val="00A46144"/>
    <w:rsid w:val="00A47B4F"/>
    <w:rsid w:val="00A5077F"/>
    <w:rsid w:val="00A517FF"/>
    <w:rsid w:val="00A51BF7"/>
    <w:rsid w:val="00A52FA9"/>
    <w:rsid w:val="00A54720"/>
    <w:rsid w:val="00A54956"/>
    <w:rsid w:val="00A5672A"/>
    <w:rsid w:val="00A56D96"/>
    <w:rsid w:val="00A5740D"/>
    <w:rsid w:val="00A57FD8"/>
    <w:rsid w:val="00A61A31"/>
    <w:rsid w:val="00A61B75"/>
    <w:rsid w:val="00A625D8"/>
    <w:rsid w:val="00A62CF5"/>
    <w:rsid w:val="00A6471E"/>
    <w:rsid w:val="00A649B7"/>
    <w:rsid w:val="00A64A44"/>
    <w:rsid w:val="00A65802"/>
    <w:rsid w:val="00A665D3"/>
    <w:rsid w:val="00A70E3B"/>
    <w:rsid w:val="00A7110A"/>
    <w:rsid w:val="00A71CF2"/>
    <w:rsid w:val="00A73D19"/>
    <w:rsid w:val="00A74940"/>
    <w:rsid w:val="00A75CB2"/>
    <w:rsid w:val="00A773CA"/>
    <w:rsid w:val="00A80647"/>
    <w:rsid w:val="00A80809"/>
    <w:rsid w:val="00A8096F"/>
    <w:rsid w:val="00A818C3"/>
    <w:rsid w:val="00A83F35"/>
    <w:rsid w:val="00A853AA"/>
    <w:rsid w:val="00A87166"/>
    <w:rsid w:val="00A91098"/>
    <w:rsid w:val="00A91EDC"/>
    <w:rsid w:val="00A9265A"/>
    <w:rsid w:val="00A94CFA"/>
    <w:rsid w:val="00A94F42"/>
    <w:rsid w:val="00A952BB"/>
    <w:rsid w:val="00A95C2D"/>
    <w:rsid w:val="00A97E68"/>
    <w:rsid w:val="00AA33E3"/>
    <w:rsid w:val="00AA44DB"/>
    <w:rsid w:val="00AA493E"/>
    <w:rsid w:val="00AA4D47"/>
    <w:rsid w:val="00AA5820"/>
    <w:rsid w:val="00AA61B3"/>
    <w:rsid w:val="00AA76AA"/>
    <w:rsid w:val="00AB00E5"/>
    <w:rsid w:val="00AB1127"/>
    <w:rsid w:val="00AB2BF0"/>
    <w:rsid w:val="00AB3A3A"/>
    <w:rsid w:val="00AB4366"/>
    <w:rsid w:val="00AB4CCA"/>
    <w:rsid w:val="00AB73DE"/>
    <w:rsid w:val="00AC107C"/>
    <w:rsid w:val="00AC13E9"/>
    <w:rsid w:val="00AC1B3D"/>
    <w:rsid w:val="00AC2135"/>
    <w:rsid w:val="00AC6458"/>
    <w:rsid w:val="00AC663F"/>
    <w:rsid w:val="00AC6780"/>
    <w:rsid w:val="00AC7FCD"/>
    <w:rsid w:val="00AD09B8"/>
    <w:rsid w:val="00AD1957"/>
    <w:rsid w:val="00AD1D60"/>
    <w:rsid w:val="00AD2076"/>
    <w:rsid w:val="00AD2312"/>
    <w:rsid w:val="00AD2DD5"/>
    <w:rsid w:val="00AD5463"/>
    <w:rsid w:val="00AD54A0"/>
    <w:rsid w:val="00AD582E"/>
    <w:rsid w:val="00AD58C8"/>
    <w:rsid w:val="00AD59BC"/>
    <w:rsid w:val="00AD6C5F"/>
    <w:rsid w:val="00AE1B40"/>
    <w:rsid w:val="00AE1D70"/>
    <w:rsid w:val="00AE3B2E"/>
    <w:rsid w:val="00AE3C46"/>
    <w:rsid w:val="00AE5567"/>
    <w:rsid w:val="00AE587B"/>
    <w:rsid w:val="00AE6BDF"/>
    <w:rsid w:val="00AE7286"/>
    <w:rsid w:val="00AE7320"/>
    <w:rsid w:val="00AF00DA"/>
    <w:rsid w:val="00AF3383"/>
    <w:rsid w:val="00AF6105"/>
    <w:rsid w:val="00AF6A74"/>
    <w:rsid w:val="00AF786C"/>
    <w:rsid w:val="00B00574"/>
    <w:rsid w:val="00B03012"/>
    <w:rsid w:val="00B032C3"/>
    <w:rsid w:val="00B03FDE"/>
    <w:rsid w:val="00B057FA"/>
    <w:rsid w:val="00B06961"/>
    <w:rsid w:val="00B07091"/>
    <w:rsid w:val="00B07EA3"/>
    <w:rsid w:val="00B135D8"/>
    <w:rsid w:val="00B13BD3"/>
    <w:rsid w:val="00B1447B"/>
    <w:rsid w:val="00B151C4"/>
    <w:rsid w:val="00B157D7"/>
    <w:rsid w:val="00B164D9"/>
    <w:rsid w:val="00B16611"/>
    <w:rsid w:val="00B16CC5"/>
    <w:rsid w:val="00B17474"/>
    <w:rsid w:val="00B24AEC"/>
    <w:rsid w:val="00B2712C"/>
    <w:rsid w:val="00B27606"/>
    <w:rsid w:val="00B306AF"/>
    <w:rsid w:val="00B31D68"/>
    <w:rsid w:val="00B350E3"/>
    <w:rsid w:val="00B35920"/>
    <w:rsid w:val="00B3607C"/>
    <w:rsid w:val="00B36909"/>
    <w:rsid w:val="00B36AC9"/>
    <w:rsid w:val="00B36D9A"/>
    <w:rsid w:val="00B3752A"/>
    <w:rsid w:val="00B4003F"/>
    <w:rsid w:val="00B4018D"/>
    <w:rsid w:val="00B40B20"/>
    <w:rsid w:val="00B41DB8"/>
    <w:rsid w:val="00B43949"/>
    <w:rsid w:val="00B442C6"/>
    <w:rsid w:val="00B45D08"/>
    <w:rsid w:val="00B4700A"/>
    <w:rsid w:val="00B518FB"/>
    <w:rsid w:val="00B529F5"/>
    <w:rsid w:val="00B53001"/>
    <w:rsid w:val="00B53045"/>
    <w:rsid w:val="00B54E7D"/>
    <w:rsid w:val="00B5561F"/>
    <w:rsid w:val="00B556A6"/>
    <w:rsid w:val="00B55F96"/>
    <w:rsid w:val="00B565C6"/>
    <w:rsid w:val="00B56C16"/>
    <w:rsid w:val="00B5788D"/>
    <w:rsid w:val="00B60F93"/>
    <w:rsid w:val="00B621E5"/>
    <w:rsid w:val="00B64FF9"/>
    <w:rsid w:val="00B6579E"/>
    <w:rsid w:val="00B72790"/>
    <w:rsid w:val="00B72C17"/>
    <w:rsid w:val="00B72F2E"/>
    <w:rsid w:val="00B73D0E"/>
    <w:rsid w:val="00B77FC8"/>
    <w:rsid w:val="00B802C9"/>
    <w:rsid w:val="00B8313E"/>
    <w:rsid w:val="00B84FEA"/>
    <w:rsid w:val="00B85579"/>
    <w:rsid w:val="00B87BAD"/>
    <w:rsid w:val="00B9213F"/>
    <w:rsid w:val="00B93FAA"/>
    <w:rsid w:val="00B9444F"/>
    <w:rsid w:val="00B94AB9"/>
    <w:rsid w:val="00B95CA7"/>
    <w:rsid w:val="00B95E6D"/>
    <w:rsid w:val="00B96C58"/>
    <w:rsid w:val="00BA003A"/>
    <w:rsid w:val="00BA02BE"/>
    <w:rsid w:val="00BA08F8"/>
    <w:rsid w:val="00BA15C7"/>
    <w:rsid w:val="00BA2E6F"/>
    <w:rsid w:val="00BA3746"/>
    <w:rsid w:val="00BA397C"/>
    <w:rsid w:val="00BA3BCA"/>
    <w:rsid w:val="00BA53FD"/>
    <w:rsid w:val="00BA670B"/>
    <w:rsid w:val="00BA7C18"/>
    <w:rsid w:val="00BB1C56"/>
    <w:rsid w:val="00BB2355"/>
    <w:rsid w:val="00BB24D3"/>
    <w:rsid w:val="00BB260E"/>
    <w:rsid w:val="00BB2D15"/>
    <w:rsid w:val="00BB4698"/>
    <w:rsid w:val="00BB46D3"/>
    <w:rsid w:val="00BB5017"/>
    <w:rsid w:val="00BB6109"/>
    <w:rsid w:val="00BB6BB1"/>
    <w:rsid w:val="00BB7011"/>
    <w:rsid w:val="00BB7BDD"/>
    <w:rsid w:val="00BB7F2D"/>
    <w:rsid w:val="00BC00B2"/>
    <w:rsid w:val="00BC05C0"/>
    <w:rsid w:val="00BC094B"/>
    <w:rsid w:val="00BC2089"/>
    <w:rsid w:val="00BC23F7"/>
    <w:rsid w:val="00BC2C46"/>
    <w:rsid w:val="00BC39E8"/>
    <w:rsid w:val="00BC3CFB"/>
    <w:rsid w:val="00BC4894"/>
    <w:rsid w:val="00BC7FD0"/>
    <w:rsid w:val="00BD0CE4"/>
    <w:rsid w:val="00BD2437"/>
    <w:rsid w:val="00BD37C8"/>
    <w:rsid w:val="00BD389E"/>
    <w:rsid w:val="00BD3B45"/>
    <w:rsid w:val="00BD432A"/>
    <w:rsid w:val="00BD4754"/>
    <w:rsid w:val="00BD4996"/>
    <w:rsid w:val="00BD4F8D"/>
    <w:rsid w:val="00BD5B82"/>
    <w:rsid w:val="00BD621C"/>
    <w:rsid w:val="00BD662D"/>
    <w:rsid w:val="00BD6BFC"/>
    <w:rsid w:val="00BD79AB"/>
    <w:rsid w:val="00BE11B6"/>
    <w:rsid w:val="00BE18FD"/>
    <w:rsid w:val="00BE202D"/>
    <w:rsid w:val="00BE2BF6"/>
    <w:rsid w:val="00BE5BA0"/>
    <w:rsid w:val="00BE60E4"/>
    <w:rsid w:val="00BF1275"/>
    <w:rsid w:val="00BF153E"/>
    <w:rsid w:val="00BF5065"/>
    <w:rsid w:val="00BF5A60"/>
    <w:rsid w:val="00BF72CC"/>
    <w:rsid w:val="00BF7ECF"/>
    <w:rsid w:val="00C005C3"/>
    <w:rsid w:val="00C0100F"/>
    <w:rsid w:val="00C01531"/>
    <w:rsid w:val="00C0196D"/>
    <w:rsid w:val="00C01AE5"/>
    <w:rsid w:val="00C0343E"/>
    <w:rsid w:val="00C041B6"/>
    <w:rsid w:val="00C0509D"/>
    <w:rsid w:val="00C0586C"/>
    <w:rsid w:val="00C05C4C"/>
    <w:rsid w:val="00C0755D"/>
    <w:rsid w:val="00C102E8"/>
    <w:rsid w:val="00C12FB0"/>
    <w:rsid w:val="00C137EF"/>
    <w:rsid w:val="00C140D9"/>
    <w:rsid w:val="00C14C74"/>
    <w:rsid w:val="00C20BA0"/>
    <w:rsid w:val="00C212F8"/>
    <w:rsid w:val="00C21C60"/>
    <w:rsid w:val="00C22B3D"/>
    <w:rsid w:val="00C22CFF"/>
    <w:rsid w:val="00C2362F"/>
    <w:rsid w:val="00C23B9C"/>
    <w:rsid w:val="00C2419F"/>
    <w:rsid w:val="00C24828"/>
    <w:rsid w:val="00C26DC4"/>
    <w:rsid w:val="00C27107"/>
    <w:rsid w:val="00C30438"/>
    <w:rsid w:val="00C306C3"/>
    <w:rsid w:val="00C30ECC"/>
    <w:rsid w:val="00C32B46"/>
    <w:rsid w:val="00C33BD7"/>
    <w:rsid w:val="00C342FE"/>
    <w:rsid w:val="00C349EE"/>
    <w:rsid w:val="00C40C12"/>
    <w:rsid w:val="00C4115A"/>
    <w:rsid w:val="00C41333"/>
    <w:rsid w:val="00C416DC"/>
    <w:rsid w:val="00C42011"/>
    <w:rsid w:val="00C42ADC"/>
    <w:rsid w:val="00C42E4C"/>
    <w:rsid w:val="00C43666"/>
    <w:rsid w:val="00C46CB1"/>
    <w:rsid w:val="00C54A26"/>
    <w:rsid w:val="00C56641"/>
    <w:rsid w:val="00C6180C"/>
    <w:rsid w:val="00C63A38"/>
    <w:rsid w:val="00C65AE5"/>
    <w:rsid w:val="00C67E61"/>
    <w:rsid w:val="00C701C9"/>
    <w:rsid w:val="00C7037D"/>
    <w:rsid w:val="00C70BC2"/>
    <w:rsid w:val="00C70F70"/>
    <w:rsid w:val="00C70FA5"/>
    <w:rsid w:val="00C713A5"/>
    <w:rsid w:val="00C7188C"/>
    <w:rsid w:val="00C71A2C"/>
    <w:rsid w:val="00C72C2D"/>
    <w:rsid w:val="00C751BB"/>
    <w:rsid w:val="00C75357"/>
    <w:rsid w:val="00C77A75"/>
    <w:rsid w:val="00C805D6"/>
    <w:rsid w:val="00C8079F"/>
    <w:rsid w:val="00C8119D"/>
    <w:rsid w:val="00C82857"/>
    <w:rsid w:val="00C833D0"/>
    <w:rsid w:val="00C8352F"/>
    <w:rsid w:val="00C83F88"/>
    <w:rsid w:val="00C84748"/>
    <w:rsid w:val="00C84C70"/>
    <w:rsid w:val="00C86A98"/>
    <w:rsid w:val="00C901B6"/>
    <w:rsid w:val="00C90683"/>
    <w:rsid w:val="00C91114"/>
    <w:rsid w:val="00C9166F"/>
    <w:rsid w:val="00C92CD2"/>
    <w:rsid w:val="00C96FA9"/>
    <w:rsid w:val="00CA2382"/>
    <w:rsid w:val="00CA34F5"/>
    <w:rsid w:val="00CA3694"/>
    <w:rsid w:val="00CA372C"/>
    <w:rsid w:val="00CA4398"/>
    <w:rsid w:val="00CA44E6"/>
    <w:rsid w:val="00CA4781"/>
    <w:rsid w:val="00CA5134"/>
    <w:rsid w:val="00CA56DD"/>
    <w:rsid w:val="00CA5EA0"/>
    <w:rsid w:val="00CA7A3A"/>
    <w:rsid w:val="00CB100A"/>
    <w:rsid w:val="00CB12DC"/>
    <w:rsid w:val="00CB1441"/>
    <w:rsid w:val="00CB2635"/>
    <w:rsid w:val="00CB2727"/>
    <w:rsid w:val="00CB2986"/>
    <w:rsid w:val="00CB2BFB"/>
    <w:rsid w:val="00CB3E52"/>
    <w:rsid w:val="00CB4716"/>
    <w:rsid w:val="00CB4946"/>
    <w:rsid w:val="00CB5198"/>
    <w:rsid w:val="00CB5357"/>
    <w:rsid w:val="00CB5930"/>
    <w:rsid w:val="00CB5B3E"/>
    <w:rsid w:val="00CB5FA2"/>
    <w:rsid w:val="00CB7890"/>
    <w:rsid w:val="00CC1A24"/>
    <w:rsid w:val="00CC1A4B"/>
    <w:rsid w:val="00CC20D5"/>
    <w:rsid w:val="00CC22A6"/>
    <w:rsid w:val="00CC2BFE"/>
    <w:rsid w:val="00CD1209"/>
    <w:rsid w:val="00CD1553"/>
    <w:rsid w:val="00CD2C61"/>
    <w:rsid w:val="00CD2CB9"/>
    <w:rsid w:val="00CD2E8D"/>
    <w:rsid w:val="00CD3E8B"/>
    <w:rsid w:val="00CE0A24"/>
    <w:rsid w:val="00CE1136"/>
    <w:rsid w:val="00CE1EAB"/>
    <w:rsid w:val="00CE3131"/>
    <w:rsid w:val="00CE327E"/>
    <w:rsid w:val="00CE5F32"/>
    <w:rsid w:val="00CE7E7A"/>
    <w:rsid w:val="00CF1A8C"/>
    <w:rsid w:val="00CF1FC5"/>
    <w:rsid w:val="00CF2CA4"/>
    <w:rsid w:val="00CF32EA"/>
    <w:rsid w:val="00CF70B3"/>
    <w:rsid w:val="00D02842"/>
    <w:rsid w:val="00D04AD0"/>
    <w:rsid w:val="00D0521A"/>
    <w:rsid w:val="00D05240"/>
    <w:rsid w:val="00D05B2F"/>
    <w:rsid w:val="00D0665E"/>
    <w:rsid w:val="00D06ED5"/>
    <w:rsid w:val="00D06FF5"/>
    <w:rsid w:val="00D071C5"/>
    <w:rsid w:val="00D07CD2"/>
    <w:rsid w:val="00D101FD"/>
    <w:rsid w:val="00D13477"/>
    <w:rsid w:val="00D13E59"/>
    <w:rsid w:val="00D14702"/>
    <w:rsid w:val="00D14BDA"/>
    <w:rsid w:val="00D16399"/>
    <w:rsid w:val="00D17831"/>
    <w:rsid w:val="00D17F25"/>
    <w:rsid w:val="00D202F8"/>
    <w:rsid w:val="00D20CFF"/>
    <w:rsid w:val="00D22DC6"/>
    <w:rsid w:val="00D23CA5"/>
    <w:rsid w:val="00D26414"/>
    <w:rsid w:val="00D27424"/>
    <w:rsid w:val="00D275D8"/>
    <w:rsid w:val="00D3034B"/>
    <w:rsid w:val="00D30F99"/>
    <w:rsid w:val="00D31DE1"/>
    <w:rsid w:val="00D329ED"/>
    <w:rsid w:val="00D34198"/>
    <w:rsid w:val="00D3439F"/>
    <w:rsid w:val="00D34B47"/>
    <w:rsid w:val="00D34FCF"/>
    <w:rsid w:val="00D37359"/>
    <w:rsid w:val="00D3799D"/>
    <w:rsid w:val="00D40F10"/>
    <w:rsid w:val="00D42CB1"/>
    <w:rsid w:val="00D42FE1"/>
    <w:rsid w:val="00D436CB"/>
    <w:rsid w:val="00D440AE"/>
    <w:rsid w:val="00D44427"/>
    <w:rsid w:val="00D4539B"/>
    <w:rsid w:val="00D45502"/>
    <w:rsid w:val="00D456BF"/>
    <w:rsid w:val="00D460EC"/>
    <w:rsid w:val="00D472E6"/>
    <w:rsid w:val="00D50244"/>
    <w:rsid w:val="00D51507"/>
    <w:rsid w:val="00D51522"/>
    <w:rsid w:val="00D526A0"/>
    <w:rsid w:val="00D550F3"/>
    <w:rsid w:val="00D56DEA"/>
    <w:rsid w:val="00D608B9"/>
    <w:rsid w:val="00D60A0B"/>
    <w:rsid w:val="00D60B44"/>
    <w:rsid w:val="00D60DD6"/>
    <w:rsid w:val="00D61465"/>
    <w:rsid w:val="00D6192B"/>
    <w:rsid w:val="00D67D95"/>
    <w:rsid w:val="00D70C5C"/>
    <w:rsid w:val="00D73D21"/>
    <w:rsid w:val="00D76664"/>
    <w:rsid w:val="00D80614"/>
    <w:rsid w:val="00D814E5"/>
    <w:rsid w:val="00D8186E"/>
    <w:rsid w:val="00D82C01"/>
    <w:rsid w:val="00D82C63"/>
    <w:rsid w:val="00D82DCF"/>
    <w:rsid w:val="00D82F0B"/>
    <w:rsid w:val="00D83966"/>
    <w:rsid w:val="00D845C6"/>
    <w:rsid w:val="00D8524E"/>
    <w:rsid w:val="00D90DD7"/>
    <w:rsid w:val="00D93EF4"/>
    <w:rsid w:val="00D94106"/>
    <w:rsid w:val="00D96D8A"/>
    <w:rsid w:val="00DA00FD"/>
    <w:rsid w:val="00DA2121"/>
    <w:rsid w:val="00DA5362"/>
    <w:rsid w:val="00DA6E59"/>
    <w:rsid w:val="00DA7E4B"/>
    <w:rsid w:val="00DB0426"/>
    <w:rsid w:val="00DB48D3"/>
    <w:rsid w:val="00DB52A6"/>
    <w:rsid w:val="00DB60B9"/>
    <w:rsid w:val="00DB61E6"/>
    <w:rsid w:val="00DB6CEF"/>
    <w:rsid w:val="00DB7504"/>
    <w:rsid w:val="00DB761D"/>
    <w:rsid w:val="00DB7CE4"/>
    <w:rsid w:val="00DC0A45"/>
    <w:rsid w:val="00DC1E75"/>
    <w:rsid w:val="00DC408C"/>
    <w:rsid w:val="00DC4654"/>
    <w:rsid w:val="00DC66CA"/>
    <w:rsid w:val="00DC6AB0"/>
    <w:rsid w:val="00DC6E5F"/>
    <w:rsid w:val="00DC75C5"/>
    <w:rsid w:val="00DD28FD"/>
    <w:rsid w:val="00DD59F9"/>
    <w:rsid w:val="00DD6E26"/>
    <w:rsid w:val="00DD75E9"/>
    <w:rsid w:val="00DE04D8"/>
    <w:rsid w:val="00DE0A04"/>
    <w:rsid w:val="00DE13FE"/>
    <w:rsid w:val="00DE361E"/>
    <w:rsid w:val="00DE44A5"/>
    <w:rsid w:val="00DE4FC6"/>
    <w:rsid w:val="00DE559B"/>
    <w:rsid w:val="00DE7584"/>
    <w:rsid w:val="00DF0640"/>
    <w:rsid w:val="00DF20C7"/>
    <w:rsid w:val="00DF5FBC"/>
    <w:rsid w:val="00DF69DB"/>
    <w:rsid w:val="00DF6C8E"/>
    <w:rsid w:val="00DF6CB2"/>
    <w:rsid w:val="00DF766F"/>
    <w:rsid w:val="00DF7A42"/>
    <w:rsid w:val="00E035AA"/>
    <w:rsid w:val="00E040EE"/>
    <w:rsid w:val="00E064B0"/>
    <w:rsid w:val="00E106F9"/>
    <w:rsid w:val="00E10CD1"/>
    <w:rsid w:val="00E139DF"/>
    <w:rsid w:val="00E168A1"/>
    <w:rsid w:val="00E16D0B"/>
    <w:rsid w:val="00E170D4"/>
    <w:rsid w:val="00E2132B"/>
    <w:rsid w:val="00E21331"/>
    <w:rsid w:val="00E22F19"/>
    <w:rsid w:val="00E23B1C"/>
    <w:rsid w:val="00E23F8D"/>
    <w:rsid w:val="00E2450E"/>
    <w:rsid w:val="00E25300"/>
    <w:rsid w:val="00E253BB"/>
    <w:rsid w:val="00E25567"/>
    <w:rsid w:val="00E27B00"/>
    <w:rsid w:val="00E30A03"/>
    <w:rsid w:val="00E344D2"/>
    <w:rsid w:val="00E3635F"/>
    <w:rsid w:val="00E374EB"/>
    <w:rsid w:val="00E400C8"/>
    <w:rsid w:val="00E43D6A"/>
    <w:rsid w:val="00E502FA"/>
    <w:rsid w:val="00E51A4A"/>
    <w:rsid w:val="00E543C8"/>
    <w:rsid w:val="00E54423"/>
    <w:rsid w:val="00E54DE0"/>
    <w:rsid w:val="00E55468"/>
    <w:rsid w:val="00E56023"/>
    <w:rsid w:val="00E569E5"/>
    <w:rsid w:val="00E56C60"/>
    <w:rsid w:val="00E56F96"/>
    <w:rsid w:val="00E629F4"/>
    <w:rsid w:val="00E62E59"/>
    <w:rsid w:val="00E640CD"/>
    <w:rsid w:val="00E644B4"/>
    <w:rsid w:val="00E644CA"/>
    <w:rsid w:val="00E64CB1"/>
    <w:rsid w:val="00E64E46"/>
    <w:rsid w:val="00E67054"/>
    <w:rsid w:val="00E67D66"/>
    <w:rsid w:val="00E71398"/>
    <w:rsid w:val="00E71417"/>
    <w:rsid w:val="00E71D82"/>
    <w:rsid w:val="00E72572"/>
    <w:rsid w:val="00E72F87"/>
    <w:rsid w:val="00E731F0"/>
    <w:rsid w:val="00E736BA"/>
    <w:rsid w:val="00E7392D"/>
    <w:rsid w:val="00E73A1B"/>
    <w:rsid w:val="00E73A93"/>
    <w:rsid w:val="00E74028"/>
    <w:rsid w:val="00E74AAB"/>
    <w:rsid w:val="00E7533A"/>
    <w:rsid w:val="00E802DA"/>
    <w:rsid w:val="00E812ED"/>
    <w:rsid w:val="00E82AEC"/>
    <w:rsid w:val="00E82BBB"/>
    <w:rsid w:val="00E83E07"/>
    <w:rsid w:val="00E84BEB"/>
    <w:rsid w:val="00E86827"/>
    <w:rsid w:val="00E87497"/>
    <w:rsid w:val="00E87CB5"/>
    <w:rsid w:val="00E9162C"/>
    <w:rsid w:val="00E916AD"/>
    <w:rsid w:val="00E91B0F"/>
    <w:rsid w:val="00E92456"/>
    <w:rsid w:val="00E93226"/>
    <w:rsid w:val="00E93B64"/>
    <w:rsid w:val="00E94A13"/>
    <w:rsid w:val="00E94B82"/>
    <w:rsid w:val="00EA151F"/>
    <w:rsid w:val="00EA2B07"/>
    <w:rsid w:val="00EA3DD5"/>
    <w:rsid w:val="00EA4059"/>
    <w:rsid w:val="00EA66F8"/>
    <w:rsid w:val="00EB0517"/>
    <w:rsid w:val="00EB16CF"/>
    <w:rsid w:val="00EB1F48"/>
    <w:rsid w:val="00EB231C"/>
    <w:rsid w:val="00EB3743"/>
    <w:rsid w:val="00EB4B28"/>
    <w:rsid w:val="00EB67E5"/>
    <w:rsid w:val="00EB6869"/>
    <w:rsid w:val="00EB68AE"/>
    <w:rsid w:val="00EB73C1"/>
    <w:rsid w:val="00EC27E6"/>
    <w:rsid w:val="00EC2F6E"/>
    <w:rsid w:val="00EC3EEA"/>
    <w:rsid w:val="00EC5B9B"/>
    <w:rsid w:val="00EC5CAF"/>
    <w:rsid w:val="00EC5FEF"/>
    <w:rsid w:val="00EC687B"/>
    <w:rsid w:val="00EC71FE"/>
    <w:rsid w:val="00EC7A39"/>
    <w:rsid w:val="00ED0045"/>
    <w:rsid w:val="00ED4AA2"/>
    <w:rsid w:val="00ED5485"/>
    <w:rsid w:val="00ED780C"/>
    <w:rsid w:val="00ED7A2F"/>
    <w:rsid w:val="00EE1124"/>
    <w:rsid w:val="00EE118C"/>
    <w:rsid w:val="00EE21A5"/>
    <w:rsid w:val="00EE58C1"/>
    <w:rsid w:val="00EE5E7B"/>
    <w:rsid w:val="00EE7EA4"/>
    <w:rsid w:val="00EF0089"/>
    <w:rsid w:val="00EF046C"/>
    <w:rsid w:val="00EF0ED5"/>
    <w:rsid w:val="00EF17F4"/>
    <w:rsid w:val="00EF2E1D"/>
    <w:rsid w:val="00EF2E9B"/>
    <w:rsid w:val="00EF59CE"/>
    <w:rsid w:val="00EF5A26"/>
    <w:rsid w:val="00EF6B09"/>
    <w:rsid w:val="00EF6EC1"/>
    <w:rsid w:val="00EF768E"/>
    <w:rsid w:val="00EF787B"/>
    <w:rsid w:val="00F004E2"/>
    <w:rsid w:val="00F01103"/>
    <w:rsid w:val="00F018C8"/>
    <w:rsid w:val="00F03022"/>
    <w:rsid w:val="00F03432"/>
    <w:rsid w:val="00F051CE"/>
    <w:rsid w:val="00F0558B"/>
    <w:rsid w:val="00F077A6"/>
    <w:rsid w:val="00F07BA9"/>
    <w:rsid w:val="00F149C0"/>
    <w:rsid w:val="00F14B19"/>
    <w:rsid w:val="00F154A1"/>
    <w:rsid w:val="00F15F44"/>
    <w:rsid w:val="00F200B8"/>
    <w:rsid w:val="00F21F0F"/>
    <w:rsid w:val="00F225D9"/>
    <w:rsid w:val="00F23053"/>
    <w:rsid w:val="00F2335D"/>
    <w:rsid w:val="00F243CD"/>
    <w:rsid w:val="00F2521B"/>
    <w:rsid w:val="00F2531F"/>
    <w:rsid w:val="00F253FA"/>
    <w:rsid w:val="00F254CE"/>
    <w:rsid w:val="00F27418"/>
    <w:rsid w:val="00F30012"/>
    <w:rsid w:val="00F30723"/>
    <w:rsid w:val="00F31568"/>
    <w:rsid w:val="00F335F9"/>
    <w:rsid w:val="00F349A3"/>
    <w:rsid w:val="00F35E9C"/>
    <w:rsid w:val="00F369FF"/>
    <w:rsid w:val="00F41DEB"/>
    <w:rsid w:val="00F41E2F"/>
    <w:rsid w:val="00F43082"/>
    <w:rsid w:val="00F44E8E"/>
    <w:rsid w:val="00F45D1E"/>
    <w:rsid w:val="00F45E1D"/>
    <w:rsid w:val="00F47770"/>
    <w:rsid w:val="00F5081B"/>
    <w:rsid w:val="00F51874"/>
    <w:rsid w:val="00F535CF"/>
    <w:rsid w:val="00F555CB"/>
    <w:rsid w:val="00F55914"/>
    <w:rsid w:val="00F565E5"/>
    <w:rsid w:val="00F57B44"/>
    <w:rsid w:val="00F602F3"/>
    <w:rsid w:val="00F606B8"/>
    <w:rsid w:val="00F60F9C"/>
    <w:rsid w:val="00F61077"/>
    <w:rsid w:val="00F61F0A"/>
    <w:rsid w:val="00F61F74"/>
    <w:rsid w:val="00F6242F"/>
    <w:rsid w:val="00F62F84"/>
    <w:rsid w:val="00F6350B"/>
    <w:rsid w:val="00F64C39"/>
    <w:rsid w:val="00F64DAE"/>
    <w:rsid w:val="00F6579E"/>
    <w:rsid w:val="00F65B25"/>
    <w:rsid w:val="00F7061F"/>
    <w:rsid w:val="00F73CD7"/>
    <w:rsid w:val="00F76600"/>
    <w:rsid w:val="00F77B0F"/>
    <w:rsid w:val="00F80F21"/>
    <w:rsid w:val="00F84672"/>
    <w:rsid w:val="00F855CC"/>
    <w:rsid w:val="00F86C24"/>
    <w:rsid w:val="00F934DE"/>
    <w:rsid w:val="00F956F6"/>
    <w:rsid w:val="00F95C3F"/>
    <w:rsid w:val="00F96705"/>
    <w:rsid w:val="00F96ECE"/>
    <w:rsid w:val="00F96F3C"/>
    <w:rsid w:val="00F97332"/>
    <w:rsid w:val="00F97753"/>
    <w:rsid w:val="00FA08AA"/>
    <w:rsid w:val="00FA202C"/>
    <w:rsid w:val="00FA2E1D"/>
    <w:rsid w:val="00FA4F81"/>
    <w:rsid w:val="00FA6546"/>
    <w:rsid w:val="00FB08EB"/>
    <w:rsid w:val="00FB0DBD"/>
    <w:rsid w:val="00FB2E4B"/>
    <w:rsid w:val="00FB4FA7"/>
    <w:rsid w:val="00FB60A1"/>
    <w:rsid w:val="00FB62B2"/>
    <w:rsid w:val="00FB6AEC"/>
    <w:rsid w:val="00FC0F0B"/>
    <w:rsid w:val="00FC14F8"/>
    <w:rsid w:val="00FC3C10"/>
    <w:rsid w:val="00FC4607"/>
    <w:rsid w:val="00FC6982"/>
    <w:rsid w:val="00FD040F"/>
    <w:rsid w:val="00FD2440"/>
    <w:rsid w:val="00FD30CF"/>
    <w:rsid w:val="00FD4C64"/>
    <w:rsid w:val="00FD4D10"/>
    <w:rsid w:val="00FD5935"/>
    <w:rsid w:val="00FD5BAB"/>
    <w:rsid w:val="00FD7666"/>
    <w:rsid w:val="00FD7E53"/>
    <w:rsid w:val="00FE4600"/>
    <w:rsid w:val="00FE4C60"/>
    <w:rsid w:val="00FE4F39"/>
    <w:rsid w:val="00FE6F38"/>
    <w:rsid w:val="00FE73B2"/>
    <w:rsid w:val="00FF0A89"/>
    <w:rsid w:val="00FF3F6A"/>
    <w:rsid w:val="00FF52CD"/>
    <w:rsid w:val="00FF5670"/>
    <w:rsid w:val="00FF616F"/>
    <w:rsid w:val="00FF6645"/>
    <w:rsid w:val="00FF6C99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B89C-A65B-48D8-949B-23437A22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5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64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C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2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FD76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toolbar-subject-wrapper">
    <w:name w:val="mail-message-toolbar-subject-wrapper"/>
    <w:basedOn w:val="a0"/>
    <w:rsid w:val="004F2EF2"/>
  </w:style>
  <w:style w:type="paragraph" w:styleId="a3">
    <w:name w:val="No Spacing"/>
    <w:uiPriority w:val="1"/>
    <w:qFormat/>
    <w:rsid w:val="004F2EF2"/>
    <w:pPr>
      <w:spacing w:after="0" w:line="240" w:lineRule="auto"/>
    </w:pPr>
  </w:style>
  <w:style w:type="paragraph" w:styleId="a4">
    <w:name w:val="Normal (Web)"/>
    <w:basedOn w:val="a"/>
    <w:unhideWhenUsed/>
    <w:rsid w:val="007B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7B715C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7B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715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5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pagerinactive">
    <w:name w:val="b-pager__inactive"/>
    <w:basedOn w:val="a0"/>
    <w:rsid w:val="002427D5"/>
  </w:style>
  <w:style w:type="character" w:customStyle="1" w:styleId="b-pageractive">
    <w:name w:val="b-pager__active"/>
    <w:basedOn w:val="a0"/>
    <w:rsid w:val="002427D5"/>
  </w:style>
  <w:style w:type="character" w:customStyle="1" w:styleId="10">
    <w:name w:val="Заголовок 1 Знак"/>
    <w:basedOn w:val="a0"/>
    <w:link w:val="1"/>
    <w:uiPriority w:val="9"/>
    <w:rsid w:val="00F64D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C753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nk">
    <w:name w:val="link"/>
    <w:basedOn w:val="a0"/>
    <w:rsid w:val="00C05C4C"/>
  </w:style>
  <w:style w:type="character" w:styleId="aa">
    <w:name w:val="Strong"/>
    <w:basedOn w:val="a0"/>
    <w:uiPriority w:val="22"/>
    <w:qFormat/>
    <w:rsid w:val="00C05C4C"/>
    <w:rPr>
      <w:b/>
      <w:bCs/>
    </w:rPr>
  </w:style>
  <w:style w:type="paragraph" w:styleId="ab">
    <w:name w:val="header"/>
    <w:basedOn w:val="a"/>
    <w:link w:val="ac"/>
    <w:unhideWhenUsed/>
    <w:rsid w:val="0086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863A8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6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3A87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E1D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qFormat/>
    <w:rsid w:val="00AE1D70"/>
    <w:pPr>
      <w:widowControl w:val="0"/>
      <w:autoSpaceDE w:val="0"/>
      <w:autoSpaceDN w:val="0"/>
      <w:spacing w:after="0" w:line="240" w:lineRule="auto"/>
      <w:ind w:left="802"/>
    </w:pPr>
    <w:rPr>
      <w:rFonts w:ascii="Times New Roman" w:eastAsia="Times New Roman" w:hAnsi="Times New Roman" w:cs="Times New Roman"/>
      <w:sz w:val="30"/>
      <w:szCs w:val="30"/>
      <w:lang w:bidi="ru-RU"/>
    </w:rPr>
  </w:style>
  <w:style w:type="character" w:customStyle="1" w:styleId="af0">
    <w:name w:val="Основной текст Знак"/>
    <w:basedOn w:val="a0"/>
    <w:link w:val="af"/>
    <w:rsid w:val="00AE1D70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E1D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g-code">
    <w:name w:val="g-code"/>
    <w:basedOn w:val="a0"/>
    <w:rsid w:val="00580374"/>
  </w:style>
  <w:style w:type="paragraph" w:customStyle="1" w:styleId="Standard">
    <w:name w:val="Standard"/>
    <w:rsid w:val="003F19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fst">
    <w:name w:val="sfst"/>
    <w:basedOn w:val="a"/>
    <w:rsid w:val="0039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ultname">
    <w:name w:val="result__name"/>
    <w:basedOn w:val="a0"/>
    <w:rsid w:val="00776095"/>
  </w:style>
  <w:style w:type="paragraph" w:customStyle="1" w:styleId="catalog2exist">
    <w:name w:val="catalog2_exist"/>
    <w:basedOn w:val="a"/>
    <w:rsid w:val="0014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y">
    <w:name w:val="gray"/>
    <w:basedOn w:val="a"/>
    <w:rsid w:val="0014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2title">
    <w:name w:val="catalog2_title"/>
    <w:basedOn w:val="a"/>
    <w:rsid w:val="0014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pseudo-link">
    <w:name w:val="x-pseudo-link"/>
    <w:basedOn w:val="a0"/>
    <w:rsid w:val="00E064B0"/>
  </w:style>
  <w:style w:type="paragraph" w:customStyle="1" w:styleId="Style8">
    <w:name w:val="Style8"/>
    <w:basedOn w:val="a"/>
    <w:uiPriority w:val="99"/>
    <w:rsid w:val="002F0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F0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F0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F0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F0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2F0FE0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F0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2F0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2F0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2F0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2F0FE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2F0FE0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2F0FE0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2F0FE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basedOn w:val="a0"/>
    <w:uiPriority w:val="99"/>
    <w:rsid w:val="002F0FE0"/>
    <w:rPr>
      <w:rFonts w:ascii="Times New Roman" w:hAnsi="Times New Roman" w:cs="Times New Roman"/>
      <w:sz w:val="32"/>
      <w:szCs w:val="32"/>
    </w:rPr>
  </w:style>
  <w:style w:type="character" w:customStyle="1" w:styleId="FontStyle28">
    <w:name w:val="Font Style28"/>
    <w:basedOn w:val="a0"/>
    <w:uiPriority w:val="99"/>
    <w:rsid w:val="002F0FE0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9">
    <w:name w:val="Font Style29"/>
    <w:basedOn w:val="a0"/>
    <w:uiPriority w:val="99"/>
    <w:rsid w:val="002F0FE0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2F0FE0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2F0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2F0FE0"/>
    <w:rPr>
      <w:rFonts w:ascii="Times New Roman" w:hAnsi="Times New Roman" w:cs="Times New Roman"/>
      <w:i/>
      <w:iCs/>
      <w:sz w:val="34"/>
      <w:szCs w:val="34"/>
    </w:rPr>
  </w:style>
  <w:style w:type="paragraph" w:customStyle="1" w:styleId="Style5">
    <w:name w:val="Style5"/>
    <w:basedOn w:val="a"/>
    <w:uiPriority w:val="99"/>
    <w:rsid w:val="002F0FE0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F0FE0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081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good-price">
    <w:name w:val="good-price"/>
    <w:basedOn w:val="a0"/>
    <w:rsid w:val="00F5081B"/>
  </w:style>
  <w:style w:type="character" w:customStyle="1" w:styleId="blocktitle">
    <w:name w:val="block_title"/>
    <w:basedOn w:val="a0"/>
    <w:rsid w:val="00BD662D"/>
  </w:style>
  <w:style w:type="character" w:customStyle="1" w:styleId="value">
    <w:name w:val="value"/>
    <w:basedOn w:val="a0"/>
    <w:rsid w:val="00BD662D"/>
  </w:style>
  <w:style w:type="character" w:customStyle="1" w:styleId="pricevalue">
    <w:name w:val="price_value"/>
    <w:basedOn w:val="a0"/>
    <w:rsid w:val="00BD662D"/>
  </w:style>
  <w:style w:type="character" w:customStyle="1" w:styleId="pricecurrency">
    <w:name w:val="price_currency"/>
    <w:basedOn w:val="a0"/>
    <w:rsid w:val="00BD662D"/>
  </w:style>
  <w:style w:type="character" w:customStyle="1" w:styleId="storeview">
    <w:name w:val="store_view"/>
    <w:basedOn w:val="a0"/>
    <w:rsid w:val="00BD662D"/>
  </w:style>
  <w:style w:type="character" w:customStyle="1" w:styleId="item-toolsli">
    <w:name w:val="item-tools__li"/>
    <w:basedOn w:val="a0"/>
    <w:rsid w:val="00C86A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6A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86A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6A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86A9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-item-data">
    <w:name w:val="g-item-data"/>
    <w:basedOn w:val="a0"/>
    <w:rsid w:val="00C86A98"/>
  </w:style>
  <w:style w:type="character" w:customStyle="1" w:styleId="g-priceunit">
    <w:name w:val="g-price__unit"/>
    <w:basedOn w:val="a0"/>
    <w:rsid w:val="00C86A98"/>
  </w:style>
  <w:style w:type="character" w:customStyle="1" w:styleId="g-status">
    <w:name w:val="g-status"/>
    <w:basedOn w:val="a0"/>
    <w:rsid w:val="00C86A98"/>
  </w:style>
  <w:style w:type="character" w:customStyle="1" w:styleId="itemnotification">
    <w:name w:val="item__notification"/>
    <w:basedOn w:val="a0"/>
    <w:rsid w:val="00C86A98"/>
  </w:style>
  <w:style w:type="character" w:customStyle="1" w:styleId="item-creditprice">
    <w:name w:val="item-credit__price"/>
    <w:basedOn w:val="a0"/>
    <w:rsid w:val="00C86A98"/>
  </w:style>
  <w:style w:type="character" w:customStyle="1" w:styleId="g-pseudohref">
    <w:name w:val="g-pseudo_href"/>
    <w:basedOn w:val="a0"/>
    <w:rsid w:val="00C86A98"/>
  </w:style>
  <w:style w:type="character" w:customStyle="1" w:styleId="label">
    <w:name w:val="label"/>
    <w:basedOn w:val="a0"/>
    <w:rsid w:val="00134B92"/>
  </w:style>
  <w:style w:type="character" w:customStyle="1" w:styleId="50">
    <w:name w:val="Заголовок 5 Знак"/>
    <w:basedOn w:val="a0"/>
    <w:link w:val="5"/>
    <w:rsid w:val="00FD766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WW8Num2z0">
    <w:name w:val="WW8Num2z0"/>
    <w:rsid w:val="00FD7666"/>
    <w:rPr>
      <w:rFonts w:ascii="Symbol" w:hAnsi="Symbol"/>
    </w:rPr>
  </w:style>
  <w:style w:type="character" w:customStyle="1" w:styleId="WW8Num2z1">
    <w:name w:val="WW8Num2z1"/>
    <w:rsid w:val="00FD7666"/>
    <w:rPr>
      <w:rFonts w:ascii="Courier New" w:hAnsi="Courier New" w:cs="Courier New"/>
    </w:rPr>
  </w:style>
  <w:style w:type="character" w:customStyle="1" w:styleId="WW8Num2z2">
    <w:name w:val="WW8Num2z2"/>
    <w:rsid w:val="00FD7666"/>
    <w:rPr>
      <w:rFonts w:ascii="Wingdings" w:hAnsi="Wingdings"/>
    </w:rPr>
  </w:style>
  <w:style w:type="character" w:customStyle="1" w:styleId="WW8Num3z0">
    <w:name w:val="WW8Num3z0"/>
    <w:rsid w:val="00FD7666"/>
    <w:rPr>
      <w:rFonts w:ascii="Symbol" w:hAnsi="Symbol"/>
    </w:rPr>
  </w:style>
  <w:style w:type="character" w:customStyle="1" w:styleId="WW8Num3z1">
    <w:name w:val="WW8Num3z1"/>
    <w:rsid w:val="00FD7666"/>
    <w:rPr>
      <w:rFonts w:ascii="Courier New" w:hAnsi="Courier New" w:cs="Courier New"/>
    </w:rPr>
  </w:style>
  <w:style w:type="character" w:customStyle="1" w:styleId="WW8Num3z2">
    <w:name w:val="WW8Num3z2"/>
    <w:rsid w:val="00FD7666"/>
    <w:rPr>
      <w:rFonts w:ascii="Wingdings" w:hAnsi="Wingdings"/>
    </w:rPr>
  </w:style>
  <w:style w:type="character" w:customStyle="1" w:styleId="WW8Num4z0">
    <w:name w:val="WW8Num4z0"/>
    <w:rsid w:val="00FD7666"/>
    <w:rPr>
      <w:rFonts w:ascii="Wingdings" w:hAnsi="Wingdings"/>
      <w:sz w:val="20"/>
    </w:rPr>
  </w:style>
  <w:style w:type="character" w:customStyle="1" w:styleId="WW8Num7z0">
    <w:name w:val="WW8Num7z0"/>
    <w:rsid w:val="00FD7666"/>
    <w:rPr>
      <w:rFonts w:ascii="Symbol" w:hAnsi="Symbol"/>
    </w:rPr>
  </w:style>
  <w:style w:type="character" w:customStyle="1" w:styleId="WW8Num7z1">
    <w:name w:val="WW8Num7z1"/>
    <w:rsid w:val="00FD7666"/>
    <w:rPr>
      <w:rFonts w:ascii="Courier New" w:hAnsi="Courier New" w:cs="Courier New"/>
    </w:rPr>
  </w:style>
  <w:style w:type="character" w:customStyle="1" w:styleId="WW8Num7z2">
    <w:name w:val="WW8Num7z2"/>
    <w:rsid w:val="00FD7666"/>
    <w:rPr>
      <w:rFonts w:ascii="Wingdings" w:hAnsi="Wingdings"/>
    </w:rPr>
  </w:style>
  <w:style w:type="character" w:customStyle="1" w:styleId="WW8Num8z0">
    <w:name w:val="WW8Num8z0"/>
    <w:rsid w:val="00FD7666"/>
    <w:rPr>
      <w:rFonts w:ascii="Symbol" w:hAnsi="Symbol"/>
      <w:sz w:val="20"/>
    </w:rPr>
  </w:style>
  <w:style w:type="character" w:customStyle="1" w:styleId="WW8Num8z1">
    <w:name w:val="WW8Num8z1"/>
    <w:rsid w:val="00FD7666"/>
    <w:rPr>
      <w:rFonts w:ascii="Courier New" w:hAnsi="Courier New"/>
      <w:sz w:val="20"/>
    </w:rPr>
  </w:style>
  <w:style w:type="character" w:customStyle="1" w:styleId="WW8Num8z2">
    <w:name w:val="WW8Num8z2"/>
    <w:rsid w:val="00FD7666"/>
    <w:rPr>
      <w:rFonts w:ascii="Wingdings" w:hAnsi="Wingdings"/>
      <w:sz w:val="20"/>
    </w:rPr>
  </w:style>
  <w:style w:type="character" w:customStyle="1" w:styleId="WW8Num9z0">
    <w:name w:val="WW8Num9z0"/>
    <w:rsid w:val="00FD7666"/>
    <w:rPr>
      <w:rFonts w:ascii="Symbol" w:hAnsi="Symbol"/>
      <w:sz w:val="20"/>
    </w:rPr>
  </w:style>
  <w:style w:type="character" w:customStyle="1" w:styleId="WW8Num9z1">
    <w:name w:val="WW8Num9z1"/>
    <w:rsid w:val="00FD7666"/>
    <w:rPr>
      <w:rFonts w:ascii="Courier New" w:hAnsi="Courier New"/>
      <w:sz w:val="20"/>
    </w:rPr>
  </w:style>
  <w:style w:type="character" w:customStyle="1" w:styleId="WW8Num9z2">
    <w:name w:val="WW8Num9z2"/>
    <w:rsid w:val="00FD7666"/>
    <w:rPr>
      <w:rFonts w:ascii="Wingdings" w:hAnsi="Wingdings"/>
      <w:sz w:val="20"/>
    </w:rPr>
  </w:style>
  <w:style w:type="character" w:customStyle="1" w:styleId="WW8Num10z0">
    <w:name w:val="WW8Num10z0"/>
    <w:rsid w:val="00FD7666"/>
    <w:rPr>
      <w:rFonts w:ascii="Courier New" w:hAnsi="Courier New" w:cs="Courier New"/>
    </w:rPr>
  </w:style>
  <w:style w:type="character" w:customStyle="1" w:styleId="WW8Num10z2">
    <w:name w:val="WW8Num10z2"/>
    <w:rsid w:val="00FD7666"/>
    <w:rPr>
      <w:rFonts w:ascii="Wingdings" w:hAnsi="Wingdings"/>
    </w:rPr>
  </w:style>
  <w:style w:type="character" w:customStyle="1" w:styleId="WW8Num10z3">
    <w:name w:val="WW8Num10z3"/>
    <w:rsid w:val="00FD7666"/>
    <w:rPr>
      <w:rFonts w:ascii="Symbol" w:hAnsi="Symbol"/>
    </w:rPr>
  </w:style>
  <w:style w:type="character" w:customStyle="1" w:styleId="WW8Num11z0">
    <w:name w:val="WW8Num11z0"/>
    <w:rsid w:val="00FD7666"/>
    <w:rPr>
      <w:rFonts w:ascii="Symbol" w:hAnsi="Symbol"/>
    </w:rPr>
  </w:style>
  <w:style w:type="character" w:customStyle="1" w:styleId="WW8Num11z1">
    <w:name w:val="WW8Num11z1"/>
    <w:rsid w:val="00FD7666"/>
    <w:rPr>
      <w:rFonts w:ascii="Courier New" w:hAnsi="Courier New" w:cs="Courier New"/>
    </w:rPr>
  </w:style>
  <w:style w:type="character" w:customStyle="1" w:styleId="WW8Num11z2">
    <w:name w:val="WW8Num11z2"/>
    <w:rsid w:val="00FD7666"/>
    <w:rPr>
      <w:rFonts w:ascii="Wingdings" w:hAnsi="Wingdings"/>
    </w:rPr>
  </w:style>
  <w:style w:type="character" w:customStyle="1" w:styleId="WW8Num12z1">
    <w:name w:val="WW8Num12z1"/>
    <w:rsid w:val="00FD7666"/>
    <w:rPr>
      <w:b/>
    </w:rPr>
  </w:style>
  <w:style w:type="character" w:customStyle="1" w:styleId="WW8Num13z0">
    <w:name w:val="WW8Num13z0"/>
    <w:rsid w:val="00FD7666"/>
    <w:rPr>
      <w:rFonts w:ascii="Symbol" w:hAnsi="Symbol"/>
    </w:rPr>
  </w:style>
  <w:style w:type="character" w:customStyle="1" w:styleId="WW8Num13z1">
    <w:name w:val="WW8Num13z1"/>
    <w:rsid w:val="00FD7666"/>
    <w:rPr>
      <w:rFonts w:ascii="Courier New" w:hAnsi="Courier New" w:cs="Courier New"/>
    </w:rPr>
  </w:style>
  <w:style w:type="character" w:customStyle="1" w:styleId="WW8Num13z2">
    <w:name w:val="WW8Num13z2"/>
    <w:rsid w:val="00FD7666"/>
    <w:rPr>
      <w:rFonts w:ascii="Wingdings" w:hAnsi="Wingdings"/>
    </w:rPr>
  </w:style>
  <w:style w:type="character" w:customStyle="1" w:styleId="WW8Num14z0">
    <w:name w:val="WW8Num14z0"/>
    <w:rsid w:val="00FD7666"/>
    <w:rPr>
      <w:rFonts w:ascii="Courier New" w:hAnsi="Courier New" w:cs="Courier New"/>
    </w:rPr>
  </w:style>
  <w:style w:type="character" w:customStyle="1" w:styleId="WW8Num14z2">
    <w:name w:val="WW8Num14z2"/>
    <w:rsid w:val="00FD7666"/>
    <w:rPr>
      <w:rFonts w:ascii="Wingdings" w:hAnsi="Wingdings"/>
    </w:rPr>
  </w:style>
  <w:style w:type="character" w:customStyle="1" w:styleId="WW8Num14z3">
    <w:name w:val="WW8Num14z3"/>
    <w:rsid w:val="00FD7666"/>
    <w:rPr>
      <w:rFonts w:ascii="Symbol" w:hAnsi="Symbol"/>
    </w:rPr>
  </w:style>
  <w:style w:type="character" w:customStyle="1" w:styleId="WW8Num15z0">
    <w:name w:val="WW8Num15z0"/>
    <w:rsid w:val="00FD7666"/>
    <w:rPr>
      <w:rFonts w:ascii="Symbol" w:hAnsi="Symbol"/>
    </w:rPr>
  </w:style>
  <w:style w:type="character" w:customStyle="1" w:styleId="WW8Num15z1">
    <w:name w:val="WW8Num15z1"/>
    <w:rsid w:val="00FD7666"/>
    <w:rPr>
      <w:rFonts w:ascii="Courier New" w:hAnsi="Courier New" w:cs="Courier New"/>
    </w:rPr>
  </w:style>
  <w:style w:type="character" w:customStyle="1" w:styleId="WW8Num15z2">
    <w:name w:val="WW8Num15z2"/>
    <w:rsid w:val="00FD7666"/>
    <w:rPr>
      <w:rFonts w:ascii="Wingdings" w:hAnsi="Wingdings"/>
    </w:rPr>
  </w:style>
  <w:style w:type="character" w:customStyle="1" w:styleId="WW8Num16z0">
    <w:name w:val="WW8Num16z0"/>
    <w:rsid w:val="00FD7666"/>
    <w:rPr>
      <w:rFonts w:ascii="Symbol" w:hAnsi="Symbol"/>
    </w:rPr>
  </w:style>
  <w:style w:type="character" w:customStyle="1" w:styleId="WW8Num16z1">
    <w:name w:val="WW8Num16z1"/>
    <w:rsid w:val="00FD7666"/>
    <w:rPr>
      <w:rFonts w:ascii="Courier New" w:hAnsi="Courier New" w:cs="Courier New"/>
    </w:rPr>
  </w:style>
  <w:style w:type="character" w:customStyle="1" w:styleId="WW8Num16z2">
    <w:name w:val="WW8Num16z2"/>
    <w:rsid w:val="00FD7666"/>
    <w:rPr>
      <w:rFonts w:ascii="Wingdings" w:hAnsi="Wingdings"/>
    </w:rPr>
  </w:style>
  <w:style w:type="character" w:customStyle="1" w:styleId="WW8Num17z0">
    <w:name w:val="WW8Num17z0"/>
    <w:rsid w:val="00FD7666"/>
    <w:rPr>
      <w:rFonts w:ascii="Symbol" w:hAnsi="Symbol"/>
    </w:rPr>
  </w:style>
  <w:style w:type="character" w:customStyle="1" w:styleId="WW8Num17z1">
    <w:name w:val="WW8Num17z1"/>
    <w:rsid w:val="00FD7666"/>
    <w:rPr>
      <w:rFonts w:ascii="Courier New" w:hAnsi="Courier New" w:cs="Courier New"/>
    </w:rPr>
  </w:style>
  <w:style w:type="character" w:customStyle="1" w:styleId="WW8Num17z2">
    <w:name w:val="WW8Num17z2"/>
    <w:rsid w:val="00FD7666"/>
    <w:rPr>
      <w:rFonts w:ascii="Wingdings" w:hAnsi="Wingdings"/>
    </w:rPr>
  </w:style>
  <w:style w:type="character" w:customStyle="1" w:styleId="WW8Num18z0">
    <w:name w:val="WW8Num18z0"/>
    <w:rsid w:val="00FD7666"/>
    <w:rPr>
      <w:rFonts w:ascii="Symbol" w:hAnsi="Symbol"/>
      <w:sz w:val="20"/>
    </w:rPr>
  </w:style>
  <w:style w:type="character" w:customStyle="1" w:styleId="WW8Num18z1">
    <w:name w:val="WW8Num18z1"/>
    <w:rsid w:val="00FD7666"/>
    <w:rPr>
      <w:rFonts w:ascii="Courier New" w:hAnsi="Courier New"/>
      <w:sz w:val="20"/>
    </w:rPr>
  </w:style>
  <w:style w:type="character" w:customStyle="1" w:styleId="WW8Num18z2">
    <w:name w:val="WW8Num18z2"/>
    <w:rsid w:val="00FD7666"/>
    <w:rPr>
      <w:rFonts w:ascii="Wingdings" w:hAnsi="Wingdings"/>
      <w:sz w:val="20"/>
    </w:rPr>
  </w:style>
  <w:style w:type="character" w:customStyle="1" w:styleId="WW8Num19z0">
    <w:name w:val="WW8Num19z0"/>
    <w:rsid w:val="00FD7666"/>
    <w:rPr>
      <w:rFonts w:ascii="Courier New" w:hAnsi="Courier New" w:cs="Courier New"/>
    </w:rPr>
  </w:style>
  <w:style w:type="character" w:customStyle="1" w:styleId="WW8Num19z2">
    <w:name w:val="WW8Num19z2"/>
    <w:rsid w:val="00FD7666"/>
    <w:rPr>
      <w:rFonts w:ascii="Wingdings" w:hAnsi="Wingdings"/>
    </w:rPr>
  </w:style>
  <w:style w:type="character" w:customStyle="1" w:styleId="WW8Num19z3">
    <w:name w:val="WW8Num19z3"/>
    <w:rsid w:val="00FD7666"/>
    <w:rPr>
      <w:rFonts w:ascii="Symbol" w:hAnsi="Symbol"/>
    </w:rPr>
  </w:style>
  <w:style w:type="character" w:customStyle="1" w:styleId="WW8Num20z0">
    <w:name w:val="WW8Num20z0"/>
    <w:rsid w:val="00FD7666"/>
    <w:rPr>
      <w:rFonts w:ascii="Symbol" w:hAnsi="Symbol"/>
    </w:rPr>
  </w:style>
  <w:style w:type="character" w:customStyle="1" w:styleId="WW8Num20z1">
    <w:name w:val="WW8Num20z1"/>
    <w:rsid w:val="00FD7666"/>
    <w:rPr>
      <w:rFonts w:ascii="Courier New" w:hAnsi="Courier New" w:cs="Courier New"/>
    </w:rPr>
  </w:style>
  <w:style w:type="character" w:customStyle="1" w:styleId="WW8Num20z2">
    <w:name w:val="WW8Num20z2"/>
    <w:rsid w:val="00FD7666"/>
    <w:rPr>
      <w:rFonts w:ascii="Wingdings" w:hAnsi="Wingdings"/>
    </w:rPr>
  </w:style>
  <w:style w:type="character" w:customStyle="1" w:styleId="WW8Num21z0">
    <w:name w:val="WW8Num21z0"/>
    <w:rsid w:val="00FD7666"/>
    <w:rPr>
      <w:rFonts w:ascii="Symbol" w:hAnsi="Symbol"/>
    </w:rPr>
  </w:style>
  <w:style w:type="character" w:customStyle="1" w:styleId="WW8Num21z1">
    <w:name w:val="WW8Num21z1"/>
    <w:rsid w:val="00FD7666"/>
    <w:rPr>
      <w:rFonts w:ascii="Courier New" w:hAnsi="Courier New" w:cs="Courier New"/>
    </w:rPr>
  </w:style>
  <w:style w:type="character" w:customStyle="1" w:styleId="WW8Num21z2">
    <w:name w:val="WW8Num21z2"/>
    <w:rsid w:val="00FD7666"/>
    <w:rPr>
      <w:rFonts w:ascii="Wingdings" w:hAnsi="Wingdings"/>
    </w:rPr>
  </w:style>
  <w:style w:type="character" w:customStyle="1" w:styleId="11">
    <w:name w:val="Основной шрифт абзаца1"/>
    <w:rsid w:val="00FD7666"/>
  </w:style>
  <w:style w:type="character" w:styleId="af1">
    <w:name w:val="page number"/>
    <w:basedOn w:val="11"/>
    <w:rsid w:val="00FD7666"/>
  </w:style>
  <w:style w:type="paragraph" w:customStyle="1" w:styleId="12">
    <w:name w:val="Заголовок1"/>
    <w:basedOn w:val="a"/>
    <w:next w:val="af"/>
    <w:rsid w:val="00FD766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List"/>
    <w:basedOn w:val="af"/>
    <w:rsid w:val="00FD7666"/>
    <w:pPr>
      <w:widowControl/>
      <w:suppressAutoHyphens/>
      <w:autoSpaceDE/>
      <w:autoSpaceDN/>
      <w:spacing w:after="120"/>
      <w:ind w:left="0"/>
    </w:pPr>
    <w:rPr>
      <w:rFonts w:cs="Tahoma"/>
      <w:sz w:val="24"/>
      <w:szCs w:val="24"/>
      <w:lang w:eastAsia="ar-SA" w:bidi="ar-SA"/>
    </w:rPr>
  </w:style>
  <w:style w:type="paragraph" w:customStyle="1" w:styleId="13">
    <w:name w:val="Название1"/>
    <w:basedOn w:val="a"/>
    <w:rsid w:val="00FD766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FD766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FD766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FD7666"/>
    <w:pPr>
      <w:jc w:val="center"/>
    </w:pPr>
    <w:rPr>
      <w:b/>
      <w:bCs/>
    </w:rPr>
  </w:style>
  <w:style w:type="paragraph" w:customStyle="1" w:styleId="af5">
    <w:name w:val="Содержимое врезки"/>
    <w:basedOn w:val="af"/>
    <w:rsid w:val="00FD7666"/>
    <w:pPr>
      <w:widowControl/>
      <w:suppressAutoHyphens/>
      <w:autoSpaceDE/>
      <w:autoSpaceDN/>
      <w:spacing w:after="120"/>
      <w:ind w:left="0"/>
    </w:pPr>
    <w:rPr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D052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cs-titletext">
    <w:name w:val="cs-title__text"/>
    <w:basedOn w:val="a0"/>
    <w:rsid w:val="00146F33"/>
  </w:style>
  <w:style w:type="character" w:styleId="af6">
    <w:name w:val="Emphasis"/>
    <w:basedOn w:val="a0"/>
    <w:uiPriority w:val="20"/>
    <w:qFormat/>
    <w:rsid w:val="001639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8397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31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2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0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926">
          <w:marLeft w:val="0"/>
          <w:marRight w:val="0"/>
          <w:marTop w:val="0"/>
          <w:marBottom w:val="0"/>
          <w:divBdr>
            <w:top w:val="single" w:sz="6" w:space="30" w:color="EDEEF0"/>
            <w:left w:val="single" w:sz="6" w:space="15" w:color="EDEEF0"/>
            <w:bottom w:val="single" w:sz="6" w:space="30" w:color="EDEEF0"/>
            <w:right w:val="single" w:sz="6" w:space="15" w:color="EDEEF0"/>
          </w:divBdr>
        </w:div>
        <w:div w:id="1783760708">
          <w:marLeft w:val="0"/>
          <w:marRight w:val="0"/>
          <w:marTop w:val="0"/>
          <w:marBottom w:val="0"/>
          <w:divBdr>
            <w:top w:val="single" w:sz="6" w:space="30" w:color="EDEEF0"/>
            <w:left w:val="single" w:sz="6" w:space="15" w:color="EDEEF0"/>
            <w:bottom w:val="single" w:sz="6" w:space="30" w:color="EDEEF0"/>
            <w:right w:val="single" w:sz="6" w:space="15" w:color="EDEEF0"/>
          </w:divBdr>
        </w:div>
        <w:div w:id="1129586824">
          <w:marLeft w:val="0"/>
          <w:marRight w:val="0"/>
          <w:marTop w:val="0"/>
          <w:marBottom w:val="0"/>
          <w:divBdr>
            <w:top w:val="single" w:sz="6" w:space="30" w:color="EDEEF0"/>
            <w:left w:val="single" w:sz="6" w:space="15" w:color="EDEEF0"/>
            <w:bottom w:val="single" w:sz="6" w:space="30" w:color="EDEEF0"/>
            <w:right w:val="single" w:sz="6" w:space="15" w:color="EDEEF0"/>
          </w:divBdr>
        </w:div>
        <w:div w:id="258220335">
          <w:marLeft w:val="0"/>
          <w:marRight w:val="0"/>
          <w:marTop w:val="0"/>
          <w:marBottom w:val="0"/>
          <w:divBdr>
            <w:top w:val="single" w:sz="6" w:space="30" w:color="EDEEF0"/>
            <w:left w:val="single" w:sz="6" w:space="15" w:color="EDEEF0"/>
            <w:bottom w:val="single" w:sz="6" w:space="30" w:color="EDEEF0"/>
            <w:right w:val="single" w:sz="6" w:space="15" w:color="EDEEF0"/>
          </w:divBdr>
        </w:div>
        <w:div w:id="294062484">
          <w:marLeft w:val="0"/>
          <w:marRight w:val="0"/>
          <w:marTop w:val="0"/>
          <w:marBottom w:val="0"/>
          <w:divBdr>
            <w:top w:val="single" w:sz="6" w:space="30" w:color="EDEEF0"/>
            <w:left w:val="single" w:sz="6" w:space="15" w:color="EDEEF0"/>
            <w:bottom w:val="single" w:sz="6" w:space="30" w:color="EDEEF0"/>
            <w:right w:val="single" w:sz="6" w:space="15" w:color="EDEEF0"/>
          </w:divBdr>
        </w:div>
        <w:div w:id="1851530658">
          <w:marLeft w:val="0"/>
          <w:marRight w:val="0"/>
          <w:marTop w:val="0"/>
          <w:marBottom w:val="0"/>
          <w:divBdr>
            <w:top w:val="single" w:sz="6" w:space="30" w:color="EDEEF0"/>
            <w:left w:val="single" w:sz="6" w:space="15" w:color="EDEEF0"/>
            <w:bottom w:val="single" w:sz="6" w:space="30" w:color="EDEEF0"/>
            <w:right w:val="single" w:sz="6" w:space="15" w:color="EDEEF0"/>
          </w:divBdr>
        </w:div>
        <w:div w:id="1813787957">
          <w:marLeft w:val="0"/>
          <w:marRight w:val="0"/>
          <w:marTop w:val="0"/>
          <w:marBottom w:val="0"/>
          <w:divBdr>
            <w:top w:val="single" w:sz="6" w:space="30" w:color="EDEEF0"/>
            <w:left w:val="single" w:sz="6" w:space="15" w:color="EDEEF0"/>
            <w:bottom w:val="single" w:sz="6" w:space="30" w:color="EDEEF0"/>
            <w:right w:val="single" w:sz="6" w:space="15" w:color="EDEEF0"/>
          </w:divBdr>
        </w:div>
        <w:div w:id="1169103445">
          <w:marLeft w:val="0"/>
          <w:marRight w:val="0"/>
          <w:marTop w:val="0"/>
          <w:marBottom w:val="0"/>
          <w:divBdr>
            <w:top w:val="single" w:sz="6" w:space="30" w:color="EDEEF0"/>
            <w:left w:val="single" w:sz="6" w:space="15" w:color="EDEEF0"/>
            <w:bottom w:val="single" w:sz="6" w:space="30" w:color="EDEEF0"/>
            <w:right w:val="single" w:sz="6" w:space="15" w:color="EDEEF0"/>
          </w:divBdr>
        </w:div>
        <w:div w:id="1020472068">
          <w:marLeft w:val="0"/>
          <w:marRight w:val="0"/>
          <w:marTop w:val="0"/>
          <w:marBottom w:val="0"/>
          <w:divBdr>
            <w:top w:val="single" w:sz="6" w:space="30" w:color="EDEEF0"/>
            <w:left w:val="single" w:sz="6" w:space="15" w:color="EDEEF0"/>
            <w:bottom w:val="single" w:sz="6" w:space="30" w:color="EDEEF0"/>
            <w:right w:val="single" w:sz="6" w:space="15" w:color="EDEEF0"/>
          </w:divBdr>
        </w:div>
        <w:div w:id="1013804861">
          <w:marLeft w:val="0"/>
          <w:marRight w:val="0"/>
          <w:marTop w:val="0"/>
          <w:marBottom w:val="0"/>
          <w:divBdr>
            <w:top w:val="single" w:sz="6" w:space="30" w:color="EDEEF0"/>
            <w:left w:val="single" w:sz="6" w:space="15" w:color="EDEEF0"/>
            <w:bottom w:val="single" w:sz="6" w:space="30" w:color="EDEEF0"/>
            <w:right w:val="single" w:sz="6" w:space="15" w:color="EDEEF0"/>
          </w:divBdr>
        </w:div>
        <w:div w:id="316569307">
          <w:marLeft w:val="0"/>
          <w:marRight w:val="0"/>
          <w:marTop w:val="0"/>
          <w:marBottom w:val="0"/>
          <w:divBdr>
            <w:top w:val="single" w:sz="6" w:space="30" w:color="EDEEF0"/>
            <w:left w:val="single" w:sz="6" w:space="15" w:color="EDEEF0"/>
            <w:bottom w:val="single" w:sz="6" w:space="30" w:color="EDEEF0"/>
            <w:right w:val="single" w:sz="6" w:space="15" w:color="EDEEF0"/>
          </w:divBdr>
        </w:div>
        <w:div w:id="1447381615">
          <w:marLeft w:val="0"/>
          <w:marRight w:val="0"/>
          <w:marTop w:val="0"/>
          <w:marBottom w:val="0"/>
          <w:divBdr>
            <w:top w:val="single" w:sz="6" w:space="30" w:color="EDEEF0"/>
            <w:left w:val="single" w:sz="6" w:space="15" w:color="EDEEF0"/>
            <w:bottom w:val="single" w:sz="6" w:space="30" w:color="EDEEF0"/>
            <w:right w:val="single" w:sz="6" w:space="15" w:color="EDEEF0"/>
          </w:divBdr>
        </w:div>
      </w:divsChild>
    </w:div>
    <w:div w:id="339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49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F2F2F2"/>
                    <w:right w:val="none" w:sz="0" w:space="0" w:color="auto"/>
                  </w:divBdr>
                  <w:divsChild>
                    <w:div w:id="892041021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0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7931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5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0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56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3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5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21184">
                                      <w:marLeft w:val="0"/>
                                      <w:marRight w:val="105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14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407">
                  <w:marLeft w:val="0"/>
                  <w:marRight w:val="0"/>
                  <w:marTop w:val="300"/>
                  <w:marBottom w:val="45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261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749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1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3406">
          <w:marLeft w:val="0"/>
          <w:marRight w:val="0"/>
          <w:marTop w:val="0"/>
          <w:marBottom w:val="480"/>
          <w:divBdr>
            <w:top w:val="single" w:sz="6" w:space="11" w:color="E6E6E6"/>
            <w:left w:val="single" w:sz="6" w:space="11" w:color="E6E6E6"/>
            <w:bottom w:val="single" w:sz="6" w:space="11" w:color="E6E6E6"/>
            <w:right w:val="single" w:sz="6" w:space="11" w:color="E6E6E6"/>
          </w:divBdr>
        </w:div>
      </w:divsChild>
    </w:div>
    <w:div w:id="789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4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45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6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1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8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1469">
              <w:marLeft w:val="6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1998">
                  <w:marLeft w:val="-6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0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4" w:color="E4E4E4"/>
                        <w:right w:val="none" w:sz="0" w:space="0" w:color="auto"/>
                      </w:divBdr>
                      <w:divsChild>
                        <w:div w:id="1600601730">
                          <w:marLeft w:val="0"/>
                          <w:marRight w:val="-22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322363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single" w:sz="18" w:space="23" w:color="C7C7C7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67831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4" w:color="E4E4E4"/>
                        <w:right w:val="none" w:sz="0" w:space="0" w:color="auto"/>
                      </w:divBdr>
                      <w:divsChild>
                        <w:div w:id="148858988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4748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0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9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856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3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5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1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1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3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0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4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2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9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0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5146">
          <w:marLeft w:val="0"/>
          <w:marRight w:val="-47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432">
          <w:marLeft w:val="47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90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7702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39670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3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7241">
              <w:marLeft w:val="0"/>
              <w:marRight w:val="-47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4425">
              <w:marLeft w:val="47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859">
              <w:marLeft w:val="0"/>
              <w:marRight w:val="-47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421">
              <w:marLeft w:val="47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920">
              <w:marLeft w:val="0"/>
              <w:marRight w:val="-47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4295">
              <w:marLeft w:val="47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12191">
              <w:marLeft w:val="0"/>
              <w:marRight w:val="0"/>
              <w:marTop w:val="0"/>
              <w:marBottom w:val="300"/>
              <w:divBdr>
                <w:top w:val="single" w:sz="6" w:space="8" w:color="EEEEEE"/>
                <w:left w:val="single" w:sz="6" w:space="8" w:color="EEEEEE"/>
                <w:bottom w:val="single" w:sz="6" w:space="8" w:color="EEEEEE"/>
                <w:right w:val="single" w:sz="6" w:space="8" w:color="EEEEEE"/>
              </w:divBdr>
              <w:divsChild>
                <w:div w:id="245724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1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2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48" w:space="0" w:color="FFFFFF"/>
                                            <w:bottom w:val="single" w:sz="48" w:space="0" w:color="FFFFFF"/>
                                            <w:right w:val="single" w:sz="48" w:space="0" w:color="FFFFFF"/>
                                          </w:divBdr>
                                        </w:div>
                                      </w:divsChild>
                                    </w:div>
                                    <w:div w:id="81384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66771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5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694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0615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103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853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080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75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3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6647">
                  <w:marLeft w:val="0"/>
                  <w:marRight w:val="0"/>
                  <w:marTop w:val="300"/>
                  <w:marBottom w:val="45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582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7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2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65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0" w:color="F2F2F2"/>
                                <w:left w:val="single" w:sz="6" w:space="0" w:color="F2F2F2"/>
                                <w:bottom w:val="single" w:sz="6" w:space="0" w:color="F2F2F2"/>
                                <w:right w:val="single" w:sz="6" w:space="0" w:color="F2F2F2"/>
                              </w:divBdr>
                              <w:divsChild>
                                <w:div w:id="119657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3677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29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64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81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86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1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2140031232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36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33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39794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013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697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029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33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230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42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737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13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4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3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387379">
                                                              <w:marLeft w:val="0"/>
                                                              <w:marRight w:val="105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00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2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7440">
              <w:marLeft w:val="0"/>
              <w:marRight w:val="0"/>
              <w:marTop w:val="300"/>
              <w:marBottom w:val="300"/>
              <w:divBdr>
                <w:top w:val="dashed" w:sz="18" w:space="15" w:color="FF0000"/>
                <w:left w:val="dashed" w:sz="18" w:space="15" w:color="FF0000"/>
                <w:bottom w:val="dashed" w:sz="18" w:space="15" w:color="FF0000"/>
                <w:right w:val="dashed" w:sz="18" w:space="15" w:color="FF0000"/>
              </w:divBdr>
            </w:div>
          </w:divsChild>
        </w:div>
        <w:div w:id="3557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5317">
              <w:marLeft w:val="0"/>
              <w:marRight w:val="0"/>
              <w:marTop w:val="300"/>
              <w:marBottom w:val="300"/>
              <w:divBdr>
                <w:top w:val="single" w:sz="18" w:space="15" w:color="FF0000"/>
                <w:left w:val="single" w:sz="18" w:space="15" w:color="FF0000"/>
                <w:bottom w:val="single" w:sz="18" w:space="15" w:color="FF0000"/>
                <w:right w:val="single" w:sz="18" w:space="15" w:color="FF0000"/>
              </w:divBdr>
            </w:div>
          </w:divsChild>
        </w:div>
      </w:divsChild>
    </w:div>
    <w:div w:id="1823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399">
          <w:marLeft w:val="0"/>
          <w:marRight w:val="0"/>
          <w:marTop w:val="0"/>
          <w:marBottom w:val="0"/>
          <w:divBdr>
            <w:top w:val="single" w:sz="12" w:space="8" w:color="D3D3D3"/>
            <w:left w:val="single" w:sz="12" w:space="8" w:color="D3D3D3"/>
            <w:bottom w:val="single" w:sz="12" w:space="8" w:color="D3D3D3"/>
            <w:right w:val="single" w:sz="12" w:space="8" w:color="D3D3D3"/>
          </w:divBdr>
          <w:divsChild>
            <w:div w:id="2114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2623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5" w:color="auto"/>
                    <w:bottom w:val="single" w:sz="6" w:space="5" w:color="FFFFFF"/>
                    <w:right w:val="none" w:sz="0" w:space="5" w:color="auto"/>
                  </w:divBdr>
                </w:div>
                <w:div w:id="182782069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5" w:color="auto"/>
                    <w:bottom w:val="single" w:sz="6" w:space="5" w:color="FFFFFF"/>
                    <w:right w:val="none" w:sz="0" w:space="5" w:color="auto"/>
                  </w:divBdr>
                </w:div>
                <w:div w:id="148092743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5" w:color="auto"/>
                    <w:bottom w:val="single" w:sz="6" w:space="5" w:color="FFFFFF"/>
                    <w:right w:val="none" w:sz="0" w:space="5" w:color="auto"/>
                  </w:divBdr>
                </w:div>
                <w:div w:id="105920807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5" w:color="auto"/>
                    <w:bottom w:val="single" w:sz="6" w:space="5" w:color="FFFFFF"/>
                    <w:right w:val="none" w:sz="0" w:space="5" w:color="auto"/>
                  </w:divBdr>
                </w:div>
                <w:div w:id="205326466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5" w:color="auto"/>
                    <w:bottom w:val="single" w:sz="6" w:space="5" w:color="FFFFFF"/>
                    <w:right w:val="none" w:sz="0" w:space="5" w:color="auto"/>
                  </w:divBdr>
                </w:div>
                <w:div w:id="182447011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5" w:color="auto"/>
                    <w:bottom w:val="single" w:sz="6" w:space="5" w:color="FFFFFF"/>
                    <w:right w:val="none" w:sz="0" w:space="5" w:color="auto"/>
                  </w:divBdr>
                </w:div>
                <w:div w:id="16082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2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6260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949">
          <w:marLeft w:val="0"/>
          <w:marRight w:val="0"/>
          <w:marTop w:val="0"/>
          <w:marBottom w:val="0"/>
          <w:divBdr>
            <w:top w:val="single" w:sz="12" w:space="8" w:color="D3D3D3"/>
            <w:left w:val="single" w:sz="12" w:space="8" w:color="D3D3D3"/>
            <w:bottom w:val="single" w:sz="12" w:space="8" w:color="D3D3D3"/>
            <w:right w:val="single" w:sz="12" w:space="8" w:color="D3D3D3"/>
          </w:divBdr>
          <w:divsChild>
            <w:div w:id="10706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328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5" w:color="auto"/>
                    <w:bottom w:val="single" w:sz="6" w:space="5" w:color="FFFFFF"/>
                    <w:right w:val="none" w:sz="0" w:space="5" w:color="auto"/>
                  </w:divBdr>
                </w:div>
                <w:div w:id="1299451787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5" w:color="auto"/>
                    <w:bottom w:val="single" w:sz="6" w:space="5" w:color="FFFFFF"/>
                    <w:right w:val="none" w:sz="0" w:space="5" w:color="auto"/>
                  </w:divBdr>
                </w:div>
                <w:div w:id="1237016647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5" w:color="auto"/>
                    <w:bottom w:val="single" w:sz="6" w:space="5" w:color="FFFFFF"/>
                    <w:right w:val="none" w:sz="0" w:space="5" w:color="auto"/>
                  </w:divBdr>
                </w:div>
                <w:div w:id="75132058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5" w:color="auto"/>
                    <w:bottom w:val="single" w:sz="6" w:space="5" w:color="FFFFFF"/>
                    <w:right w:val="none" w:sz="0" w:space="5" w:color="auto"/>
                  </w:divBdr>
                </w:div>
                <w:div w:id="1442259967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5" w:color="auto"/>
                    <w:bottom w:val="single" w:sz="6" w:space="5" w:color="FFFFFF"/>
                    <w:right w:val="none" w:sz="0" w:space="5" w:color="auto"/>
                  </w:divBdr>
                </w:div>
                <w:div w:id="1937251223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5" w:color="auto"/>
                    <w:bottom w:val="single" w:sz="6" w:space="5" w:color="FFFFFF"/>
                    <w:right w:val="none" w:sz="0" w:space="5" w:color="auto"/>
                  </w:divBdr>
                </w:div>
                <w:div w:id="10435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6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2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1575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34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19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6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66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83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76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32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6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00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28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03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0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848">
          <w:marLeft w:val="90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6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by/d/qzK8AecQRJWcfw?w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1A74D-2DC2-4DF3-BAC9-B0EE2E0F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3393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2021-03-12T04:56:00Z</cp:lastPrinted>
  <dcterms:created xsi:type="dcterms:W3CDTF">2021-04-12T08:45:00Z</dcterms:created>
  <dcterms:modified xsi:type="dcterms:W3CDTF">2021-04-12T08:45:00Z</dcterms:modified>
</cp:coreProperties>
</file>