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6D9" w:rsidRPr="00BB7836" w:rsidRDefault="00463045" w:rsidP="00463045">
      <w:pPr>
        <w:tabs>
          <w:tab w:val="left" w:pos="2175"/>
        </w:tabs>
        <w:jc w:val="center"/>
        <w:rPr>
          <w:b/>
          <w:sz w:val="28"/>
          <w:szCs w:val="28"/>
        </w:rPr>
      </w:pPr>
      <w:bookmarkStart w:id="0" w:name="_GoBack"/>
      <w:bookmarkEnd w:id="0"/>
      <w:r w:rsidRPr="00BB7836">
        <w:rPr>
          <w:b/>
          <w:sz w:val="28"/>
          <w:szCs w:val="28"/>
        </w:rPr>
        <w:t>«</w:t>
      </w:r>
      <w:r w:rsidR="004E0769" w:rsidRPr="00BB7836">
        <w:rPr>
          <w:b/>
          <w:sz w:val="28"/>
          <w:szCs w:val="28"/>
        </w:rPr>
        <w:t>О бережном отношении к воде</w:t>
      </w:r>
      <w:r w:rsidR="000706D9" w:rsidRPr="00BB7836">
        <w:rPr>
          <w:b/>
          <w:sz w:val="28"/>
          <w:szCs w:val="28"/>
        </w:rPr>
        <w:t xml:space="preserve">» </w:t>
      </w:r>
    </w:p>
    <w:p w:rsidR="000706D9" w:rsidRPr="00BB7836" w:rsidRDefault="000706D9" w:rsidP="00463045">
      <w:pPr>
        <w:pStyle w:val="a3"/>
        <w:spacing w:before="0" w:beforeAutospacing="0" w:after="0" w:afterAutospacing="0"/>
        <w:jc w:val="both"/>
        <w:rPr>
          <w:sz w:val="28"/>
          <w:szCs w:val="28"/>
        </w:rPr>
      </w:pPr>
      <w:r w:rsidRPr="00BB7836">
        <w:rPr>
          <w:b/>
          <w:bCs/>
          <w:sz w:val="28"/>
          <w:szCs w:val="28"/>
        </w:rPr>
        <w:t>Цель классного часа</w:t>
      </w:r>
      <w:r w:rsidRPr="00BB7836">
        <w:rPr>
          <w:sz w:val="28"/>
          <w:szCs w:val="28"/>
        </w:rPr>
        <w:t>:</w:t>
      </w:r>
    </w:p>
    <w:p w:rsidR="001861D0" w:rsidRPr="00BB7836" w:rsidRDefault="000706D9" w:rsidP="00463045">
      <w:pPr>
        <w:ind w:firstLine="708"/>
        <w:jc w:val="both"/>
        <w:rPr>
          <w:sz w:val="28"/>
          <w:szCs w:val="28"/>
        </w:rPr>
      </w:pPr>
      <w:r w:rsidRPr="00BB7836">
        <w:rPr>
          <w:sz w:val="28"/>
          <w:szCs w:val="28"/>
        </w:rPr>
        <w:t xml:space="preserve">Донести до сознания школьников понимание бережного отношения к воде как к жизненно важному ресурсу и драгоценному дару природы России. </w:t>
      </w:r>
    </w:p>
    <w:p w:rsidR="001861D0" w:rsidRPr="00BB7836" w:rsidRDefault="001861D0" w:rsidP="00463045">
      <w:pPr>
        <w:ind w:left="851" w:hanging="851"/>
        <w:jc w:val="both"/>
        <w:rPr>
          <w:sz w:val="28"/>
          <w:szCs w:val="28"/>
        </w:rPr>
      </w:pPr>
      <w:r w:rsidRPr="00BB7836">
        <w:rPr>
          <w:b/>
          <w:sz w:val="28"/>
          <w:szCs w:val="28"/>
        </w:rPr>
        <w:t>Задачи</w:t>
      </w:r>
      <w:r w:rsidRPr="00BB7836">
        <w:rPr>
          <w:sz w:val="28"/>
          <w:szCs w:val="28"/>
        </w:rPr>
        <w:t xml:space="preserve">: </w:t>
      </w:r>
    </w:p>
    <w:p w:rsidR="001861D0" w:rsidRPr="00BB7836" w:rsidRDefault="001861D0" w:rsidP="00463045">
      <w:pPr>
        <w:pStyle w:val="a4"/>
        <w:numPr>
          <w:ilvl w:val="1"/>
          <w:numId w:val="5"/>
        </w:numPr>
        <w:jc w:val="both"/>
        <w:rPr>
          <w:sz w:val="28"/>
          <w:szCs w:val="28"/>
        </w:rPr>
      </w:pPr>
      <w:r w:rsidRPr="00BB7836">
        <w:rPr>
          <w:sz w:val="28"/>
          <w:szCs w:val="28"/>
        </w:rPr>
        <w:t xml:space="preserve">формировать у детей представления об уникальных свойствах воды; развивать представления о воде как составной части живых организмов; </w:t>
      </w:r>
    </w:p>
    <w:p w:rsidR="001861D0" w:rsidRPr="00BB7836" w:rsidRDefault="001861D0" w:rsidP="00463045">
      <w:pPr>
        <w:pStyle w:val="a4"/>
        <w:numPr>
          <w:ilvl w:val="1"/>
          <w:numId w:val="5"/>
        </w:numPr>
        <w:jc w:val="both"/>
        <w:rPr>
          <w:sz w:val="28"/>
          <w:szCs w:val="28"/>
        </w:rPr>
      </w:pPr>
      <w:r w:rsidRPr="00BB7836">
        <w:rPr>
          <w:sz w:val="28"/>
          <w:szCs w:val="28"/>
        </w:rPr>
        <w:t xml:space="preserve">развивать представления о незаменимости воды в жизни всех живых существ планеты; </w:t>
      </w:r>
    </w:p>
    <w:p w:rsidR="001861D0" w:rsidRPr="00BB7836" w:rsidRDefault="001861D0" w:rsidP="00463045">
      <w:pPr>
        <w:pStyle w:val="a4"/>
        <w:numPr>
          <w:ilvl w:val="1"/>
          <w:numId w:val="5"/>
        </w:numPr>
        <w:jc w:val="both"/>
        <w:rPr>
          <w:sz w:val="28"/>
          <w:szCs w:val="28"/>
        </w:rPr>
      </w:pPr>
      <w:r w:rsidRPr="00BB7836">
        <w:rPr>
          <w:sz w:val="28"/>
          <w:szCs w:val="28"/>
        </w:rPr>
        <w:t>воспитывать бережное отношение к воде как составной части природы.</w:t>
      </w:r>
    </w:p>
    <w:p w:rsidR="001861D0" w:rsidRPr="00BB7836" w:rsidRDefault="001861D0" w:rsidP="00463045">
      <w:pPr>
        <w:ind w:left="851" w:hanging="851"/>
        <w:jc w:val="both"/>
        <w:rPr>
          <w:sz w:val="28"/>
          <w:szCs w:val="28"/>
        </w:rPr>
      </w:pPr>
      <w:r w:rsidRPr="00BB7836">
        <w:rPr>
          <w:b/>
          <w:sz w:val="28"/>
          <w:szCs w:val="28"/>
        </w:rPr>
        <w:t>Средства обучения и наглядность</w:t>
      </w:r>
      <w:r w:rsidRPr="00BB7836">
        <w:rPr>
          <w:sz w:val="28"/>
          <w:szCs w:val="28"/>
        </w:rPr>
        <w:t>: средства ИКТ; ав</w:t>
      </w:r>
      <w:r w:rsidR="0015537F" w:rsidRPr="00BB7836">
        <w:rPr>
          <w:sz w:val="28"/>
          <w:szCs w:val="28"/>
        </w:rPr>
        <w:t>торская электронная презентация; глобус.</w:t>
      </w:r>
    </w:p>
    <w:p w:rsidR="001861D0" w:rsidRPr="00BB7836" w:rsidRDefault="001861D0" w:rsidP="00463045">
      <w:pPr>
        <w:ind w:left="851" w:hanging="851"/>
        <w:jc w:val="both"/>
        <w:rPr>
          <w:sz w:val="28"/>
          <w:szCs w:val="28"/>
        </w:rPr>
      </w:pPr>
      <w:r w:rsidRPr="00BB7836">
        <w:rPr>
          <w:b/>
          <w:sz w:val="28"/>
          <w:szCs w:val="28"/>
        </w:rPr>
        <w:t>Оформление классной доски</w:t>
      </w:r>
      <w:r w:rsidRPr="00BB7836">
        <w:rPr>
          <w:sz w:val="28"/>
          <w:szCs w:val="28"/>
        </w:rPr>
        <w:t>: название темы классного часа, табличка «22 марта – Международный день воды</w:t>
      </w:r>
      <w:r w:rsidR="0015537F" w:rsidRPr="00BB7836">
        <w:rPr>
          <w:sz w:val="28"/>
          <w:szCs w:val="28"/>
        </w:rPr>
        <w:t>»</w:t>
      </w:r>
      <w:r w:rsidRPr="00BB7836">
        <w:rPr>
          <w:sz w:val="28"/>
          <w:szCs w:val="28"/>
        </w:rPr>
        <w:t xml:space="preserve">, высказывание о воде </w:t>
      </w:r>
    </w:p>
    <w:p w:rsidR="001861D0" w:rsidRPr="00BB7836" w:rsidRDefault="001861D0" w:rsidP="00463045">
      <w:pPr>
        <w:ind w:left="851" w:hanging="851"/>
        <w:jc w:val="both"/>
        <w:rPr>
          <w:sz w:val="28"/>
          <w:szCs w:val="28"/>
        </w:rPr>
      </w:pPr>
      <w:r w:rsidRPr="00BB7836">
        <w:rPr>
          <w:b/>
          <w:sz w:val="28"/>
          <w:szCs w:val="28"/>
        </w:rPr>
        <w:t xml:space="preserve">             </w:t>
      </w:r>
      <w:r w:rsidRPr="00BB7836">
        <w:rPr>
          <w:sz w:val="28"/>
          <w:szCs w:val="28"/>
        </w:rPr>
        <w:t>«Вода – красота всей природы. Вода жива, она бежит или волнуется ветром, она движется и дает жизнь и движение всему ее окружающему» С.А.Аксаков</w:t>
      </w:r>
    </w:p>
    <w:p w:rsidR="001861D0" w:rsidRPr="00BB7836" w:rsidRDefault="001861D0" w:rsidP="00463045">
      <w:pPr>
        <w:ind w:left="851" w:hanging="851"/>
        <w:jc w:val="both"/>
        <w:rPr>
          <w:sz w:val="28"/>
          <w:szCs w:val="28"/>
        </w:rPr>
      </w:pPr>
    </w:p>
    <w:p w:rsidR="001861D0" w:rsidRPr="00BB7836" w:rsidRDefault="001861D0" w:rsidP="00463045">
      <w:pPr>
        <w:ind w:left="851" w:hanging="851"/>
        <w:jc w:val="both"/>
        <w:rPr>
          <w:sz w:val="28"/>
          <w:szCs w:val="28"/>
        </w:rPr>
      </w:pPr>
    </w:p>
    <w:p w:rsidR="001861D0" w:rsidRPr="00BB7836" w:rsidRDefault="001861D0" w:rsidP="00463045">
      <w:pPr>
        <w:ind w:left="851" w:hanging="851"/>
        <w:jc w:val="both"/>
        <w:rPr>
          <w:b/>
          <w:sz w:val="28"/>
          <w:szCs w:val="28"/>
        </w:rPr>
      </w:pPr>
      <w:r w:rsidRPr="00BB7836">
        <w:rPr>
          <w:b/>
          <w:sz w:val="28"/>
          <w:szCs w:val="28"/>
        </w:rPr>
        <w:t>Ход классного часа:</w:t>
      </w:r>
    </w:p>
    <w:p w:rsidR="001861D0" w:rsidRPr="00BB7836" w:rsidRDefault="001861D0" w:rsidP="00463045">
      <w:pPr>
        <w:jc w:val="both"/>
        <w:rPr>
          <w:sz w:val="28"/>
          <w:szCs w:val="28"/>
        </w:rPr>
      </w:pPr>
      <w:r w:rsidRPr="00BB7836">
        <w:rPr>
          <w:sz w:val="28"/>
          <w:szCs w:val="28"/>
        </w:rPr>
        <w:t xml:space="preserve">Организационный момент. Вступительное слово учителя. </w:t>
      </w:r>
    </w:p>
    <w:p w:rsidR="001861D0" w:rsidRPr="00BB7836" w:rsidRDefault="001861D0" w:rsidP="00463045">
      <w:pPr>
        <w:ind w:left="284" w:hanging="284"/>
        <w:jc w:val="both"/>
        <w:rPr>
          <w:sz w:val="28"/>
          <w:szCs w:val="28"/>
        </w:rPr>
      </w:pPr>
      <w:r w:rsidRPr="00BB7836">
        <w:rPr>
          <w:sz w:val="28"/>
          <w:szCs w:val="28"/>
        </w:rPr>
        <w:t xml:space="preserve">            Начать наш классный час мне хотелось бы с такого стихотворения:</w:t>
      </w:r>
    </w:p>
    <w:p w:rsidR="001861D0" w:rsidRPr="00BB7836" w:rsidRDefault="001861D0" w:rsidP="00463045">
      <w:pPr>
        <w:ind w:left="284" w:hanging="284"/>
        <w:jc w:val="both"/>
        <w:rPr>
          <w:sz w:val="28"/>
          <w:szCs w:val="28"/>
        </w:rPr>
      </w:pPr>
      <w:r w:rsidRPr="00BB7836">
        <w:rPr>
          <w:sz w:val="28"/>
          <w:szCs w:val="28"/>
        </w:rPr>
        <w:t>Если руки наши в ваксе,</w:t>
      </w:r>
    </w:p>
    <w:p w:rsidR="001861D0" w:rsidRPr="00BB7836" w:rsidRDefault="001861D0" w:rsidP="00463045">
      <w:pPr>
        <w:ind w:left="284" w:hanging="284"/>
        <w:jc w:val="both"/>
        <w:rPr>
          <w:sz w:val="28"/>
          <w:szCs w:val="28"/>
        </w:rPr>
      </w:pPr>
      <w:r w:rsidRPr="00BB7836">
        <w:rPr>
          <w:sz w:val="28"/>
          <w:szCs w:val="28"/>
        </w:rPr>
        <w:t>Если на нос сели кляксы,</w:t>
      </w:r>
    </w:p>
    <w:p w:rsidR="001861D0" w:rsidRPr="00BB7836" w:rsidRDefault="001861D0" w:rsidP="00463045">
      <w:pPr>
        <w:ind w:left="284" w:hanging="284"/>
        <w:jc w:val="both"/>
        <w:rPr>
          <w:sz w:val="28"/>
          <w:szCs w:val="28"/>
        </w:rPr>
      </w:pPr>
      <w:r w:rsidRPr="00BB7836">
        <w:rPr>
          <w:sz w:val="28"/>
          <w:szCs w:val="28"/>
        </w:rPr>
        <w:t>Кто тогда наш первый друг,</w:t>
      </w:r>
    </w:p>
    <w:p w:rsidR="001861D0" w:rsidRPr="00BB7836" w:rsidRDefault="001861D0" w:rsidP="00463045">
      <w:pPr>
        <w:ind w:left="284" w:hanging="284"/>
        <w:jc w:val="both"/>
        <w:rPr>
          <w:sz w:val="28"/>
          <w:szCs w:val="28"/>
        </w:rPr>
      </w:pPr>
      <w:r w:rsidRPr="00BB7836">
        <w:rPr>
          <w:sz w:val="28"/>
          <w:szCs w:val="28"/>
        </w:rPr>
        <w:t>Снимет грязь с лица и рук?</w:t>
      </w:r>
    </w:p>
    <w:p w:rsidR="001861D0" w:rsidRPr="00BB7836" w:rsidRDefault="001861D0" w:rsidP="00463045">
      <w:pPr>
        <w:ind w:left="284" w:hanging="284"/>
        <w:jc w:val="both"/>
        <w:rPr>
          <w:sz w:val="28"/>
          <w:szCs w:val="28"/>
        </w:rPr>
      </w:pPr>
      <w:r w:rsidRPr="00BB7836">
        <w:rPr>
          <w:sz w:val="28"/>
          <w:szCs w:val="28"/>
        </w:rPr>
        <w:t>Без чего не может мама</w:t>
      </w:r>
    </w:p>
    <w:p w:rsidR="001861D0" w:rsidRPr="00BB7836" w:rsidRDefault="001861D0" w:rsidP="00463045">
      <w:pPr>
        <w:ind w:left="284" w:hanging="284"/>
        <w:jc w:val="both"/>
        <w:rPr>
          <w:sz w:val="28"/>
          <w:szCs w:val="28"/>
        </w:rPr>
      </w:pPr>
      <w:r w:rsidRPr="00BB7836">
        <w:rPr>
          <w:sz w:val="28"/>
          <w:szCs w:val="28"/>
        </w:rPr>
        <w:t>Ни готовить, ни стирать,</w:t>
      </w:r>
    </w:p>
    <w:p w:rsidR="001861D0" w:rsidRPr="00BB7836" w:rsidRDefault="001861D0" w:rsidP="00463045">
      <w:pPr>
        <w:ind w:left="284" w:hanging="284"/>
        <w:jc w:val="both"/>
        <w:rPr>
          <w:sz w:val="28"/>
          <w:szCs w:val="28"/>
        </w:rPr>
      </w:pPr>
      <w:r w:rsidRPr="00BB7836">
        <w:rPr>
          <w:sz w:val="28"/>
          <w:szCs w:val="28"/>
        </w:rPr>
        <w:t>Без чего, мы скажем прямо,</w:t>
      </w:r>
    </w:p>
    <w:p w:rsidR="001861D0" w:rsidRPr="00BB7836" w:rsidRDefault="001861D0" w:rsidP="00463045">
      <w:pPr>
        <w:ind w:left="284" w:hanging="284"/>
        <w:jc w:val="both"/>
        <w:rPr>
          <w:sz w:val="28"/>
          <w:szCs w:val="28"/>
        </w:rPr>
      </w:pPr>
      <w:r w:rsidRPr="00BB7836">
        <w:rPr>
          <w:sz w:val="28"/>
          <w:szCs w:val="28"/>
        </w:rPr>
        <w:t>Человеку умирать?</w:t>
      </w:r>
    </w:p>
    <w:p w:rsidR="001861D0" w:rsidRPr="00BB7836" w:rsidRDefault="001861D0" w:rsidP="00463045">
      <w:pPr>
        <w:ind w:left="284" w:hanging="284"/>
        <w:jc w:val="both"/>
        <w:rPr>
          <w:sz w:val="28"/>
          <w:szCs w:val="28"/>
        </w:rPr>
      </w:pPr>
      <w:r w:rsidRPr="00BB7836">
        <w:rPr>
          <w:sz w:val="28"/>
          <w:szCs w:val="28"/>
        </w:rPr>
        <w:t>Чтобы лился дождик с неба,</w:t>
      </w:r>
    </w:p>
    <w:p w:rsidR="001861D0" w:rsidRPr="00BB7836" w:rsidRDefault="001861D0" w:rsidP="00463045">
      <w:pPr>
        <w:ind w:left="284" w:hanging="284"/>
        <w:jc w:val="both"/>
        <w:rPr>
          <w:sz w:val="28"/>
          <w:szCs w:val="28"/>
        </w:rPr>
      </w:pPr>
      <w:r w:rsidRPr="00BB7836">
        <w:rPr>
          <w:sz w:val="28"/>
          <w:szCs w:val="28"/>
        </w:rPr>
        <w:t>Чтоб росли колосья хлеба,</w:t>
      </w:r>
    </w:p>
    <w:p w:rsidR="001861D0" w:rsidRPr="00BB7836" w:rsidRDefault="001861D0" w:rsidP="00463045">
      <w:pPr>
        <w:ind w:left="284" w:hanging="284"/>
        <w:jc w:val="both"/>
        <w:rPr>
          <w:sz w:val="28"/>
          <w:szCs w:val="28"/>
        </w:rPr>
      </w:pPr>
      <w:r w:rsidRPr="00BB7836">
        <w:rPr>
          <w:sz w:val="28"/>
          <w:szCs w:val="28"/>
        </w:rPr>
        <w:t>Чтобы плыли корабли –</w:t>
      </w:r>
    </w:p>
    <w:p w:rsidR="001861D0" w:rsidRPr="00BB7836" w:rsidRDefault="001861D0" w:rsidP="00463045">
      <w:pPr>
        <w:ind w:left="284" w:hanging="284"/>
        <w:jc w:val="both"/>
        <w:rPr>
          <w:sz w:val="28"/>
          <w:szCs w:val="28"/>
        </w:rPr>
      </w:pPr>
      <w:r w:rsidRPr="00BB7836">
        <w:rPr>
          <w:sz w:val="28"/>
          <w:szCs w:val="28"/>
        </w:rPr>
        <w:t>Жить нельзя нам без…воды!</w:t>
      </w:r>
    </w:p>
    <w:p w:rsidR="001861D0" w:rsidRPr="00BB7836" w:rsidRDefault="001861D0" w:rsidP="00463045">
      <w:pPr>
        <w:ind w:left="284" w:hanging="284"/>
        <w:jc w:val="both"/>
        <w:rPr>
          <w:sz w:val="28"/>
          <w:szCs w:val="28"/>
        </w:rPr>
      </w:pPr>
    </w:p>
    <w:p w:rsidR="001861D0" w:rsidRPr="00BB7836" w:rsidRDefault="001861D0" w:rsidP="00463045">
      <w:pPr>
        <w:jc w:val="both"/>
        <w:rPr>
          <w:sz w:val="28"/>
          <w:szCs w:val="28"/>
        </w:rPr>
      </w:pPr>
      <w:r w:rsidRPr="00BB7836">
        <w:rPr>
          <w:sz w:val="28"/>
          <w:szCs w:val="28"/>
        </w:rPr>
        <w:t xml:space="preserve">    Ребята, вы уже обратили внимание на оформление классной доски? И, наверное, догадались, что говорить мы будем о воде. 22 апреля отмечается как Международный день воды. Что же такое вода? Какая она бывает? Какое значение она имеет в природе и жизни человека? Как изменяется вода? На эти вопросы мы и постараемся сегодня ответить. Я надеюсь, вы мне в этом поможете. </w:t>
      </w:r>
    </w:p>
    <w:p w:rsidR="001861D0" w:rsidRPr="00BB7836" w:rsidRDefault="001861D0" w:rsidP="00463045">
      <w:pPr>
        <w:jc w:val="both"/>
        <w:rPr>
          <w:sz w:val="28"/>
          <w:szCs w:val="28"/>
        </w:rPr>
      </w:pPr>
      <w:r w:rsidRPr="00BB7836">
        <w:rPr>
          <w:sz w:val="28"/>
          <w:szCs w:val="28"/>
        </w:rPr>
        <w:t xml:space="preserve">       22 марта – международный день воды. Почему же эта бесцветна</w:t>
      </w:r>
      <w:r w:rsidR="00193D0E" w:rsidRPr="00BB7836">
        <w:rPr>
          <w:sz w:val="28"/>
          <w:szCs w:val="28"/>
        </w:rPr>
        <w:t>я</w:t>
      </w:r>
      <w:r w:rsidRPr="00BB7836">
        <w:rPr>
          <w:sz w:val="28"/>
          <w:szCs w:val="28"/>
        </w:rPr>
        <w:t xml:space="preserve"> жидкость удостоена такого внимания? Наверное, она по праву заслужила </w:t>
      </w:r>
      <w:r w:rsidRPr="00BB7836">
        <w:rPr>
          <w:sz w:val="28"/>
          <w:szCs w:val="28"/>
        </w:rPr>
        <w:lastRenderedPageBreak/>
        <w:t>этого. Вода на планете есть повсюду. И даже там, где, казалось бы</w:t>
      </w:r>
      <w:r w:rsidR="00193D0E" w:rsidRPr="00BB7836">
        <w:rPr>
          <w:sz w:val="28"/>
          <w:szCs w:val="28"/>
        </w:rPr>
        <w:t>,</w:t>
      </w:r>
      <w:r w:rsidRPr="00BB7836">
        <w:rPr>
          <w:sz w:val="28"/>
          <w:szCs w:val="28"/>
        </w:rPr>
        <w:t xml:space="preserve"> нет ничего живого. Вода занимает большую часть площади Земли (</w:t>
      </w:r>
      <w:r w:rsidRPr="00BB7836">
        <w:rPr>
          <w:i/>
          <w:sz w:val="28"/>
          <w:szCs w:val="28"/>
        </w:rPr>
        <w:t>демонстрация глобуса</w:t>
      </w:r>
      <w:r w:rsidRPr="00BB7836">
        <w:rPr>
          <w:sz w:val="28"/>
          <w:szCs w:val="28"/>
        </w:rPr>
        <w:t>). Но разве вода – это только та бесцветная жидкость, что налита в стакан? Какая же бывает вода? (</w:t>
      </w:r>
      <w:r w:rsidRPr="00BB7836">
        <w:rPr>
          <w:i/>
          <w:sz w:val="28"/>
          <w:szCs w:val="28"/>
        </w:rPr>
        <w:t xml:space="preserve">ответы детей, демонстрация жидкой воды и снега). </w:t>
      </w:r>
      <w:r w:rsidRPr="00BB7836">
        <w:rPr>
          <w:sz w:val="28"/>
          <w:szCs w:val="28"/>
        </w:rPr>
        <w:t>В каком виде вода может содержаться на Земле? Вы ответите на этот вопрос, если отгадаете загадки.</w:t>
      </w:r>
    </w:p>
    <w:p w:rsidR="001861D0" w:rsidRPr="00BB7836" w:rsidRDefault="001861D0" w:rsidP="00463045">
      <w:pPr>
        <w:jc w:val="both"/>
        <w:rPr>
          <w:sz w:val="28"/>
          <w:szCs w:val="28"/>
        </w:rPr>
      </w:pPr>
      <w:r w:rsidRPr="00BB7836">
        <w:rPr>
          <w:sz w:val="28"/>
          <w:szCs w:val="28"/>
        </w:rPr>
        <w:t>1.Кругом вода, а с питьем беда (море, океан) – слайд 1.</w:t>
      </w:r>
    </w:p>
    <w:p w:rsidR="001861D0" w:rsidRPr="00BB7836" w:rsidRDefault="001861D0" w:rsidP="00463045">
      <w:pPr>
        <w:jc w:val="both"/>
        <w:rPr>
          <w:sz w:val="28"/>
          <w:szCs w:val="28"/>
        </w:rPr>
      </w:pPr>
      <w:r w:rsidRPr="00BB7836">
        <w:rPr>
          <w:sz w:val="28"/>
          <w:szCs w:val="28"/>
        </w:rPr>
        <w:t>2. Это что за потолок?</w:t>
      </w:r>
    </w:p>
    <w:p w:rsidR="001861D0" w:rsidRPr="00BB7836" w:rsidRDefault="001861D0" w:rsidP="00463045">
      <w:pPr>
        <w:jc w:val="both"/>
        <w:rPr>
          <w:sz w:val="28"/>
          <w:szCs w:val="28"/>
        </w:rPr>
      </w:pPr>
      <w:r w:rsidRPr="00BB7836">
        <w:rPr>
          <w:sz w:val="28"/>
          <w:szCs w:val="28"/>
        </w:rPr>
        <w:t xml:space="preserve">    То он низок, то высок,</w:t>
      </w:r>
    </w:p>
    <w:p w:rsidR="001861D0" w:rsidRPr="00BB7836" w:rsidRDefault="001861D0" w:rsidP="00463045">
      <w:pPr>
        <w:jc w:val="both"/>
        <w:rPr>
          <w:sz w:val="28"/>
          <w:szCs w:val="28"/>
        </w:rPr>
      </w:pPr>
      <w:r w:rsidRPr="00BB7836">
        <w:rPr>
          <w:sz w:val="28"/>
          <w:szCs w:val="28"/>
        </w:rPr>
        <w:t xml:space="preserve">    То он сер, то беловат,</w:t>
      </w:r>
    </w:p>
    <w:p w:rsidR="001861D0" w:rsidRPr="00BB7836" w:rsidRDefault="001861D0" w:rsidP="00463045">
      <w:pPr>
        <w:jc w:val="both"/>
        <w:rPr>
          <w:sz w:val="28"/>
          <w:szCs w:val="28"/>
        </w:rPr>
      </w:pPr>
      <w:r w:rsidRPr="00BB7836">
        <w:rPr>
          <w:sz w:val="28"/>
          <w:szCs w:val="28"/>
        </w:rPr>
        <w:t xml:space="preserve">    То чуть-чуть голубоват.</w:t>
      </w:r>
    </w:p>
    <w:p w:rsidR="001861D0" w:rsidRPr="00BB7836" w:rsidRDefault="001861D0" w:rsidP="00463045">
      <w:pPr>
        <w:jc w:val="both"/>
        <w:rPr>
          <w:sz w:val="28"/>
          <w:szCs w:val="28"/>
        </w:rPr>
      </w:pPr>
      <w:r w:rsidRPr="00BB7836">
        <w:rPr>
          <w:sz w:val="28"/>
          <w:szCs w:val="28"/>
        </w:rPr>
        <w:t xml:space="preserve">    А порой – такой красивый-</w:t>
      </w:r>
    </w:p>
    <w:p w:rsidR="001861D0" w:rsidRPr="00BB7836" w:rsidRDefault="001861D0" w:rsidP="00463045">
      <w:pPr>
        <w:jc w:val="both"/>
        <w:rPr>
          <w:sz w:val="28"/>
          <w:szCs w:val="28"/>
        </w:rPr>
      </w:pPr>
      <w:r w:rsidRPr="00BB7836">
        <w:rPr>
          <w:sz w:val="28"/>
          <w:szCs w:val="28"/>
        </w:rPr>
        <w:t xml:space="preserve">    Кружевной и синий-синий! (небо, облака) – слайд 2</w:t>
      </w:r>
    </w:p>
    <w:p w:rsidR="001861D0" w:rsidRPr="00BB7836" w:rsidRDefault="001861D0" w:rsidP="00463045">
      <w:pPr>
        <w:jc w:val="both"/>
        <w:rPr>
          <w:sz w:val="28"/>
          <w:szCs w:val="28"/>
        </w:rPr>
      </w:pPr>
      <w:r w:rsidRPr="00BB7836">
        <w:rPr>
          <w:sz w:val="28"/>
          <w:szCs w:val="28"/>
        </w:rPr>
        <w:t>3.Бел, да не сахар,</w:t>
      </w:r>
    </w:p>
    <w:p w:rsidR="001861D0" w:rsidRPr="00BB7836" w:rsidRDefault="001861D0" w:rsidP="00463045">
      <w:pPr>
        <w:jc w:val="both"/>
        <w:rPr>
          <w:sz w:val="28"/>
          <w:szCs w:val="28"/>
        </w:rPr>
      </w:pPr>
      <w:r w:rsidRPr="00BB7836">
        <w:rPr>
          <w:sz w:val="28"/>
          <w:szCs w:val="28"/>
        </w:rPr>
        <w:t xml:space="preserve">   Ног нет, да идет,</w:t>
      </w:r>
    </w:p>
    <w:p w:rsidR="001861D0" w:rsidRPr="00BB7836" w:rsidRDefault="001861D0" w:rsidP="00463045">
      <w:pPr>
        <w:jc w:val="both"/>
        <w:rPr>
          <w:sz w:val="28"/>
          <w:szCs w:val="28"/>
        </w:rPr>
      </w:pPr>
      <w:r w:rsidRPr="00BB7836">
        <w:rPr>
          <w:sz w:val="28"/>
          <w:szCs w:val="28"/>
        </w:rPr>
        <w:t xml:space="preserve">   На всех садится,</w:t>
      </w:r>
    </w:p>
    <w:p w:rsidR="001861D0" w:rsidRPr="00BB7836" w:rsidRDefault="001861D0" w:rsidP="00463045">
      <w:pPr>
        <w:jc w:val="both"/>
        <w:rPr>
          <w:sz w:val="28"/>
          <w:szCs w:val="28"/>
        </w:rPr>
      </w:pPr>
      <w:r w:rsidRPr="00BB7836">
        <w:rPr>
          <w:sz w:val="28"/>
          <w:szCs w:val="28"/>
        </w:rPr>
        <w:t xml:space="preserve">   Никого не боится</w:t>
      </w:r>
      <w:r w:rsidR="00193D0E" w:rsidRPr="00BB7836">
        <w:rPr>
          <w:sz w:val="28"/>
          <w:szCs w:val="28"/>
        </w:rPr>
        <w:t>.</w:t>
      </w:r>
      <w:r w:rsidRPr="00BB7836">
        <w:rPr>
          <w:sz w:val="28"/>
          <w:szCs w:val="28"/>
        </w:rPr>
        <w:t xml:space="preserve"> </w:t>
      </w:r>
      <w:r w:rsidR="00193D0E" w:rsidRPr="00BB7836">
        <w:rPr>
          <w:sz w:val="28"/>
          <w:szCs w:val="28"/>
        </w:rPr>
        <w:t xml:space="preserve"> </w:t>
      </w:r>
      <w:r w:rsidRPr="00BB7836">
        <w:rPr>
          <w:sz w:val="28"/>
          <w:szCs w:val="28"/>
        </w:rPr>
        <w:t>(снег) – слайд 3</w:t>
      </w:r>
    </w:p>
    <w:p w:rsidR="001861D0" w:rsidRPr="00BB7836" w:rsidRDefault="001861D0" w:rsidP="00463045">
      <w:pPr>
        <w:jc w:val="both"/>
        <w:rPr>
          <w:sz w:val="28"/>
          <w:szCs w:val="28"/>
        </w:rPr>
      </w:pPr>
      <w:r w:rsidRPr="00BB7836">
        <w:rPr>
          <w:sz w:val="28"/>
          <w:szCs w:val="28"/>
        </w:rPr>
        <w:t xml:space="preserve">4.Рыбам зиму жить тепло: </w:t>
      </w:r>
    </w:p>
    <w:p w:rsidR="001861D0" w:rsidRPr="00BB7836" w:rsidRDefault="001861D0" w:rsidP="00463045">
      <w:pPr>
        <w:jc w:val="both"/>
        <w:rPr>
          <w:sz w:val="28"/>
          <w:szCs w:val="28"/>
        </w:rPr>
      </w:pPr>
      <w:r w:rsidRPr="00BB7836">
        <w:rPr>
          <w:sz w:val="28"/>
          <w:szCs w:val="28"/>
        </w:rPr>
        <w:t xml:space="preserve">   Крыша толстое стекло (лед) – слайд 4</w:t>
      </w:r>
    </w:p>
    <w:p w:rsidR="001861D0" w:rsidRPr="00BB7836" w:rsidRDefault="001861D0" w:rsidP="00463045">
      <w:pPr>
        <w:jc w:val="both"/>
        <w:rPr>
          <w:sz w:val="28"/>
          <w:szCs w:val="28"/>
        </w:rPr>
      </w:pPr>
      <w:r w:rsidRPr="00BB7836">
        <w:rPr>
          <w:sz w:val="28"/>
          <w:szCs w:val="28"/>
        </w:rPr>
        <w:t>5.С неба звезды падают,</w:t>
      </w:r>
    </w:p>
    <w:p w:rsidR="001861D0" w:rsidRPr="00BB7836" w:rsidRDefault="001861D0" w:rsidP="00463045">
      <w:pPr>
        <w:jc w:val="both"/>
        <w:rPr>
          <w:sz w:val="28"/>
          <w:szCs w:val="28"/>
        </w:rPr>
      </w:pPr>
      <w:r w:rsidRPr="00BB7836">
        <w:rPr>
          <w:sz w:val="28"/>
          <w:szCs w:val="28"/>
        </w:rPr>
        <w:t xml:space="preserve">   Лягут на поля,</w:t>
      </w:r>
    </w:p>
    <w:p w:rsidR="001861D0" w:rsidRPr="00BB7836" w:rsidRDefault="001861D0" w:rsidP="00463045">
      <w:pPr>
        <w:jc w:val="both"/>
        <w:rPr>
          <w:sz w:val="28"/>
          <w:szCs w:val="28"/>
        </w:rPr>
      </w:pPr>
      <w:r w:rsidRPr="00BB7836">
        <w:rPr>
          <w:sz w:val="28"/>
          <w:szCs w:val="28"/>
        </w:rPr>
        <w:t xml:space="preserve">   Пусть под ними скроется</w:t>
      </w:r>
    </w:p>
    <w:p w:rsidR="001861D0" w:rsidRPr="00BB7836" w:rsidRDefault="001861D0" w:rsidP="00463045">
      <w:pPr>
        <w:jc w:val="both"/>
        <w:rPr>
          <w:sz w:val="28"/>
          <w:szCs w:val="28"/>
        </w:rPr>
      </w:pPr>
      <w:r w:rsidRPr="00BB7836">
        <w:rPr>
          <w:sz w:val="28"/>
          <w:szCs w:val="28"/>
        </w:rPr>
        <w:t xml:space="preserve">   Черная земля.</w:t>
      </w:r>
    </w:p>
    <w:p w:rsidR="001861D0" w:rsidRPr="00BB7836" w:rsidRDefault="001861D0" w:rsidP="00463045">
      <w:pPr>
        <w:jc w:val="both"/>
        <w:rPr>
          <w:sz w:val="28"/>
          <w:szCs w:val="28"/>
        </w:rPr>
      </w:pPr>
      <w:r w:rsidRPr="00BB7836">
        <w:rPr>
          <w:sz w:val="28"/>
          <w:szCs w:val="28"/>
        </w:rPr>
        <w:t xml:space="preserve">   Много-много звездочек</w:t>
      </w:r>
    </w:p>
    <w:p w:rsidR="001861D0" w:rsidRPr="00BB7836" w:rsidRDefault="001861D0" w:rsidP="00463045">
      <w:pPr>
        <w:jc w:val="both"/>
        <w:rPr>
          <w:sz w:val="28"/>
          <w:szCs w:val="28"/>
        </w:rPr>
      </w:pPr>
      <w:r w:rsidRPr="00BB7836">
        <w:rPr>
          <w:sz w:val="28"/>
          <w:szCs w:val="28"/>
        </w:rPr>
        <w:t xml:space="preserve">   Тонких, как стекло:</w:t>
      </w:r>
    </w:p>
    <w:p w:rsidR="001861D0" w:rsidRPr="00BB7836" w:rsidRDefault="001861D0" w:rsidP="00463045">
      <w:pPr>
        <w:jc w:val="both"/>
        <w:rPr>
          <w:sz w:val="28"/>
          <w:szCs w:val="28"/>
        </w:rPr>
      </w:pPr>
      <w:r w:rsidRPr="00BB7836">
        <w:rPr>
          <w:sz w:val="28"/>
          <w:szCs w:val="28"/>
        </w:rPr>
        <w:t xml:space="preserve">   Звездочки холодные,</w:t>
      </w:r>
    </w:p>
    <w:p w:rsidR="001861D0" w:rsidRPr="00BB7836" w:rsidRDefault="001861D0" w:rsidP="00463045">
      <w:pPr>
        <w:jc w:val="both"/>
        <w:rPr>
          <w:sz w:val="28"/>
          <w:szCs w:val="28"/>
        </w:rPr>
      </w:pPr>
      <w:r w:rsidRPr="00BB7836">
        <w:rPr>
          <w:sz w:val="28"/>
          <w:szCs w:val="28"/>
        </w:rPr>
        <w:t xml:space="preserve">   А земле тепло! (снежинки) – слайд 5</w:t>
      </w:r>
    </w:p>
    <w:p w:rsidR="001861D0" w:rsidRPr="00BB7836" w:rsidRDefault="001861D0" w:rsidP="00463045">
      <w:pPr>
        <w:jc w:val="both"/>
        <w:rPr>
          <w:sz w:val="28"/>
          <w:szCs w:val="28"/>
        </w:rPr>
      </w:pPr>
    </w:p>
    <w:p w:rsidR="001861D0" w:rsidRPr="00BB7836" w:rsidRDefault="001861D0" w:rsidP="00463045">
      <w:pPr>
        <w:ind w:firstLine="708"/>
        <w:jc w:val="both"/>
        <w:rPr>
          <w:sz w:val="28"/>
          <w:szCs w:val="28"/>
        </w:rPr>
      </w:pPr>
      <w:r w:rsidRPr="00BB7836">
        <w:rPr>
          <w:sz w:val="28"/>
          <w:szCs w:val="28"/>
        </w:rPr>
        <w:t xml:space="preserve">-Сегодня мы будем говорить о воде, о бережном отношении к ней. Девиз нашего классного часа: </w:t>
      </w:r>
      <w:r w:rsidRPr="00BB7836">
        <w:rPr>
          <w:b/>
          <w:sz w:val="28"/>
          <w:szCs w:val="28"/>
          <w:u w:val="single"/>
        </w:rPr>
        <w:t>Вода – это жизнь.</w:t>
      </w:r>
    </w:p>
    <w:p w:rsidR="001861D0" w:rsidRPr="00BB7836" w:rsidRDefault="001861D0" w:rsidP="00463045">
      <w:pPr>
        <w:ind w:firstLine="708"/>
        <w:jc w:val="both"/>
        <w:rPr>
          <w:sz w:val="28"/>
          <w:szCs w:val="28"/>
        </w:rPr>
      </w:pPr>
      <w:r w:rsidRPr="00BB7836">
        <w:rPr>
          <w:sz w:val="28"/>
          <w:szCs w:val="28"/>
        </w:rPr>
        <w:t xml:space="preserve">-Тема нашего классного часа: </w:t>
      </w:r>
      <w:r w:rsidRPr="00BB7836">
        <w:rPr>
          <w:b/>
          <w:sz w:val="28"/>
          <w:szCs w:val="28"/>
          <w:u w:val="single"/>
        </w:rPr>
        <w:t>«</w:t>
      </w:r>
      <w:r w:rsidR="004E0769" w:rsidRPr="00BB7836">
        <w:rPr>
          <w:b/>
          <w:sz w:val="28"/>
          <w:szCs w:val="28"/>
          <w:u w:val="single"/>
        </w:rPr>
        <w:t>Бережное отношение к воде</w:t>
      </w:r>
      <w:r w:rsidRPr="00BB7836">
        <w:rPr>
          <w:b/>
          <w:sz w:val="28"/>
          <w:szCs w:val="28"/>
          <w:u w:val="single"/>
        </w:rPr>
        <w:t>»</w:t>
      </w:r>
    </w:p>
    <w:p w:rsidR="001861D0" w:rsidRPr="00BB7836" w:rsidRDefault="001861D0" w:rsidP="00463045">
      <w:pPr>
        <w:jc w:val="both"/>
        <w:rPr>
          <w:b/>
          <w:sz w:val="28"/>
          <w:szCs w:val="28"/>
        </w:rPr>
      </w:pPr>
    </w:p>
    <w:p w:rsidR="001861D0" w:rsidRPr="00BB7836" w:rsidRDefault="001861D0" w:rsidP="00463045">
      <w:pPr>
        <w:jc w:val="both"/>
        <w:rPr>
          <w:sz w:val="28"/>
          <w:szCs w:val="28"/>
        </w:rPr>
      </w:pPr>
      <w:r w:rsidRPr="00BB7836">
        <w:rPr>
          <w:b/>
          <w:sz w:val="28"/>
          <w:szCs w:val="28"/>
        </w:rPr>
        <w:t xml:space="preserve">          Учитель.</w:t>
      </w:r>
      <w:r w:rsidR="0015537F" w:rsidRPr="00BB7836">
        <w:rPr>
          <w:sz w:val="28"/>
          <w:szCs w:val="28"/>
        </w:rPr>
        <w:t xml:space="preserve"> Вода нам нужна всегда и везде.</w:t>
      </w:r>
    </w:p>
    <w:p w:rsidR="0015537F" w:rsidRPr="00BB7836" w:rsidRDefault="0015537F" w:rsidP="00463045">
      <w:pPr>
        <w:jc w:val="both"/>
        <w:rPr>
          <w:sz w:val="28"/>
          <w:szCs w:val="28"/>
        </w:rPr>
      </w:pPr>
    </w:p>
    <w:p w:rsidR="001861D0" w:rsidRPr="00BB7836" w:rsidRDefault="00463045" w:rsidP="00463045">
      <w:pPr>
        <w:jc w:val="both"/>
        <w:rPr>
          <w:sz w:val="28"/>
          <w:szCs w:val="28"/>
        </w:rPr>
      </w:pPr>
      <w:r w:rsidRPr="00BB7836">
        <w:rPr>
          <w:b/>
          <w:sz w:val="28"/>
          <w:szCs w:val="28"/>
        </w:rPr>
        <w:t xml:space="preserve">            </w:t>
      </w:r>
      <w:r w:rsidR="001861D0" w:rsidRPr="00BB7836">
        <w:rPr>
          <w:b/>
          <w:sz w:val="28"/>
          <w:szCs w:val="28"/>
        </w:rPr>
        <w:t xml:space="preserve">Ученик:                  </w:t>
      </w:r>
      <w:r w:rsidR="001861D0" w:rsidRPr="00BB7836">
        <w:rPr>
          <w:sz w:val="28"/>
          <w:szCs w:val="28"/>
        </w:rPr>
        <w:t>В луже, в море, в океане,</w:t>
      </w:r>
    </w:p>
    <w:p w:rsidR="001861D0" w:rsidRPr="00BB7836" w:rsidRDefault="001861D0" w:rsidP="00463045">
      <w:pPr>
        <w:ind w:firstLine="708"/>
        <w:jc w:val="both"/>
        <w:rPr>
          <w:sz w:val="28"/>
          <w:szCs w:val="28"/>
        </w:rPr>
      </w:pPr>
      <w:r w:rsidRPr="00BB7836">
        <w:rPr>
          <w:sz w:val="28"/>
          <w:szCs w:val="28"/>
        </w:rPr>
        <w:t xml:space="preserve">                                  И в водопроводном кране.</w:t>
      </w:r>
    </w:p>
    <w:p w:rsidR="001861D0" w:rsidRPr="00BB7836" w:rsidRDefault="001861D0" w:rsidP="00463045">
      <w:pPr>
        <w:tabs>
          <w:tab w:val="left" w:pos="2730"/>
        </w:tabs>
        <w:jc w:val="both"/>
        <w:rPr>
          <w:sz w:val="28"/>
          <w:szCs w:val="28"/>
        </w:rPr>
      </w:pPr>
      <w:r w:rsidRPr="00BB7836">
        <w:rPr>
          <w:sz w:val="28"/>
          <w:szCs w:val="28"/>
        </w:rPr>
        <w:tab/>
        <w:t>Как сосулька замерзает,</w:t>
      </w:r>
    </w:p>
    <w:p w:rsidR="001861D0" w:rsidRPr="00BB7836" w:rsidRDefault="001861D0" w:rsidP="00463045">
      <w:pPr>
        <w:tabs>
          <w:tab w:val="left" w:pos="2730"/>
        </w:tabs>
        <w:jc w:val="both"/>
        <w:rPr>
          <w:sz w:val="28"/>
          <w:szCs w:val="28"/>
        </w:rPr>
      </w:pPr>
      <w:r w:rsidRPr="00BB7836">
        <w:rPr>
          <w:sz w:val="28"/>
          <w:szCs w:val="28"/>
        </w:rPr>
        <w:tab/>
        <w:t>В лес туманом заползает.</w:t>
      </w:r>
    </w:p>
    <w:p w:rsidR="001861D0" w:rsidRPr="00BB7836" w:rsidRDefault="001861D0" w:rsidP="00463045">
      <w:pPr>
        <w:jc w:val="both"/>
        <w:rPr>
          <w:sz w:val="28"/>
          <w:szCs w:val="28"/>
        </w:rPr>
      </w:pPr>
    </w:p>
    <w:p w:rsidR="001861D0" w:rsidRPr="00BB7836" w:rsidRDefault="001861D0" w:rsidP="00463045">
      <w:pPr>
        <w:ind w:firstLine="708"/>
        <w:jc w:val="both"/>
        <w:rPr>
          <w:sz w:val="28"/>
          <w:szCs w:val="28"/>
        </w:rPr>
      </w:pPr>
      <w:r w:rsidRPr="00BB7836">
        <w:rPr>
          <w:b/>
          <w:sz w:val="28"/>
          <w:szCs w:val="28"/>
        </w:rPr>
        <w:t xml:space="preserve">Ученик:                  </w:t>
      </w:r>
      <w:r w:rsidRPr="00BB7836">
        <w:rPr>
          <w:sz w:val="28"/>
          <w:szCs w:val="28"/>
        </w:rPr>
        <w:t>Ледником в горах зовётся,</w:t>
      </w:r>
    </w:p>
    <w:p w:rsidR="001861D0" w:rsidRPr="00BB7836" w:rsidRDefault="001861D0" w:rsidP="00463045">
      <w:pPr>
        <w:ind w:firstLine="708"/>
        <w:jc w:val="both"/>
        <w:rPr>
          <w:sz w:val="28"/>
          <w:szCs w:val="28"/>
        </w:rPr>
      </w:pPr>
      <w:r w:rsidRPr="00BB7836">
        <w:rPr>
          <w:sz w:val="28"/>
          <w:szCs w:val="28"/>
        </w:rPr>
        <w:t xml:space="preserve">                                 Лентой серебристой вьётся.</w:t>
      </w:r>
    </w:p>
    <w:p w:rsidR="001861D0" w:rsidRPr="00BB7836" w:rsidRDefault="001861D0" w:rsidP="00463045">
      <w:pPr>
        <w:tabs>
          <w:tab w:val="left" w:pos="2730"/>
        </w:tabs>
        <w:jc w:val="both"/>
        <w:rPr>
          <w:sz w:val="28"/>
          <w:szCs w:val="28"/>
        </w:rPr>
      </w:pPr>
      <w:r w:rsidRPr="00BB7836">
        <w:rPr>
          <w:sz w:val="28"/>
          <w:szCs w:val="28"/>
        </w:rPr>
        <w:tab/>
        <w:t>Среди высоких стройных елей</w:t>
      </w:r>
    </w:p>
    <w:p w:rsidR="001861D0" w:rsidRPr="00BB7836" w:rsidRDefault="001861D0" w:rsidP="00463045">
      <w:pPr>
        <w:tabs>
          <w:tab w:val="left" w:pos="2730"/>
        </w:tabs>
        <w:jc w:val="both"/>
        <w:rPr>
          <w:sz w:val="28"/>
          <w:szCs w:val="28"/>
        </w:rPr>
      </w:pPr>
      <w:r w:rsidRPr="00BB7836">
        <w:rPr>
          <w:sz w:val="28"/>
          <w:szCs w:val="28"/>
        </w:rPr>
        <w:tab/>
        <w:t>Рушится потоком селей.</w:t>
      </w:r>
    </w:p>
    <w:p w:rsidR="001861D0" w:rsidRPr="00BB7836" w:rsidRDefault="001861D0" w:rsidP="00463045">
      <w:pPr>
        <w:tabs>
          <w:tab w:val="left" w:pos="2730"/>
        </w:tabs>
        <w:jc w:val="both"/>
        <w:rPr>
          <w:sz w:val="28"/>
          <w:szCs w:val="28"/>
        </w:rPr>
      </w:pPr>
    </w:p>
    <w:p w:rsidR="001861D0" w:rsidRPr="00BB7836" w:rsidRDefault="001861D0" w:rsidP="00463045">
      <w:pPr>
        <w:tabs>
          <w:tab w:val="left" w:pos="2730"/>
        </w:tabs>
        <w:jc w:val="both"/>
        <w:rPr>
          <w:sz w:val="28"/>
          <w:szCs w:val="28"/>
        </w:rPr>
      </w:pPr>
      <w:r w:rsidRPr="00BB7836">
        <w:rPr>
          <w:sz w:val="28"/>
          <w:szCs w:val="28"/>
        </w:rPr>
        <w:t xml:space="preserve">            </w:t>
      </w:r>
      <w:r w:rsidRPr="00BB7836">
        <w:rPr>
          <w:b/>
          <w:sz w:val="28"/>
          <w:szCs w:val="28"/>
        </w:rPr>
        <w:t xml:space="preserve">Ученик:                  </w:t>
      </w:r>
      <w:r w:rsidRPr="00BB7836">
        <w:rPr>
          <w:sz w:val="28"/>
          <w:szCs w:val="28"/>
        </w:rPr>
        <w:t>На плите у нас кипит,</w:t>
      </w:r>
    </w:p>
    <w:p w:rsidR="001861D0" w:rsidRPr="00BB7836" w:rsidRDefault="001861D0" w:rsidP="00463045">
      <w:pPr>
        <w:tabs>
          <w:tab w:val="left" w:pos="2730"/>
        </w:tabs>
        <w:jc w:val="both"/>
        <w:rPr>
          <w:sz w:val="28"/>
          <w:szCs w:val="28"/>
        </w:rPr>
      </w:pPr>
      <w:r w:rsidRPr="00BB7836">
        <w:rPr>
          <w:sz w:val="28"/>
          <w:szCs w:val="28"/>
        </w:rPr>
        <w:lastRenderedPageBreak/>
        <w:tab/>
        <w:t>Паром чайника шипит,</w:t>
      </w:r>
    </w:p>
    <w:p w:rsidR="001861D0" w:rsidRPr="00BB7836" w:rsidRDefault="001861D0" w:rsidP="00463045">
      <w:pPr>
        <w:tabs>
          <w:tab w:val="left" w:pos="2730"/>
        </w:tabs>
        <w:jc w:val="both"/>
        <w:rPr>
          <w:sz w:val="28"/>
          <w:szCs w:val="28"/>
        </w:rPr>
      </w:pPr>
      <w:r w:rsidRPr="00BB7836">
        <w:rPr>
          <w:sz w:val="28"/>
          <w:szCs w:val="28"/>
        </w:rPr>
        <w:tab/>
        <w:t>Растворяет сахар в чае.</w:t>
      </w:r>
    </w:p>
    <w:p w:rsidR="001861D0" w:rsidRPr="00BB7836" w:rsidRDefault="001861D0" w:rsidP="00463045">
      <w:pPr>
        <w:tabs>
          <w:tab w:val="left" w:pos="2730"/>
        </w:tabs>
        <w:jc w:val="both"/>
        <w:rPr>
          <w:sz w:val="28"/>
          <w:szCs w:val="28"/>
        </w:rPr>
      </w:pPr>
    </w:p>
    <w:p w:rsidR="001861D0" w:rsidRPr="00BB7836" w:rsidRDefault="001861D0" w:rsidP="00463045">
      <w:pPr>
        <w:tabs>
          <w:tab w:val="left" w:pos="2730"/>
        </w:tabs>
        <w:jc w:val="both"/>
        <w:rPr>
          <w:sz w:val="28"/>
          <w:szCs w:val="28"/>
        </w:rPr>
      </w:pPr>
      <w:r w:rsidRPr="00BB7836">
        <w:rPr>
          <w:sz w:val="28"/>
          <w:szCs w:val="28"/>
        </w:rPr>
        <w:t xml:space="preserve">         </w:t>
      </w:r>
      <w:r w:rsidR="00463045" w:rsidRPr="00BB7836">
        <w:rPr>
          <w:sz w:val="28"/>
          <w:szCs w:val="28"/>
        </w:rPr>
        <w:t xml:space="preserve"> </w:t>
      </w:r>
      <w:r w:rsidRPr="00BB7836">
        <w:rPr>
          <w:sz w:val="28"/>
          <w:szCs w:val="28"/>
        </w:rPr>
        <w:t xml:space="preserve">  </w:t>
      </w:r>
      <w:r w:rsidRPr="00BB7836">
        <w:rPr>
          <w:b/>
          <w:sz w:val="28"/>
          <w:szCs w:val="28"/>
        </w:rPr>
        <w:t xml:space="preserve">Ученик:    </w:t>
      </w:r>
      <w:r w:rsidRPr="00BB7836">
        <w:rPr>
          <w:sz w:val="28"/>
          <w:szCs w:val="28"/>
        </w:rPr>
        <w:t xml:space="preserve"> </w:t>
      </w:r>
      <w:r w:rsidR="00463045" w:rsidRPr="00BB7836">
        <w:rPr>
          <w:sz w:val="28"/>
          <w:szCs w:val="28"/>
        </w:rPr>
        <w:t xml:space="preserve">            </w:t>
      </w:r>
      <w:r w:rsidRPr="00BB7836">
        <w:rPr>
          <w:sz w:val="28"/>
          <w:szCs w:val="28"/>
        </w:rPr>
        <w:t>Мы её не замечаем,</w:t>
      </w:r>
    </w:p>
    <w:p w:rsidR="001861D0" w:rsidRPr="00BB7836" w:rsidRDefault="001861D0" w:rsidP="00463045">
      <w:pPr>
        <w:tabs>
          <w:tab w:val="left" w:pos="1830"/>
        </w:tabs>
        <w:jc w:val="both"/>
        <w:rPr>
          <w:sz w:val="28"/>
          <w:szCs w:val="28"/>
        </w:rPr>
      </w:pPr>
      <w:r w:rsidRPr="00BB7836">
        <w:rPr>
          <w:sz w:val="28"/>
          <w:szCs w:val="28"/>
        </w:rPr>
        <w:tab/>
      </w:r>
      <w:r w:rsidR="00463045" w:rsidRPr="00BB7836">
        <w:rPr>
          <w:sz w:val="28"/>
          <w:szCs w:val="28"/>
        </w:rPr>
        <w:t xml:space="preserve">              </w:t>
      </w:r>
      <w:r w:rsidRPr="00BB7836">
        <w:rPr>
          <w:sz w:val="28"/>
          <w:szCs w:val="28"/>
        </w:rPr>
        <w:t xml:space="preserve">Мы привыкли, что вода - </w:t>
      </w:r>
    </w:p>
    <w:p w:rsidR="001861D0" w:rsidRPr="00BB7836" w:rsidRDefault="001861D0" w:rsidP="00463045">
      <w:pPr>
        <w:tabs>
          <w:tab w:val="left" w:pos="1830"/>
        </w:tabs>
        <w:jc w:val="both"/>
        <w:rPr>
          <w:sz w:val="28"/>
          <w:szCs w:val="28"/>
        </w:rPr>
      </w:pPr>
      <w:r w:rsidRPr="00BB7836">
        <w:rPr>
          <w:sz w:val="28"/>
          <w:szCs w:val="28"/>
        </w:rPr>
        <w:tab/>
      </w:r>
      <w:r w:rsidR="00463045" w:rsidRPr="00BB7836">
        <w:rPr>
          <w:sz w:val="28"/>
          <w:szCs w:val="28"/>
        </w:rPr>
        <w:t xml:space="preserve">              </w:t>
      </w:r>
      <w:r w:rsidRPr="00BB7836">
        <w:rPr>
          <w:sz w:val="28"/>
          <w:szCs w:val="28"/>
        </w:rPr>
        <w:t>Наша спутница всегда.</w:t>
      </w:r>
    </w:p>
    <w:p w:rsidR="001861D0" w:rsidRPr="00BB7836" w:rsidRDefault="001861D0" w:rsidP="00463045">
      <w:pPr>
        <w:jc w:val="both"/>
        <w:rPr>
          <w:sz w:val="28"/>
          <w:szCs w:val="28"/>
        </w:rPr>
      </w:pPr>
    </w:p>
    <w:p w:rsidR="001861D0" w:rsidRPr="00BB7836" w:rsidRDefault="0015537F" w:rsidP="00463045">
      <w:pPr>
        <w:ind w:firstLine="708"/>
        <w:jc w:val="both"/>
        <w:rPr>
          <w:sz w:val="28"/>
          <w:szCs w:val="28"/>
        </w:rPr>
      </w:pPr>
      <w:r w:rsidRPr="00BB7836">
        <w:rPr>
          <w:b/>
          <w:sz w:val="28"/>
          <w:szCs w:val="28"/>
        </w:rPr>
        <w:t>Ученик:</w:t>
      </w:r>
      <w:r w:rsidR="001861D0" w:rsidRPr="00BB7836">
        <w:rPr>
          <w:b/>
          <w:sz w:val="28"/>
          <w:szCs w:val="28"/>
        </w:rPr>
        <w:t xml:space="preserve"> (Вода). </w:t>
      </w:r>
      <w:r w:rsidR="00463045" w:rsidRPr="00BB7836">
        <w:rPr>
          <w:b/>
          <w:sz w:val="28"/>
          <w:szCs w:val="28"/>
        </w:rPr>
        <w:t xml:space="preserve">   </w:t>
      </w:r>
      <w:r w:rsidR="001861D0" w:rsidRPr="00BB7836">
        <w:rPr>
          <w:sz w:val="28"/>
          <w:szCs w:val="28"/>
        </w:rPr>
        <w:t>Без меня вам не умыться,</w:t>
      </w:r>
    </w:p>
    <w:p w:rsidR="001861D0" w:rsidRPr="00BB7836" w:rsidRDefault="001861D0" w:rsidP="00463045">
      <w:pPr>
        <w:tabs>
          <w:tab w:val="left" w:pos="2865"/>
        </w:tabs>
        <w:jc w:val="both"/>
        <w:rPr>
          <w:sz w:val="28"/>
          <w:szCs w:val="28"/>
        </w:rPr>
      </w:pPr>
      <w:r w:rsidRPr="00BB7836">
        <w:rPr>
          <w:sz w:val="28"/>
          <w:szCs w:val="28"/>
        </w:rPr>
        <w:t xml:space="preserve">                                          </w:t>
      </w:r>
      <w:r w:rsidR="00463045" w:rsidRPr="00BB7836">
        <w:rPr>
          <w:sz w:val="28"/>
          <w:szCs w:val="28"/>
        </w:rPr>
        <w:t xml:space="preserve"> </w:t>
      </w:r>
      <w:r w:rsidRPr="00BB7836">
        <w:rPr>
          <w:sz w:val="28"/>
          <w:szCs w:val="28"/>
        </w:rPr>
        <w:t xml:space="preserve"> Не наесться, не напиться!</w:t>
      </w:r>
    </w:p>
    <w:p w:rsidR="001861D0" w:rsidRPr="00BB7836" w:rsidRDefault="001861D0" w:rsidP="00463045">
      <w:pPr>
        <w:tabs>
          <w:tab w:val="left" w:pos="2865"/>
        </w:tabs>
        <w:jc w:val="both"/>
        <w:rPr>
          <w:sz w:val="28"/>
          <w:szCs w:val="28"/>
        </w:rPr>
      </w:pPr>
      <w:r w:rsidRPr="00BB7836">
        <w:rPr>
          <w:sz w:val="28"/>
          <w:szCs w:val="28"/>
        </w:rPr>
        <w:t xml:space="preserve">                                           </w:t>
      </w:r>
      <w:r w:rsidR="00463045" w:rsidRPr="00BB7836">
        <w:rPr>
          <w:sz w:val="28"/>
          <w:szCs w:val="28"/>
        </w:rPr>
        <w:t xml:space="preserve"> </w:t>
      </w:r>
      <w:r w:rsidRPr="00BB7836">
        <w:rPr>
          <w:sz w:val="28"/>
          <w:szCs w:val="28"/>
        </w:rPr>
        <w:t>Смею я вам доложить:</w:t>
      </w:r>
    </w:p>
    <w:p w:rsidR="001861D0" w:rsidRPr="00BB7836" w:rsidRDefault="001861D0" w:rsidP="00463045">
      <w:pPr>
        <w:tabs>
          <w:tab w:val="left" w:pos="1785"/>
        </w:tabs>
        <w:jc w:val="both"/>
        <w:rPr>
          <w:sz w:val="28"/>
          <w:szCs w:val="28"/>
        </w:rPr>
      </w:pPr>
      <w:r w:rsidRPr="00BB7836">
        <w:rPr>
          <w:sz w:val="28"/>
          <w:szCs w:val="28"/>
        </w:rPr>
        <w:t xml:space="preserve">                                          </w:t>
      </w:r>
      <w:r w:rsidR="00463045" w:rsidRPr="00BB7836">
        <w:rPr>
          <w:sz w:val="28"/>
          <w:szCs w:val="28"/>
        </w:rPr>
        <w:t xml:space="preserve"> </w:t>
      </w:r>
      <w:r w:rsidRPr="00BB7836">
        <w:rPr>
          <w:sz w:val="28"/>
          <w:szCs w:val="28"/>
        </w:rPr>
        <w:t xml:space="preserve"> Без воды вам не прожить.</w:t>
      </w:r>
    </w:p>
    <w:p w:rsidR="001861D0" w:rsidRPr="00BB7836" w:rsidRDefault="001861D0" w:rsidP="00463045">
      <w:pPr>
        <w:jc w:val="both"/>
        <w:rPr>
          <w:sz w:val="28"/>
          <w:szCs w:val="28"/>
        </w:rPr>
      </w:pPr>
    </w:p>
    <w:p w:rsidR="001861D0" w:rsidRPr="00BB7836" w:rsidRDefault="001861D0" w:rsidP="00463045">
      <w:pPr>
        <w:ind w:firstLine="708"/>
        <w:jc w:val="both"/>
        <w:rPr>
          <w:sz w:val="28"/>
          <w:szCs w:val="28"/>
        </w:rPr>
      </w:pPr>
      <w:r w:rsidRPr="00BB7836">
        <w:rPr>
          <w:b/>
          <w:sz w:val="28"/>
          <w:szCs w:val="28"/>
        </w:rPr>
        <w:t xml:space="preserve">Учитель. </w:t>
      </w:r>
      <w:r w:rsidRPr="00BB7836">
        <w:rPr>
          <w:sz w:val="28"/>
          <w:szCs w:val="28"/>
        </w:rPr>
        <w:t>Ребята, для чего нам нужна вода? (Ответы учащихся)</w:t>
      </w:r>
    </w:p>
    <w:p w:rsidR="001861D0" w:rsidRPr="00BB7836" w:rsidRDefault="001861D0" w:rsidP="00463045">
      <w:pPr>
        <w:jc w:val="both"/>
        <w:rPr>
          <w:sz w:val="28"/>
          <w:szCs w:val="28"/>
        </w:rPr>
      </w:pPr>
    </w:p>
    <w:p w:rsidR="001861D0" w:rsidRPr="00BB7836" w:rsidRDefault="001861D0" w:rsidP="00463045">
      <w:pPr>
        <w:ind w:firstLine="708"/>
        <w:jc w:val="both"/>
        <w:rPr>
          <w:sz w:val="28"/>
          <w:szCs w:val="28"/>
        </w:rPr>
      </w:pPr>
      <w:r w:rsidRPr="00BB7836">
        <w:rPr>
          <w:b/>
          <w:sz w:val="28"/>
          <w:szCs w:val="28"/>
        </w:rPr>
        <w:t xml:space="preserve">Учитель. </w:t>
      </w:r>
      <w:r w:rsidRPr="00BB7836">
        <w:rPr>
          <w:sz w:val="28"/>
          <w:szCs w:val="28"/>
        </w:rPr>
        <w:t>Вода необходима человеку не только для питья и</w:t>
      </w:r>
      <w:r w:rsidR="0015537F" w:rsidRPr="00BB7836">
        <w:rPr>
          <w:sz w:val="28"/>
          <w:szCs w:val="28"/>
        </w:rPr>
        <w:t xml:space="preserve"> приготовления пищи. Водой мы  </w:t>
      </w:r>
      <w:r w:rsidRPr="00BB7836">
        <w:rPr>
          <w:sz w:val="28"/>
          <w:szCs w:val="28"/>
        </w:rPr>
        <w:t>моемся. Вода нужна для поддержания чистоты в жилищах, о</w:t>
      </w:r>
      <w:r w:rsidR="0015537F" w:rsidRPr="00BB7836">
        <w:rPr>
          <w:sz w:val="28"/>
          <w:szCs w:val="28"/>
        </w:rPr>
        <w:t>бщественных зданиях, на улицах.</w:t>
      </w:r>
    </w:p>
    <w:p w:rsidR="001861D0" w:rsidRPr="00BB7836" w:rsidRDefault="0015537F" w:rsidP="00463045">
      <w:pPr>
        <w:jc w:val="both"/>
        <w:rPr>
          <w:sz w:val="28"/>
          <w:szCs w:val="28"/>
        </w:rPr>
      </w:pPr>
      <w:r w:rsidRPr="00BB7836">
        <w:rPr>
          <w:sz w:val="28"/>
          <w:szCs w:val="28"/>
        </w:rPr>
        <w:t xml:space="preserve">           </w:t>
      </w:r>
      <w:r w:rsidR="001861D0" w:rsidRPr="00BB7836">
        <w:rPr>
          <w:sz w:val="28"/>
          <w:szCs w:val="28"/>
        </w:rPr>
        <w:t>По водным путям человек передвигается на лодках, те</w:t>
      </w:r>
      <w:r w:rsidRPr="00BB7836">
        <w:rPr>
          <w:sz w:val="28"/>
          <w:szCs w:val="28"/>
        </w:rPr>
        <w:t xml:space="preserve">плоходах, перевозит продукты и </w:t>
      </w:r>
      <w:r w:rsidR="001861D0" w:rsidRPr="00BB7836">
        <w:rPr>
          <w:sz w:val="28"/>
          <w:szCs w:val="28"/>
        </w:rPr>
        <w:t xml:space="preserve"> машины, сплавляет лес.</w:t>
      </w:r>
    </w:p>
    <w:p w:rsidR="001861D0" w:rsidRPr="00BB7836" w:rsidRDefault="0015537F" w:rsidP="00463045">
      <w:pPr>
        <w:jc w:val="both"/>
        <w:rPr>
          <w:sz w:val="28"/>
          <w:szCs w:val="28"/>
        </w:rPr>
      </w:pPr>
      <w:r w:rsidRPr="00BB7836">
        <w:rPr>
          <w:sz w:val="28"/>
          <w:szCs w:val="28"/>
        </w:rPr>
        <w:t xml:space="preserve">           </w:t>
      </w:r>
      <w:r w:rsidR="001861D0" w:rsidRPr="00BB7836">
        <w:rPr>
          <w:sz w:val="28"/>
          <w:szCs w:val="28"/>
        </w:rPr>
        <w:t>Вода приводит в движение машины, вырабатывающие электрический ток.</w:t>
      </w:r>
    </w:p>
    <w:p w:rsidR="001861D0" w:rsidRPr="00BB7836" w:rsidRDefault="0015537F" w:rsidP="00463045">
      <w:pPr>
        <w:jc w:val="both"/>
        <w:rPr>
          <w:sz w:val="28"/>
          <w:szCs w:val="28"/>
        </w:rPr>
      </w:pPr>
      <w:r w:rsidRPr="00BB7836">
        <w:rPr>
          <w:sz w:val="28"/>
          <w:szCs w:val="28"/>
        </w:rPr>
        <w:t xml:space="preserve">           </w:t>
      </w:r>
      <w:r w:rsidR="001861D0" w:rsidRPr="00BB7836">
        <w:rPr>
          <w:sz w:val="28"/>
          <w:szCs w:val="28"/>
        </w:rPr>
        <w:t>Вода переносит тепло по трубам и обогревает воздух в домах, где живут и работают люди.</w:t>
      </w:r>
    </w:p>
    <w:p w:rsidR="0015537F" w:rsidRPr="00BB7836" w:rsidRDefault="001861D0" w:rsidP="00463045">
      <w:pPr>
        <w:jc w:val="both"/>
        <w:rPr>
          <w:sz w:val="28"/>
          <w:szCs w:val="28"/>
        </w:rPr>
      </w:pPr>
      <w:r w:rsidRPr="00BB7836">
        <w:rPr>
          <w:sz w:val="28"/>
          <w:szCs w:val="28"/>
        </w:rPr>
        <w:t xml:space="preserve">          Нагретая вода отдаёт тепло растениям, выращиваемым в теплицах. </w:t>
      </w:r>
    </w:p>
    <w:p w:rsidR="001861D0" w:rsidRPr="00BB7836" w:rsidRDefault="0015537F" w:rsidP="00463045">
      <w:pPr>
        <w:jc w:val="both"/>
        <w:rPr>
          <w:sz w:val="28"/>
          <w:szCs w:val="28"/>
        </w:rPr>
      </w:pPr>
      <w:r w:rsidRPr="00BB7836">
        <w:rPr>
          <w:sz w:val="28"/>
          <w:szCs w:val="28"/>
        </w:rPr>
        <w:t xml:space="preserve">Вода нужна для работы  </w:t>
      </w:r>
      <w:r w:rsidR="001861D0" w:rsidRPr="00BB7836">
        <w:rPr>
          <w:sz w:val="28"/>
          <w:szCs w:val="28"/>
        </w:rPr>
        <w:t xml:space="preserve">железнодорожного и автомобильного транспорта. </w:t>
      </w:r>
    </w:p>
    <w:p w:rsidR="001861D0" w:rsidRPr="00BB7836" w:rsidRDefault="0015537F" w:rsidP="00463045">
      <w:pPr>
        <w:jc w:val="both"/>
        <w:rPr>
          <w:sz w:val="28"/>
          <w:szCs w:val="28"/>
        </w:rPr>
      </w:pPr>
      <w:r w:rsidRPr="00BB7836">
        <w:rPr>
          <w:sz w:val="28"/>
          <w:szCs w:val="28"/>
        </w:rPr>
        <w:t xml:space="preserve">          </w:t>
      </w:r>
      <w:r w:rsidR="001861D0" w:rsidRPr="00BB7836">
        <w:rPr>
          <w:sz w:val="28"/>
          <w:szCs w:val="28"/>
        </w:rPr>
        <w:t>Ни одна отрасль промышленности не обходиться без во</w:t>
      </w:r>
      <w:r w:rsidRPr="00BB7836">
        <w:rPr>
          <w:sz w:val="28"/>
          <w:szCs w:val="28"/>
        </w:rPr>
        <w:t xml:space="preserve">ды. На фабриках и заводах вода </w:t>
      </w:r>
      <w:r w:rsidR="001861D0" w:rsidRPr="00BB7836">
        <w:rPr>
          <w:sz w:val="28"/>
          <w:szCs w:val="28"/>
        </w:rPr>
        <w:t xml:space="preserve">используется для растворения красок, крашения тканей и </w:t>
      </w:r>
      <w:r w:rsidRPr="00BB7836">
        <w:rPr>
          <w:sz w:val="28"/>
          <w:szCs w:val="28"/>
        </w:rPr>
        <w:t xml:space="preserve">кожи, для изготовления бумаги, </w:t>
      </w:r>
      <w:r w:rsidR="001861D0" w:rsidRPr="00BB7836">
        <w:rPr>
          <w:sz w:val="28"/>
          <w:szCs w:val="28"/>
        </w:rPr>
        <w:t xml:space="preserve">мыла, выпечки хлеба и т.д.  </w:t>
      </w:r>
    </w:p>
    <w:p w:rsidR="001861D0" w:rsidRPr="00BB7836" w:rsidRDefault="0015537F" w:rsidP="00463045">
      <w:pPr>
        <w:jc w:val="both"/>
        <w:rPr>
          <w:sz w:val="28"/>
          <w:szCs w:val="28"/>
        </w:rPr>
      </w:pPr>
      <w:r w:rsidRPr="00BB7836">
        <w:rPr>
          <w:sz w:val="28"/>
          <w:szCs w:val="28"/>
        </w:rPr>
        <w:t xml:space="preserve">          </w:t>
      </w:r>
      <w:r w:rsidR="001861D0" w:rsidRPr="00BB7836">
        <w:rPr>
          <w:sz w:val="28"/>
          <w:szCs w:val="28"/>
        </w:rPr>
        <w:t>Многие культурные растения нуждаются в дополнительной</w:t>
      </w:r>
      <w:r w:rsidRPr="00BB7836">
        <w:rPr>
          <w:sz w:val="28"/>
          <w:szCs w:val="28"/>
        </w:rPr>
        <w:t xml:space="preserve"> поливке. Для этого  используют </w:t>
      </w:r>
      <w:r w:rsidR="001861D0" w:rsidRPr="00BB7836">
        <w:rPr>
          <w:sz w:val="28"/>
          <w:szCs w:val="28"/>
        </w:rPr>
        <w:t xml:space="preserve">поливные машины, дождевальные установки. </w:t>
      </w:r>
    </w:p>
    <w:p w:rsidR="001861D0" w:rsidRPr="00BB7836" w:rsidRDefault="0015537F" w:rsidP="00463045">
      <w:pPr>
        <w:jc w:val="both"/>
        <w:rPr>
          <w:sz w:val="28"/>
          <w:szCs w:val="28"/>
        </w:rPr>
      </w:pPr>
      <w:r w:rsidRPr="00BB7836">
        <w:rPr>
          <w:sz w:val="28"/>
          <w:szCs w:val="28"/>
        </w:rPr>
        <w:t xml:space="preserve">          </w:t>
      </w:r>
      <w:r w:rsidR="001861D0" w:rsidRPr="00BB7836">
        <w:rPr>
          <w:sz w:val="28"/>
          <w:szCs w:val="28"/>
        </w:rPr>
        <w:t xml:space="preserve">       </w:t>
      </w:r>
    </w:p>
    <w:p w:rsidR="001861D0" w:rsidRPr="00BB7836" w:rsidRDefault="001861D0" w:rsidP="00463045">
      <w:pPr>
        <w:jc w:val="both"/>
        <w:rPr>
          <w:sz w:val="28"/>
          <w:szCs w:val="28"/>
        </w:rPr>
      </w:pPr>
      <w:r w:rsidRPr="00BB7836">
        <w:rPr>
          <w:sz w:val="28"/>
          <w:szCs w:val="28"/>
        </w:rPr>
        <w:t xml:space="preserve">  </w:t>
      </w:r>
      <w:r w:rsidRPr="00BB7836">
        <w:rPr>
          <w:b/>
          <w:sz w:val="28"/>
          <w:szCs w:val="28"/>
        </w:rPr>
        <w:t xml:space="preserve"> Откуда пришла вода? </w:t>
      </w:r>
      <w:r w:rsidRPr="00BB7836">
        <w:rPr>
          <w:sz w:val="28"/>
          <w:szCs w:val="28"/>
        </w:rPr>
        <w:t>(демонстрация глобуса и карты).</w:t>
      </w:r>
    </w:p>
    <w:p w:rsidR="001861D0" w:rsidRPr="00BB7836" w:rsidRDefault="001861D0" w:rsidP="00463045">
      <w:pPr>
        <w:jc w:val="both"/>
        <w:rPr>
          <w:b/>
          <w:sz w:val="28"/>
          <w:szCs w:val="28"/>
        </w:rPr>
      </w:pPr>
      <w:r w:rsidRPr="00BB7836">
        <w:rPr>
          <w:b/>
          <w:sz w:val="28"/>
          <w:szCs w:val="28"/>
        </w:rPr>
        <w:t xml:space="preserve">          Учитель:</w:t>
      </w:r>
    </w:p>
    <w:p w:rsidR="001861D0" w:rsidRPr="00BB7836" w:rsidRDefault="001861D0" w:rsidP="00463045">
      <w:pPr>
        <w:ind w:firstLine="708"/>
        <w:jc w:val="both"/>
        <w:rPr>
          <w:sz w:val="28"/>
          <w:szCs w:val="28"/>
        </w:rPr>
      </w:pPr>
      <w:r w:rsidRPr="00BB7836">
        <w:rPr>
          <w:sz w:val="28"/>
          <w:szCs w:val="28"/>
        </w:rPr>
        <w:t>-Ребята, откуда к нам пришла вода? (Ответы учащихся)</w:t>
      </w:r>
    </w:p>
    <w:p w:rsidR="001861D0" w:rsidRPr="00BB7836" w:rsidRDefault="00463045" w:rsidP="00463045">
      <w:pPr>
        <w:jc w:val="both"/>
        <w:rPr>
          <w:b/>
          <w:sz w:val="28"/>
          <w:szCs w:val="28"/>
        </w:rPr>
      </w:pPr>
      <w:r w:rsidRPr="00BB7836">
        <w:rPr>
          <w:b/>
          <w:sz w:val="28"/>
          <w:szCs w:val="28"/>
        </w:rPr>
        <w:t xml:space="preserve">          </w:t>
      </w:r>
      <w:r w:rsidR="001861D0" w:rsidRPr="00BB7836">
        <w:rPr>
          <w:b/>
          <w:sz w:val="28"/>
          <w:szCs w:val="28"/>
        </w:rPr>
        <w:t xml:space="preserve">Учитель: </w:t>
      </w:r>
    </w:p>
    <w:p w:rsidR="001861D0" w:rsidRPr="00BB7836" w:rsidRDefault="001861D0" w:rsidP="00463045">
      <w:pPr>
        <w:ind w:firstLine="708"/>
        <w:jc w:val="both"/>
        <w:rPr>
          <w:sz w:val="28"/>
          <w:szCs w:val="28"/>
        </w:rPr>
      </w:pPr>
      <w:r w:rsidRPr="00BB7836">
        <w:rPr>
          <w:sz w:val="28"/>
          <w:szCs w:val="28"/>
        </w:rPr>
        <w:t>-Если быстро раскрутить глобус, то покажется, что он одноцветный, голубой. Почему?</w:t>
      </w:r>
    </w:p>
    <w:p w:rsidR="001861D0" w:rsidRPr="00BB7836" w:rsidRDefault="001861D0" w:rsidP="00463045">
      <w:pPr>
        <w:ind w:firstLine="708"/>
        <w:jc w:val="both"/>
        <w:rPr>
          <w:sz w:val="28"/>
          <w:szCs w:val="28"/>
        </w:rPr>
      </w:pPr>
      <w:r w:rsidRPr="00BB7836">
        <w:rPr>
          <w:sz w:val="28"/>
          <w:szCs w:val="28"/>
        </w:rPr>
        <w:t>Что изображено голубым цветом на глобусе? Где больше всего воды на Земле?</w:t>
      </w:r>
    </w:p>
    <w:p w:rsidR="001861D0" w:rsidRPr="00BB7836" w:rsidRDefault="001861D0" w:rsidP="00463045">
      <w:pPr>
        <w:ind w:firstLine="708"/>
        <w:jc w:val="both"/>
        <w:rPr>
          <w:sz w:val="28"/>
          <w:szCs w:val="28"/>
        </w:rPr>
      </w:pPr>
      <w:r w:rsidRPr="00BB7836">
        <w:rPr>
          <w:sz w:val="28"/>
          <w:szCs w:val="28"/>
        </w:rPr>
        <w:t>(Водой заполнены моря и океаны)</w:t>
      </w:r>
    </w:p>
    <w:p w:rsidR="00D873B7" w:rsidRPr="00BB7836" w:rsidRDefault="00D873B7" w:rsidP="00463045">
      <w:pPr>
        <w:ind w:firstLine="708"/>
        <w:jc w:val="both"/>
        <w:rPr>
          <w:sz w:val="28"/>
          <w:szCs w:val="28"/>
        </w:rPr>
      </w:pPr>
    </w:p>
    <w:p w:rsidR="001861D0" w:rsidRPr="00BB7836" w:rsidRDefault="001861D0" w:rsidP="00463045">
      <w:pPr>
        <w:tabs>
          <w:tab w:val="left" w:pos="1470"/>
        </w:tabs>
        <w:jc w:val="both"/>
        <w:rPr>
          <w:sz w:val="28"/>
          <w:szCs w:val="28"/>
        </w:rPr>
      </w:pPr>
      <w:r w:rsidRPr="00BB7836">
        <w:rPr>
          <w:b/>
          <w:bCs/>
          <w:sz w:val="28"/>
          <w:szCs w:val="28"/>
        </w:rPr>
        <w:t>Выступления учеников</w:t>
      </w:r>
      <w:r w:rsidRPr="00BB7836">
        <w:rPr>
          <w:sz w:val="28"/>
          <w:szCs w:val="28"/>
        </w:rPr>
        <w:t xml:space="preserve"> о водных ресурсах ре</w:t>
      </w:r>
      <w:r w:rsidR="0015537F" w:rsidRPr="00BB7836">
        <w:rPr>
          <w:sz w:val="28"/>
          <w:szCs w:val="28"/>
        </w:rPr>
        <w:t>гиона и их состоянии</w:t>
      </w:r>
      <w:r w:rsidR="00D873B7" w:rsidRPr="00BB7836">
        <w:rPr>
          <w:sz w:val="28"/>
          <w:szCs w:val="28"/>
        </w:rPr>
        <w:t xml:space="preserve">. </w:t>
      </w:r>
    </w:p>
    <w:p w:rsidR="001861D0" w:rsidRPr="00BB7836" w:rsidRDefault="001861D0" w:rsidP="00463045">
      <w:pPr>
        <w:pStyle w:val="a3"/>
        <w:spacing w:before="0" w:beforeAutospacing="0" w:after="0" w:afterAutospacing="0"/>
        <w:jc w:val="both"/>
        <w:rPr>
          <w:sz w:val="28"/>
          <w:szCs w:val="28"/>
        </w:rPr>
      </w:pPr>
    </w:p>
    <w:p w:rsidR="00B75A3C" w:rsidRPr="00BB7836" w:rsidRDefault="001861D0" w:rsidP="00463045">
      <w:pPr>
        <w:pStyle w:val="a3"/>
        <w:spacing w:before="0" w:beforeAutospacing="0" w:after="0" w:afterAutospacing="0"/>
        <w:jc w:val="both"/>
        <w:rPr>
          <w:sz w:val="28"/>
          <w:szCs w:val="28"/>
        </w:rPr>
      </w:pPr>
      <w:r w:rsidRPr="00BB7836">
        <w:rPr>
          <w:b/>
          <w:bCs/>
          <w:sz w:val="28"/>
          <w:szCs w:val="28"/>
        </w:rPr>
        <w:t>1-й ученик</w:t>
      </w:r>
      <w:r w:rsidRPr="00BB7836">
        <w:rPr>
          <w:sz w:val="28"/>
          <w:szCs w:val="28"/>
        </w:rPr>
        <w:t xml:space="preserve">. </w:t>
      </w:r>
      <w:r w:rsidRPr="00BB7836">
        <w:rPr>
          <w:b/>
          <w:sz w:val="28"/>
          <w:szCs w:val="28"/>
        </w:rPr>
        <w:t>(Географ)</w:t>
      </w:r>
      <w:r w:rsidRPr="00BB7836">
        <w:rPr>
          <w:sz w:val="28"/>
          <w:szCs w:val="28"/>
        </w:rPr>
        <w:t xml:space="preserve"> Вода на земле – самое распространенное вещество. На глобусе хорошо видно, что только 1/4 поверхности нашей планеты </w:t>
      </w:r>
      <w:r w:rsidRPr="00BB7836">
        <w:rPr>
          <w:sz w:val="28"/>
          <w:szCs w:val="28"/>
        </w:rPr>
        <w:lastRenderedPageBreak/>
        <w:t xml:space="preserve">занимает суша, а остальные 3/4 – вода. Космонавты, впервые увидевшие Землю из космоса, говорили, что она выглядит не как “земной” шар, а скорее как водяной (демонстрирует глобус). Однако пресной воды на Земле относительно немного и поэтому ее необходимо беречь. Представьте себе, что вода исчезла бы из нашей жизни. Появились бы мрачно сияющие глазницы морских и океанических впадин, покрытые толстым слоем соли. Пересохли бы русла рек, замолкли бы родники.. Ни кустика, ни единого живого цветочка, ни единого живого существа на Земле не осталось бы. Значение воды трудно переоценить. </w:t>
      </w:r>
    </w:p>
    <w:p w:rsidR="001861D0" w:rsidRPr="00BB7836" w:rsidRDefault="001861D0" w:rsidP="00463045">
      <w:pPr>
        <w:pStyle w:val="a3"/>
        <w:spacing w:before="0" w:beforeAutospacing="0" w:after="0" w:afterAutospacing="0"/>
        <w:jc w:val="both"/>
        <w:rPr>
          <w:sz w:val="28"/>
          <w:szCs w:val="28"/>
        </w:rPr>
      </w:pPr>
      <w:r w:rsidRPr="00BB7836">
        <w:rPr>
          <w:b/>
          <w:bCs/>
          <w:sz w:val="28"/>
          <w:szCs w:val="28"/>
        </w:rPr>
        <w:t>2-й ученик</w:t>
      </w:r>
      <w:r w:rsidRPr="00BB7836">
        <w:rPr>
          <w:sz w:val="28"/>
          <w:szCs w:val="28"/>
        </w:rPr>
        <w:t xml:space="preserve">. </w:t>
      </w:r>
      <w:r w:rsidRPr="00BB7836">
        <w:rPr>
          <w:b/>
          <w:sz w:val="28"/>
          <w:szCs w:val="28"/>
        </w:rPr>
        <w:t>(Биолог).</w:t>
      </w:r>
      <w:r w:rsidR="00D873B7" w:rsidRPr="00BB7836">
        <w:rPr>
          <w:b/>
          <w:sz w:val="28"/>
          <w:szCs w:val="28"/>
        </w:rPr>
        <w:t xml:space="preserve"> </w:t>
      </w:r>
      <w:r w:rsidRPr="00BB7836">
        <w:rPr>
          <w:sz w:val="28"/>
          <w:szCs w:val="28"/>
        </w:rPr>
        <w:t xml:space="preserve">Вода – одно из самых важных для организма человека веществ. Организм, его ткани – кровь, мозг, жировая ткань – больше чем наполовину (65%) состоят из воды. А в некоторых растительных и животных организмах ее количество достигает 90%. </w:t>
      </w:r>
      <w:r w:rsidR="00B75A3C" w:rsidRPr="00BB7836">
        <w:rPr>
          <w:sz w:val="28"/>
          <w:szCs w:val="28"/>
        </w:rPr>
        <w:t>Ч</w:t>
      </w:r>
      <w:r w:rsidRPr="00BB7836">
        <w:rPr>
          <w:sz w:val="28"/>
          <w:szCs w:val="28"/>
        </w:rPr>
        <w:t>ем чище вода, которую мы пьем, тем лучше для нашего организма.</w:t>
      </w:r>
    </w:p>
    <w:p w:rsidR="001861D0" w:rsidRPr="00BB7836" w:rsidRDefault="001861D0" w:rsidP="00463045">
      <w:pPr>
        <w:pStyle w:val="a3"/>
        <w:spacing w:before="0" w:beforeAutospacing="0" w:after="0" w:afterAutospacing="0"/>
        <w:jc w:val="both"/>
        <w:rPr>
          <w:sz w:val="28"/>
          <w:szCs w:val="28"/>
        </w:rPr>
      </w:pPr>
      <w:r w:rsidRPr="00BB7836">
        <w:rPr>
          <w:sz w:val="28"/>
          <w:szCs w:val="28"/>
        </w:rPr>
        <w:t xml:space="preserve">Совсем чистой воды в природе нет. Ее можно получит только в лаборатории. Такая вода невкусная, в ней нет солей, необходимых живому организму. Морская вода содержит избыток различных солей, поэтому она также для питья не годится. Чистой воды на Земле становится все меньше. Недостаток ее уже сейчас остро ощущается во многих регионах. </w:t>
      </w:r>
      <w:r w:rsidR="00B75A3C" w:rsidRPr="00BB7836">
        <w:rPr>
          <w:sz w:val="28"/>
          <w:szCs w:val="28"/>
        </w:rPr>
        <w:t>Но</w:t>
      </w:r>
      <w:r w:rsidRPr="00BB7836">
        <w:rPr>
          <w:sz w:val="28"/>
          <w:szCs w:val="28"/>
        </w:rPr>
        <w:t xml:space="preserve"> это не потому, что запасы воды истощаются. Над водой нависла угроза загрязнения. Заводы и фабрики, электростанции потребляют большое количество воды и одновременно загрязняют ее различными отходами. Со сточными водами предприятий в реки и озера попадает большое количество различных ядовитых веществ.</w:t>
      </w:r>
    </w:p>
    <w:p w:rsidR="001861D0" w:rsidRPr="00BB7836" w:rsidRDefault="001861D0" w:rsidP="00463045">
      <w:pPr>
        <w:pStyle w:val="a3"/>
        <w:spacing w:before="0" w:beforeAutospacing="0" w:after="0" w:afterAutospacing="0"/>
        <w:jc w:val="both"/>
        <w:rPr>
          <w:sz w:val="28"/>
          <w:szCs w:val="28"/>
        </w:rPr>
      </w:pPr>
      <w:r w:rsidRPr="00BB7836">
        <w:rPr>
          <w:b/>
          <w:bCs/>
          <w:sz w:val="28"/>
          <w:szCs w:val="28"/>
        </w:rPr>
        <w:t>3-й ученик</w:t>
      </w:r>
      <w:r w:rsidRPr="00BB7836">
        <w:rPr>
          <w:sz w:val="28"/>
          <w:szCs w:val="28"/>
        </w:rPr>
        <w:t xml:space="preserve">. </w:t>
      </w:r>
      <w:r w:rsidRPr="00BB7836">
        <w:rPr>
          <w:b/>
          <w:sz w:val="28"/>
          <w:szCs w:val="28"/>
        </w:rPr>
        <w:t xml:space="preserve">(Философ). </w:t>
      </w:r>
      <w:r w:rsidRPr="00BB7836">
        <w:rPr>
          <w:sz w:val="28"/>
          <w:szCs w:val="28"/>
        </w:rPr>
        <w:t>Восточная мудрость гласит: “Ты то, что ты ешь”. Оказывается, не меньшее значение для нашего здоровья имеет вода, которую мы пьем.</w:t>
      </w:r>
    </w:p>
    <w:p w:rsidR="001861D0" w:rsidRPr="00BB7836" w:rsidRDefault="001861D0" w:rsidP="00463045">
      <w:pPr>
        <w:pStyle w:val="a3"/>
        <w:spacing w:before="0" w:beforeAutospacing="0" w:after="0" w:afterAutospacing="0"/>
        <w:jc w:val="both"/>
        <w:rPr>
          <w:sz w:val="28"/>
          <w:szCs w:val="28"/>
        </w:rPr>
      </w:pPr>
      <w:r w:rsidRPr="00BB7836">
        <w:rPr>
          <w:sz w:val="28"/>
          <w:szCs w:val="28"/>
        </w:rPr>
        <w:t>Не каждая вода может служить для питья. Природные воды могут содержать минеральные примеси, некоторые из которых вредны для организма. Кроме того, в природной воде могут встречаться болезнетворные бактерии. Поэтому прежде чем пить воду из родников, колодцев и тем более из открытых водоемов, ее необходимо обработать. Простейшим способом является кипячение.</w:t>
      </w:r>
    </w:p>
    <w:p w:rsidR="001861D0" w:rsidRPr="00BB7836" w:rsidRDefault="001861D0" w:rsidP="00463045">
      <w:pPr>
        <w:pStyle w:val="a3"/>
        <w:spacing w:before="0" w:beforeAutospacing="0" w:after="0" w:afterAutospacing="0"/>
        <w:jc w:val="both"/>
        <w:rPr>
          <w:sz w:val="28"/>
          <w:szCs w:val="28"/>
        </w:rPr>
      </w:pPr>
      <w:r w:rsidRPr="00BB7836">
        <w:rPr>
          <w:sz w:val="28"/>
          <w:szCs w:val="28"/>
        </w:rPr>
        <w:t>Проживая в городе, мы используем для питья чаще всего воду из-под крана. К питьевой воде предъявляются определенные требования. По своему внешнему виду питьевая вода должна быть совершенно прозрачной, пресной и не обладать каким-либо запахом. В больших городах найти источники воды, отвечающей этим требованиям невозможно. Поэтому приходится прибегать к ее очистке. Для очистки питьевой воды в городах</w:t>
      </w:r>
      <w:r w:rsidR="00B75A3C" w:rsidRPr="00BB7836">
        <w:rPr>
          <w:sz w:val="28"/>
          <w:szCs w:val="28"/>
        </w:rPr>
        <w:t xml:space="preserve"> строятся водоочистные станции.</w:t>
      </w:r>
      <w:r w:rsidR="00D873B7" w:rsidRPr="00BB7836">
        <w:rPr>
          <w:sz w:val="28"/>
          <w:szCs w:val="28"/>
        </w:rPr>
        <w:t xml:space="preserve"> В России практически все станции водоочистки используют в качестве обеззараживающего средства хлор.</w:t>
      </w:r>
    </w:p>
    <w:p w:rsidR="001861D0" w:rsidRPr="00BB7836" w:rsidRDefault="001861D0" w:rsidP="00463045">
      <w:pPr>
        <w:jc w:val="both"/>
        <w:rPr>
          <w:sz w:val="28"/>
          <w:szCs w:val="28"/>
        </w:rPr>
      </w:pPr>
    </w:p>
    <w:p w:rsidR="00D873B7" w:rsidRPr="00BB7836" w:rsidRDefault="00D873B7" w:rsidP="00463045">
      <w:pPr>
        <w:jc w:val="both"/>
        <w:rPr>
          <w:i/>
          <w:sz w:val="28"/>
          <w:szCs w:val="28"/>
        </w:rPr>
      </w:pPr>
      <w:r w:rsidRPr="00BB7836">
        <w:rPr>
          <w:b/>
          <w:sz w:val="28"/>
          <w:szCs w:val="28"/>
        </w:rPr>
        <w:t>Учитель:</w:t>
      </w:r>
      <w:r w:rsidRPr="00BB7836">
        <w:rPr>
          <w:sz w:val="28"/>
          <w:szCs w:val="28"/>
        </w:rPr>
        <w:t xml:space="preserve"> А как мы с вами относимся к воде? Бережем ли мы воду в нашей школе? (</w:t>
      </w:r>
      <w:r w:rsidRPr="00BB7836">
        <w:rPr>
          <w:i/>
          <w:sz w:val="28"/>
          <w:szCs w:val="28"/>
        </w:rPr>
        <w:t>стихотворение Б.Заходера)</w:t>
      </w:r>
    </w:p>
    <w:p w:rsidR="00D873B7" w:rsidRPr="00BB7836" w:rsidRDefault="00D873B7" w:rsidP="00463045">
      <w:pPr>
        <w:jc w:val="both"/>
        <w:rPr>
          <w:i/>
          <w:sz w:val="28"/>
          <w:szCs w:val="28"/>
        </w:rPr>
      </w:pPr>
      <w:r w:rsidRPr="00BB7836">
        <w:rPr>
          <w:b/>
          <w:sz w:val="28"/>
          <w:szCs w:val="28"/>
        </w:rPr>
        <w:t>Ученик</w:t>
      </w:r>
      <w:r w:rsidRPr="00BB7836">
        <w:rPr>
          <w:i/>
          <w:sz w:val="28"/>
          <w:szCs w:val="28"/>
        </w:rPr>
        <w:t>:</w:t>
      </w:r>
    </w:p>
    <w:p w:rsidR="00D873B7" w:rsidRPr="00BB7836" w:rsidRDefault="00D873B7" w:rsidP="00463045">
      <w:pPr>
        <w:spacing w:line="360" w:lineRule="auto"/>
        <w:jc w:val="both"/>
        <w:rPr>
          <w:sz w:val="28"/>
          <w:szCs w:val="28"/>
        </w:rPr>
      </w:pPr>
      <w:r w:rsidRPr="00BB7836">
        <w:rPr>
          <w:sz w:val="28"/>
          <w:szCs w:val="28"/>
        </w:rPr>
        <w:lastRenderedPageBreak/>
        <w:t>Течет река…Течет река…</w:t>
      </w:r>
    </w:p>
    <w:p w:rsidR="00D873B7" w:rsidRPr="00BB7836" w:rsidRDefault="00D873B7" w:rsidP="00463045">
      <w:pPr>
        <w:spacing w:line="360" w:lineRule="auto"/>
        <w:jc w:val="both"/>
        <w:rPr>
          <w:sz w:val="28"/>
          <w:szCs w:val="28"/>
        </w:rPr>
      </w:pPr>
      <w:r w:rsidRPr="00BB7836">
        <w:rPr>
          <w:sz w:val="28"/>
          <w:szCs w:val="28"/>
        </w:rPr>
        <w:t>Поит поля и города,</w:t>
      </w:r>
    </w:p>
    <w:p w:rsidR="00D873B7" w:rsidRPr="00BB7836" w:rsidRDefault="00D873B7" w:rsidP="00463045">
      <w:pPr>
        <w:spacing w:line="360" w:lineRule="auto"/>
        <w:jc w:val="both"/>
        <w:rPr>
          <w:sz w:val="28"/>
          <w:szCs w:val="28"/>
        </w:rPr>
      </w:pPr>
      <w:r w:rsidRPr="00BB7836">
        <w:rPr>
          <w:sz w:val="28"/>
          <w:szCs w:val="28"/>
        </w:rPr>
        <w:t>Несет и лодки, и суда,</w:t>
      </w:r>
    </w:p>
    <w:p w:rsidR="00D873B7" w:rsidRPr="00BB7836" w:rsidRDefault="00D873B7" w:rsidP="00463045">
      <w:pPr>
        <w:spacing w:line="360" w:lineRule="auto"/>
        <w:jc w:val="both"/>
        <w:rPr>
          <w:sz w:val="28"/>
          <w:szCs w:val="28"/>
        </w:rPr>
      </w:pPr>
      <w:r w:rsidRPr="00BB7836">
        <w:rPr>
          <w:sz w:val="28"/>
          <w:szCs w:val="28"/>
        </w:rPr>
        <w:t>И рыбы ходят в глубине,</w:t>
      </w:r>
    </w:p>
    <w:p w:rsidR="00D873B7" w:rsidRPr="00BB7836" w:rsidRDefault="00D873B7" w:rsidP="00463045">
      <w:pPr>
        <w:spacing w:line="360" w:lineRule="auto"/>
        <w:jc w:val="both"/>
        <w:rPr>
          <w:sz w:val="28"/>
          <w:szCs w:val="28"/>
        </w:rPr>
      </w:pPr>
      <w:r w:rsidRPr="00BB7836">
        <w:rPr>
          <w:sz w:val="28"/>
          <w:szCs w:val="28"/>
        </w:rPr>
        <w:t>И раки ползают на дне…</w:t>
      </w:r>
    </w:p>
    <w:p w:rsidR="00D873B7" w:rsidRPr="00BB7836" w:rsidRDefault="00D873B7" w:rsidP="00463045">
      <w:pPr>
        <w:spacing w:line="360" w:lineRule="auto"/>
        <w:jc w:val="both"/>
        <w:rPr>
          <w:sz w:val="28"/>
          <w:szCs w:val="28"/>
        </w:rPr>
      </w:pPr>
      <w:r w:rsidRPr="00BB7836">
        <w:rPr>
          <w:sz w:val="28"/>
          <w:szCs w:val="28"/>
        </w:rPr>
        <w:t>Ты хороша, река, весной,</w:t>
      </w:r>
    </w:p>
    <w:p w:rsidR="00D873B7" w:rsidRPr="00BB7836" w:rsidRDefault="00D873B7" w:rsidP="00463045">
      <w:pPr>
        <w:spacing w:line="360" w:lineRule="auto"/>
        <w:jc w:val="both"/>
        <w:rPr>
          <w:sz w:val="28"/>
          <w:szCs w:val="28"/>
        </w:rPr>
      </w:pPr>
      <w:r w:rsidRPr="00BB7836">
        <w:rPr>
          <w:sz w:val="28"/>
          <w:szCs w:val="28"/>
        </w:rPr>
        <w:t>И осенью, и в летний зной!</w:t>
      </w:r>
    </w:p>
    <w:p w:rsidR="00D873B7" w:rsidRPr="00BB7836" w:rsidRDefault="00D873B7" w:rsidP="00463045">
      <w:pPr>
        <w:spacing w:line="360" w:lineRule="auto"/>
        <w:jc w:val="both"/>
        <w:rPr>
          <w:sz w:val="28"/>
          <w:szCs w:val="28"/>
        </w:rPr>
      </w:pPr>
      <w:r w:rsidRPr="00BB7836">
        <w:rPr>
          <w:sz w:val="28"/>
          <w:szCs w:val="28"/>
        </w:rPr>
        <w:t>Купанье! Что за благодать!</w:t>
      </w:r>
    </w:p>
    <w:p w:rsidR="00D873B7" w:rsidRPr="00BB7836" w:rsidRDefault="00D873B7" w:rsidP="00463045">
      <w:pPr>
        <w:spacing w:line="360" w:lineRule="auto"/>
        <w:jc w:val="both"/>
        <w:rPr>
          <w:sz w:val="28"/>
          <w:szCs w:val="28"/>
        </w:rPr>
      </w:pPr>
      <w:r w:rsidRPr="00BB7836">
        <w:rPr>
          <w:sz w:val="28"/>
          <w:szCs w:val="28"/>
        </w:rPr>
        <w:t>Кому, попробуй, передать!</w:t>
      </w:r>
    </w:p>
    <w:p w:rsidR="00D873B7" w:rsidRPr="00BB7836" w:rsidRDefault="00D873B7" w:rsidP="00463045">
      <w:pPr>
        <w:spacing w:line="360" w:lineRule="auto"/>
        <w:jc w:val="both"/>
        <w:rPr>
          <w:sz w:val="28"/>
          <w:szCs w:val="28"/>
        </w:rPr>
      </w:pPr>
      <w:r w:rsidRPr="00BB7836">
        <w:rPr>
          <w:sz w:val="28"/>
          <w:szCs w:val="28"/>
        </w:rPr>
        <w:t>Приятней плыть в живой волне</w:t>
      </w:r>
    </w:p>
    <w:p w:rsidR="00D873B7" w:rsidRPr="00BB7836" w:rsidRDefault="00D873B7" w:rsidP="00463045">
      <w:pPr>
        <w:spacing w:line="360" w:lineRule="auto"/>
        <w:jc w:val="both"/>
        <w:rPr>
          <w:sz w:val="28"/>
          <w:szCs w:val="28"/>
        </w:rPr>
      </w:pPr>
      <w:r w:rsidRPr="00BB7836">
        <w:rPr>
          <w:sz w:val="28"/>
          <w:szCs w:val="28"/>
        </w:rPr>
        <w:t>Ребятам или ребятне?</w:t>
      </w:r>
    </w:p>
    <w:p w:rsidR="00D873B7" w:rsidRPr="00BB7836" w:rsidRDefault="00D873B7" w:rsidP="00463045">
      <w:pPr>
        <w:spacing w:line="360" w:lineRule="auto"/>
        <w:jc w:val="both"/>
        <w:rPr>
          <w:sz w:val="28"/>
          <w:szCs w:val="28"/>
        </w:rPr>
      </w:pPr>
      <w:r w:rsidRPr="00BB7836">
        <w:rPr>
          <w:sz w:val="28"/>
          <w:szCs w:val="28"/>
        </w:rPr>
        <w:t>Вся живность счастлива вполне!</w:t>
      </w:r>
    </w:p>
    <w:p w:rsidR="00D873B7" w:rsidRPr="00BB7836" w:rsidRDefault="00D873B7" w:rsidP="00463045">
      <w:pPr>
        <w:spacing w:line="360" w:lineRule="auto"/>
        <w:jc w:val="both"/>
        <w:rPr>
          <w:sz w:val="28"/>
          <w:szCs w:val="28"/>
        </w:rPr>
      </w:pPr>
      <w:r w:rsidRPr="00BB7836">
        <w:rPr>
          <w:sz w:val="28"/>
          <w:szCs w:val="28"/>
        </w:rPr>
        <w:t>Нет, нет, никто не утонул,</w:t>
      </w:r>
    </w:p>
    <w:p w:rsidR="00D873B7" w:rsidRPr="00BB7836" w:rsidRDefault="00D873B7" w:rsidP="00463045">
      <w:pPr>
        <w:spacing w:line="360" w:lineRule="auto"/>
        <w:jc w:val="both"/>
        <w:rPr>
          <w:sz w:val="28"/>
          <w:szCs w:val="28"/>
        </w:rPr>
      </w:pPr>
      <w:r w:rsidRPr="00BB7836">
        <w:rPr>
          <w:sz w:val="28"/>
          <w:szCs w:val="28"/>
        </w:rPr>
        <w:t>На мель садится пароход</w:t>
      </w:r>
    </w:p>
    <w:p w:rsidR="00D873B7" w:rsidRPr="00BB7836" w:rsidRDefault="00D873B7" w:rsidP="00463045">
      <w:pPr>
        <w:spacing w:line="360" w:lineRule="auto"/>
        <w:jc w:val="both"/>
        <w:rPr>
          <w:sz w:val="28"/>
          <w:szCs w:val="28"/>
        </w:rPr>
      </w:pPr>
      <w:r w:rsidRPr="00BB7836">
        <w:rPr>
          <w:sz w:val="28"/>
          <w:szCs w:val="28"/>
        </w:rPr>
        <w:t>Средь бела дня, какой скандал!</w:t>
      </w:r>
    </w:p>
    <w:p w:rsidR="00D873B7" w:rsidRPr="00BB7836" w:rsidRDefault="00D873B7" w:rsidP="00463045">
      <w:pPr>
        <w:spacing w:line="360" w:lineRule="auto"/>
        <w:jc w:val="both"/>
        <w:rPr>
          <w:sz w:val="28"/>
          <w:szCs w:val="28"/>
        </w:rPr>
      </w:pPr>
      <w:r w:rsidRPr="00BB7836">
        <w:rPr>
          <w:sz w:val="28"/>
          <w:szCs w:val="28"/>
        </w:rPr>
        <w:t>Наверно, лоцман маху дал!</w:t>
      </w:r>
    </w:p>
    <w:p w:rsidR="00D873B7" w:rsidRPr="00BB7836" w:rsidRDefault="00D873B7" w:rsidP="00463045">
      <w:pPr>
        <w:spacing w:line="360" w:lineRule="auto"/>
        <w:jc w:val="both"/>
        <w:rPr>
          <w:sz w:val="28"/>
          <w:szCs w:val="28"/>
        </w:rPr>
      </w:pPr>
      <w:r w:rsidRPr="00BB7836">
        <w:rPr>
          <w:sz w:val="28"/>
          <w:szCs w:val="28"/>
        </w:rPr>
        <w:t>Да нет, далеко до буйка,</w:t>
      </w:r>
    </w:p>
    <w:p w:rsidR="00D873B7" w:rsidRPr="00BB7836" w:rsidRDefault="00D873B7" w:rsidP="00463045">
      <w:pPr>
        <w:spacing w:line="360" w:lineRule="auto"/>
        <w:jc w:val="both"/>
        <w:rPr>
          <w:sz w:val="28"/>
          <w:szCs w:val="28"/>
        </w:rPr>
      </w:pPr>
      <w:r w:rsidRPr="00BB7836">
        <w:rPr>
          <w:sz w:val="28"/>
          <w:szCs w:val="28"/>
        </w:rPr>
        <w:t>Тут глубока была река.</w:t>
      </w:r>
    </w:p>
    <w:p w:rsidR="00D873B7" w:rsidRPr="00BB7836" w:rsidRDefault="00D873B7" w:rsidP="00463045">
      <w:pPr>
        <w:spacing w:line="360" w:lineRule="auto"/>
        <w:jc w:val="both"/>
        <w:rPr>
          <w:sz w:val="28"/>
          <w:szCs w:val="28"/>
        </w:rPr>
      </w:pPr>
      <w:r w:rsidRPr="00BB7836">
        <w:rPr>
          <w:sz w:val="28"/>
          <w:szCs w:val="28"/>
        </w:rPr>
        <w:t>Была. Вот именно – была</w:t>
      </w:r>
    </w:p>
    <w:p w:rsidR="00D873B7" w:rsidRPr="00BB7836" w:rsidRDefault="00D873B7" w:rsidP="00463045">
      <w:pPr>
        <w:spacing w:line="360" w:lineRule="auto"/>
        <w:jc w:val="both"/>
        <w:rPr>
          <w:sz w:val="28"/>
          <w:szCs w:val="28"/>
        </w:rPr>
      </w:pPr>
      <w:r w:rsidRPr="00BB7836">
        <w:rPr>
          <w:sz w:val="28"/>
          <w:szCs w:val="28"/>
        </w:rPr>
        <w:t>Была, да видимо, сплыла.</w:t>
      </w:r>
    </w:p>
    <w:p w:rsidR="00D873B7" w:rsidRPr="00BB7836" w:rsidRDefault="00D873B7" w:rsidP="00463045">
      <w:pPr>
        <w:spacing w:line="360" w:lineRule="auto"/>
        <w:jc w:val="both"/>
        <w:rPr>
          <w:sz w:val="28"/>
          <w:szCs w:val="28"/>
        </w:rPr>
      </w:pPr>
      <w:r w:rsidRPr="00BB7836">
        <w:rPr>
          <w:sz w:val="28"/>
          <w:szCs w:val="28"/>
        </w:rPr>
        <w:t>Ах, реку мы не узнаем…</w:t>
      </w:r>
    </w:p>
    <w:p w:rsidR="00D873B7" w:rsidRPr="00BB7836" w:rsidRDefault="00D873B7" w:rsidP="00463045">
      <w:pPr>
        <w:spacing w:line="360" w:lineRule="auto"/>
        <w:jc w:val="both"/>
        <w:rPr>
          <w:sz w:val="28"/>
          <w:szCs w:val="28"/>
        </w:rPr>
      </w:pPr>
      <w:r w:rsidRPr="00BB7836">
        <w:rPr>
          <w:sz w:val="28"/>
          <w:szCs w:val="28"/>
        </w:rPr>
        <w:t>Река становится ручьем!</w:t>
      </w:r>
    </w:p>
    <w:p w:rsidR="00D873B7" w:rsidRPr="00BB7836" w:rsidRDefault="00D873B7" w:rsidP="00463045">
      <w:pPr>
        <w:spacing w:line="360" w:lineRule="auto"/>
        <w:jc w:val="both"/>
        <w:rPr>
          <w:sz w:val="28"/>
          <w:szCs w:val="28"/>
        </w:rPr>
      </w:pPr>
      <w:r w:rsidRPr="00BB7836">
        <w:rPr>
          <w:sz w:val="28"/>
          <w:szCs w:val="28"/>
        </w:rPr>
        <w:t>Уже и лодки на мели…</w:t>
      </w:r>
    </w:p>
    <w:p w:rsidR="00D873B7" w:rsidRPr="00BB7836" w:rsidRDefault="00D873B7" w:rsidP="00463045">
      <w:pPr>
        <w:spacing w:line="360" w:lineRule="auto"/>
        <w:jc w:val="both"/>
        <w:rPr>
          <w:sz w:val="28"/>
          <w:szCs w:val="28"/>
        </w:rPr>
      </w:pPr>
      <w:r w:rsidRPr="00BB7836">
        <w:rPr>
          <w:sz w:val="28"/>
          <w:szCs w:val="28"/>
        </w:rPr>
        <w:t>Пловцы вдруг посуху пошли.</w:t>
      </w:r>
    </w:p>
    <w:p w:rsidR="00D873B7" w:rsidRPr="00BB7836" w:rsidRDefault="00D873B7" w:rsidP="00463045">
      <w:pPr>
        <w:spacing w:line="360" w:lineRule="auto"/>
        <w:jc w:val="both"/>
        <w:rPr>
          <w:sz w:val="28"/>
          <w:szCs w:val="28"/>
        </w:rPr>
      </w:pPr>
      <w:r w:rsidRPr="00BB7836">
        <w:rPr>
          <w:sz w:val="28"/>
          <w:szCs w:val="28"/>
        </w:rPr>
        <w:t>А рыбы? В горе и тоске</w:t>
      </w:r>
    </w:p>
    <w:p w:rsidR="00D873B7" w:rsidRPr="00BB7836" w:rsidRDefault="00D873B7" w:rsidP="00463045">
      <w:pPr>
        <w:spacing w:line="360" w:lineRule="auto"/>
        <w:jc w:val="both"/>
        <w:rPr>
          <w:sz w:val="28"/>
          <w:szCs w:val="28"/>
        </w:rPr>
      </w:pPr>
      <w:r w:rsidRPr="00BB7836">
        <w:rPr>
          <w:sz w:val="28"/>
          <w:szCs w:val="28"/>
        </w:rPr>
        <w:t>Бедняжки бьются на песке.</w:t>
      </w:r>
    </w:p>
    <w:p w:rsidR="00D873B7" w:rsidRPr="00BB7836" w:rsidRDefault="00D873B7" w:rsidP="00463045">
      <w:pPr>
        <w:spacing w:line="360" w:lineRule="auto"/>
        <w:jc w:val="both"/>
        <w:rPr>
          <w:sz w:val="28"/>
          <w:szCs w:val="28"/>
        </w:rPr>
      </w:pPr>
      <w:r w:rsidRPr="00BB7836">
        <w:rPr>
          <w:sz w:val="28"/>
          <w:szCs w:val="28"/>
        </w:rPr>
        <w:t>Так что же с ней стряслось, с рекой?</w:t>
      </w:r>
    </w:p>
    <w:p w:rsidR="00D873B7" w:rsidRPr="00BB7836" w:rsidRDefault="00D873B7" w:rsidP="00463045">
      <w:pPr>
        <w:spacing w:line="360" w:lineRule="auto"/>
        <w:jc w:val="both"/>
        <w:rPr>
          <w:sz w:val="28"/>
          <w:szCs w:val="28"/>
        </w:rPr>
      </w:pPr>
      <w:r w:rsidRPr="00BB7836">
        <w:rPr>
          <w:sz w:val="28"/>
          <w:szCs w:val="28"/>
        </w:rPr>
        <w:t>Увы, друзья, ответ такой:</w:t>
      </w:r>
    </w:p>
    <w:p w:rsidR="00D873B7" w:rsidRPr="00BB7836" w:rsidRDefault="00D873B7" w:rsidP="00463045">
      <w:pPr>
        <w:spacing w:line="360" w:lineRule="auto"/>
        <w:jc w:val="both"/>
        <w:rPr>
          <w:sz w:val="28"/>
          <w:szCs w:val="28"/>
        </w:rPr>
      </w:pPr>
      <w:r w:rsidRPr="00BB7836">
        <w:rPr>
          <w:sz w:val="28"/>
          <w:szCs w:val="28"/>
        </w:rPr>
        <w:t>Дошкольник Сидоров Иван</w:t>
      </w:r>
    </w:p>
    <w:p w:rsidR="00D873B7" w:rsidRPr="00BB7836" w:rsidRDefault="00D873B7" w:rsidP="00463045">
      <w:pPr>
        <w:spacing w:line="360" w:lineRule="auto"/>
        <w:jc w:val="both"/>
        <w:rPr>
          <w:sz w:val="28"/>
          <w:szCs w:val="28"/>
        </w:rPr>
      </w:pPr>
      <w:r w:rsidRPr="00BB7836">
        <w:rPr>
          <w:sz w:val="28"/>
          <w:szCs w:val="28"/>
        </w:rPr>
        <w:t>Забыл закрыть на кухне кран.</w:t>
      </w:r>
    </w:p>
    <w:p w:rsidR="00D873B7" w:rsidRPr="00BB7836" w:rsidRDefault="00D873B7" w:rsidP="00463045">
      <w:pPr>
        <w:spacing w:line="360" w:lineRule="auto"/>
        <w:jc w:val="both"/>
        <w:rPr>
          <w:sz w:val="28"/>
          <w:szCs w:val="28"/>
        </w:rPr>
      </w:pPr>
      <w:r w:rsidRPr="00BB7836">
        <w:rPr>
          <w:sz w:val="28"/>
          <w:szCs w:val="28"/>
        </w:rPr>
        <w:lastRenderedPageBreak/>
        <w:t>Вы скажете: какой пустяк.</w:t>
      </w:r>
    </w:p>
    <w:p w:rsidR="00D873B7" w:rsidRPr="00BB7836" w:rsidRDefault="00D873B7" w:rsidP="00463045">
      <w:pPr>
        <w:spacing w:line="360" w:lineRule="auto"/>
        <w:jc w:val="both"/>
        <w:rPr>
          <w:sz w:val="28"/>
          <w:szCs w:val="28"/>
        </w:rPr>
      </w:pPr>
      <w:r w:rsidRPr="00BB7836">
        <w:rPr>
          <w:sz w:val="28"/>
          <w:szCs w:val="28"/>
        </w:rPr>
        <w:t>Пустяк. Добро б ручей иссяк,</w:t>
      </w:r>
    </w:p>
    <w:p w:rsidR="00D873B7" w:rsidRPr="00BB7836" w:rsidRDefault="00D873B7" w:rsidP="00463045">
      <w:pPr>
        <w:spacing w:line="360" w:lineRule="auto"/>
        <w:jc w:val="both"/>
        <w:rPr>
          <w:sz w:val="28"/>
          <w:szCs w:val="28"/>
        </w:rPr>
      </w:pPr>
      <w:r w:rsidRPr="00BB7836">
        <w:rPr>
          <w:sz w:val="28"/>
          <w:szCs w:val="28"/>
        </w:rPr>
        <w:t>А то вон из-за пустяка</w:t>
      </w:r>
    </w:p>
    <w:p w:rsidR="00D873B7" w:rsidRPr="00BB7836" w:rsidRDefault="00D873B7" w:rsidP="00463045">
      <w:pPr>
        <w:spacing w:line="360" w:lineRule="auto"/>
        <w:jc w:val="both"/>
        <w:rPr>
          <w:sz w:val="28"/>
          <w:szCs w:val="28"/>
        </w:rPr>
      </w:pPr>
      <w:r w:rsidRPr="00BB7836">
        <w:rPr>
          <w:sz w:val="28"/>
          <w:szCs w:val="28"/>
        </w:rPr>
        <w:t>Попала целая река!</w:t>
      </w:r>
    </w:p>
    <w:p w:rsidR="00D873B7" w:rsidRPr="00BB7836" w:rsidRDefault="00D873B7" w:rsidP="00463045">
      <w:pPr>
        <w:jc w:val="both"/>
        <w:rPr>
          <w:sz w:val="28"/>
          <w:szCs w:val="28"/>
        </w:rPr>
      </w:pPr>
    </w:p>
    <w:p w:rsidR="001861D0" w:rsidRPr="00BB7836" w:rsidRDefault="001861D0" w:rsidP="00463045">
      <w:pPr>
        <w:jc w:val="both"/>
        <w:rPr>
          <w:b/>
          <w:sz w:val="28"/>
          <w:szCs w:val="28"/>
        </w:rPr>
      </w:pPr>
      <w:r w:rsidRPr="00BB7836">
        <w:rPr>
          <w:b/>
          <w:sz w:val="28"/>
          <w:szCs w:val="28"/>
        </w:rPr>
        <w:t>Охрана вод.</w:t>
      </w:r>
    </w:p>
    <w:p w:rsidR="001861D0" w:rsidRPr="00BB7836" w:rsidRDefault="001861D0" w:rsidP="00463045">
      <w:pPr>
        <w:jc w:val="both"/>
        <w:rPr>
          <w:sz w:val="28"/>
          <w:szCs w:val="28"/>
        </w:rPr>
      </w:pPr>
      <w:r w:rsidRPr="00BB7836">
        <w:rPr>
          <w:b/>
          <w:sz w:val="28"/>
          <w:szCs w:val="28"/>
        </w:rPr>
        <w:t xml:space="preserve">Учитель. </w:t>
      </w:r>
      <w:r w:rsidRPr="00BB7836">
        <w:rPr>
          <w:sz w:val="28"/>
          <w:szCs w:val="28"/>
        </w:rPr>
        <w:t>Как должны вести себя ребята, взрослые, чтобы реки и ручьи не исчезли?</w:t>
      </w:r>
    </w:p>
    <w:p w:rsidR="001861D0" w:rsidRPr="00BB7836" w:rsidRDefault="001861D0" w:rsidP="00463045">
      <w:pPr>
        <w:ind w:firstLine="708"/>
        <w:jc w:val="both"/>
        <w:rPr>
          <w:sz w:val="28"/>
          <w:szCs w:val="28"/>
        </w:rPr>
      </w:pPr>
      <w:r w:rsidRPr="00BB7836">
        <w:rPr>
          <w:sz w:val="28"/>
          <w:szCs w:val="28"/>
        </w:rPr>
        <w:t>-Почему воду нужно беречь и охранять?</w:t>
      </w:r>
    </w:p>
    <w:p w:rsidR="001861D0" w:rsidRPr="00BB7836" w:rsidRDefault="001861D0" w:rsidP="00463045">
      <w:pPr>
        <w:numPr>
          <w:ilvl w:val="0"/>
          <w:numId w:val="3"/>
        </w:numPr>
        <w:suppressAutoHyphens/>
        <w:jc w:val="both"/>
        <w:rPr>
          <w:sz w:val="28"/>
          <w:szCs w:val="28"/>
        </w:rPr>
      </w:pPr>
      <w:r w:rsidRPr="00BB7836">
        <w:rPr>
          <w:sz w:val="28"/>
          <w:szCs w:val="28"/>
        </w:rPr>
        <w:t>Вода входит в состав любого организма.</w:t>
      </w:r>
    </w:p>
    <w:p w:rsidR="001861D0" w:rsidRPr="00BB7836" w:rsidRDefault="001861D0" w:rsidP="00463045">
      <w:pPr>
        <w:numPr>
          <w:ilvl w:val="0"/>
          <w:numId w:val="3"/>
        </w:numPr>
        <w:suppressAutoHyphens/>
        <w:jc w:val="both"/>
        <w:rPr>
          <w:sz w:val="28"/>
          <w:szCs w:val="28"/>
        </w:rPr>
      </w:pPr>
      <w:r w:rsidRPr="00BB7836">
        <w:rPr>
          <w:sz w:val="28"/>
          <w:szCs w:val="28"/>
        </w:rPr>
        <w:t>Вода – это жизнь, красота и здоровье.</w:t>
      </w:r>
    </w:p>
    <w:p w:rsidR="001861D0" w:rsidRPr="00BB7836" w:rsidRDefault="001861D0" w:rsidP="00463045">
      <w:pPr>
        <w:numPr>
          <w:ilvl w:val="0"/>
          <w:numId w:val="3"/>
        </w:numPr>
        <w:suppressAutoHyphens/>
        <w:jc w:val="both"/>
        <w:rPr>
          <w:sz w:val="28"/>
          <w:szCs w:val="28"/>
        </w:rPr>
      </w:pPr>
      <w:r w:rsidRPr="00BB7836">
        <w:rPr>
          <w:sz w:val="28"/>
          <w:szCs w:val="28"/>
        </w:rPr>
        <w:t>Количество воды ограничено.</w:t>
      </w:r>
    </w:p>
    <w:p w:rsidR="001861D0" w:rsidRPr="00BB7836" w:rsidRDefault="001861D0" w:rsidP="00463045">
      <w:pPr>
        <w:numPr>
          <w:ilvl w:val="0"/>
          <w:numId w:val="3"/>
        </w:numPr>
        <w:suppressAutoHyphens/>
        <w:jc w:val="both"/>
        <w:rPr>
          <w:sz w:val="28"/>
          <w:szCs w:val="28"/>
        </w:rPr>
      </w:pPr>
      <w:r w:rsidRPr="00BB7836">
        <w:rPr>
          <w:sz w:val="28"/>
          <w:szCs w:val="28"/>
        </w:rPr>
        <w:t>Вода – помощник человека.</w:t>
      </w:r>
    </w:p>
    <w:p w:rsidR="001861D0" w:rsidRPr="00BB7836" w:rsidRDefault="001861D0" w:rsidP="00463045">
      <w:pPr>
        <w:numPr>
          <w:ilvl w:val="0"/>
          <w:numId w:val="3"/>
        </w:numPr>
        <w:suppressAutoHyphens/>
        <w:jc w:val="both"/>
        <w:rPr>
          <w:sz w:val="28"/>
          <w:szCs w:val="28"/>
        </w:rPr>
      </w:pPr>
      <w:r w:rsidRPr="00BB7836">
        <w:rPr>
          <w:sz w:val="28"/>
          <w:szCs w:val="28"/>
        </w:rPr>
        <w:t>Вода загрязняется.</w:t>
      </w:r>
    </w:p>
    <w:p w:rsidR="00D873B7" w:rsidRPr="00BB7836" w:rsidRDefault="00D873B7" w:rsidP="00463045">
      <w:pPr>
        <w:suppressAutoHyphens/>
        <w:ind w:left="1440"/>
        <w:jc w:val="both"/>
        <w:rPr>
          <w:sz w:val="28"/>
          <w:szCs w:val="28"/>
        </w:rPr>
      </w:pPr>
    </w:p>
    <w:p w:rsidR="00D873B7" w:rsidRPr="00BB7836" w:rsidRDefault="00D873B7" w:rsidP="00463045">
      <w:pPr>
        <w:suppressAutoHyphens/>
        <w:ind w:left="1440"/>
        <w:jc w:val="both"/>
        <w:rPr>
          <w:sz w:val="28"/>
          <w:szCs w:val="28"/>
        </w:rPr>
      </w:pPr>
    </w:p>
    <w:p w:rsidR="001861D0" w:rsidRPr="00BB7836" w:rsidRDefault="00D873B7" w:rsidP="00463045">
      <w:pPr>
        <w:suppressAutoHyphens/>
        <w:jc w:val="both"/>
        <w:rPr>
          <w:sz w:val="28"/>
          <w:szCs w:val="28"/>
        </w:rPr>
      </w:pPr>
      <w:r w:rsidRPr="00BB7836">
        <w:rPr>
          <w:b/>
          <w:sz w:val="28"/>
          <w:szCs w:val="28"/>
        </w:rPr>
        <w:t>Учитель:</w:t>
      </w:r>
      <w:r w:rsidR="001861D0" w:rsidRPr="00BB7836">
        <w:rPr>
          <w:b/>
          <w:sz w:val="28"/>
          <w:szCs w:val="28"/>
        </w:rPr>
        <w:t>-</w:t>
      </w:r>
      <w:r w:rsidR="001861D0" w:rsidRPr="00BB7836">
        <w:rPr>
          <w:sz w:val="28"/>
          <w:szCs w:val="28"/>
        </w:rPr>
        <w:t xml:space="preserve"> О чём могла бы попросить нас вода, если бы умела говорить?</w:t>
      </w:r>
    </w:p>
    <w:p w:rsidR="001861D0" w:rsidRPr="00BB7836" w:rsidRDefault="001861D0" w:rsidP="00463045">
      <w:pPr>
        <w:ind w:left="1080" w:hanging="360"/>
        <w:jc w:val="both"/>
        <w:rPr>
          <w:b/>
          <w:sz w:val="28"/>
          <w:szCs w:val="28"/>
        </w:rPr>
      </w:pPr>
    </w:p>
    <w:p w:rsidR="001861D0" w:rsidRPr="00BB7836" w:rsidRDefault="001861D0" w:rsidP="00463045">
      <w:pPr>
        <w:jc w:val="both"/>
        <w:rPr>
          <w:sz w:val="28"/>
          <w:szCs w:val="28"/>
        </w:rPr>
      </w:pPr>
      <w:r w:rsidRPr="00BB7836">
        <w:rPr>
          <w:b/>
          <w:sz w:val="28"/>
          <w:szCs w:val="28"/>
        </w:rPr>
        <w:t xml:space="preserve">Ученик. (Вода). </w:t>
      </w:r>
      <w:r w:rsidRPr="00BB7836">
        <w:rPr>
          <w:sz w:val="28"/>
          <w:szCs w:val="28"/>
        </w:rPr>
        <w:t xml:space="preserve"> Воду попусту не лей, дорожить водой умей.</w:t>
      </w:r>
    </w:p>
    <w:p w:rsidR="001861D0" w:rsidRPr="00BB7836" w:rsidRDefault="001861D0" w:rsidP="00463045">
      <w:pPr>
        <w:ind w:left="1080" w:hanging="360"/>
        <w:jc w:val="both"/>
        <w:rPr>
          <w:sz w:val="28"/>
          <w:szCs w:val="28"/>
        </w:rPr>
      </w:pPr>
      <w:r w:rsidRPr="00BB7836">
        <w:rPr>
          <w:b/>
          <w:sz w:val="28"/>
          <w:szCs w:val="28"/>
        </w:rPr>
        <w:t xml:space="preserve">                </w:t>
      </w:r>
      <w:r w:rsidRPr="00BB7836">
        <w:rPr>
          <w:sz w:val="28"/>
          <w:szCs w:val="28"/>
        </w:rPr>
        <w:t>Закрывай покрепче кран, чтоб не вытек океан.</w:t>
      </w:r>
    </w:p>
    <w:p w:rsidR="001861D0" w:rsidRPr="00BB7836" w:rsidRDefault="001861D0" w:rsidP="00463045">
      <w:pPr>
        <w:ind w:left="1080" w:hanging="360"/>
        <w:jc w:val="both"/>
        <w:rPr>
          <w:b/>
          <w:sz w:val="28"/>
          <w:szCs w:val="28"/>
        </w:rPr>
      </w:pPr>
    </w:p>
    <w:p w:rsidR="001861D0" w:rsidRPr="00BB7836" w:rsidRDefault="001861D0" w:rsidP="00463045">
      <w:pPr>
        <w:jc w:val="both"/>
        <w:rPr>
          <w:sz w:val="28"/>
          <w:szCs w:val="28"/>
        </w:rPr>
      </w:pPr>
      <w:r w:rsidRPr="00BB7836">
        <w:rPr>
          <w:b/>
          <w:sz w:val="28"/>
          <w:szCs w:val="28"/>
        </w:rPr>
        <w:t xml:space="preserve">Учитель. </w:t>
      </w:r>
      <w:r w:rsidRPr="00BB7836">
        <w:rPr>
          <w:sz w:val="28"/>
          <w:szCs w:val="28"/>
        </w:rPr>
        <w:t>О чём может попросить нас океан?</w:t>
      </w:r>
    </w:p>
    <w:p w:rsidR="001861D0" w:rsidRPr="00BB7836" w:rsidRDefault="001861D0" w:rsidP="00463045">
      <w:pPr>
        <w:ind w:left="1080" w:hanging="360"/>
        <w:jc w:val="both"/>
        <w:rPr>
          <w:b/>
          <w:sz w:val="28"/>
          <w:szCs w:val="28"/>
        </w:rPr>
      </w:pPr>
    </w:p>
    <w:p w:rsidR="001861D0" w:rsidRPr="00BB7836" w:rsidRDefault="001861D0" w:rsidP="00463045">
      <w:pPr>
        <w:jc w:val="both"/>
        <w:rPr>
          <w:sz w:val="28"/>
          <w:szCs w:val="28"/>
        </w:rPr>
      </w:pPr>
      <w:r w:rsidRPr="00BB7836">
        <w:rPr>
          <w:b/>
          <w:sz w:val="28"/>
          <w:szCs w:val="28"/>
        </w:rPr>
        <w:t>Ученик.(Океан).</w:t>
      </w:r>
      <w:r w:rsidRPr="00BB7836">
        <w:rPr>
          <w:sz w:val="28"/>
          <w:szCs w:val="28"/>
        </w:rPr>
        <w:t xml:space="preserve"> </w:t>
      </w:r>
    </w:p>
    <w:p w:rsidR="001861D0" w:rsidRPr="00BB7836" w:rsidRDefault="00463045" w:rsidP="00463045">
      <w:pPr>
        <w:ind w:left="1080" w:hanging="360"/>
        <w:jc w:val="both"/>
        <w:rPr>
          <w:sz w:val="28"/>
          <w:szCs w:val="28"/>
        </w:rPr>
      </w:pPr>
      <w:r w:rsidRPr="00BB7836">
        <w:rPr>
          <w:b/>
          <w:sz w:val="28"/>
          <w:szCs w:val="28"/>
        </w:rPr>
        <w:t xml:space="preserve">     </w:t>
      </w:r>
      <w:r w:rsidR="001861D0" w:rsidRPr="00BB7836">
        <w:rPr>
          <w:b/>
          <w:sz w:val="28"/>
          <w:szCs w:val="28"/>
        </w:rPr>
        <w:t>«</w:t>
      </w:r>
      <w:r w:rsidR="001861D0" w:rsidRPr="00BB7836">
        <w:rPr>
          <w:sz w:val="28"/>
          <w:szCs w:val="28"/>
        </w:rPr>
        <w:t>Как ты неопрятен, какой же ты неряха! Ты даже меня ух</w:t>
      </w:r>
      <w:r w:rsidR="00D873B7" w:rsidRPr="00BB7836">
        <w:rPr>
          <w:sz w:val="28"/>
          <w:szCs w:val="28"/>
        </w:rPr>
        <w:t xml:space="preserve">итрился загрязнить. Теперь тебе </w:t>
      </w:r>
      <w:r w:rsidR="001861D0" w:rsidRPr="00BB7836">
        <w:rPr>
          <w:sz w:val="28"/>
          <w:szCs w:val="28"/>
        </w:rPr>
        <w:t xml:space="preserve">придётся меня чистить. Не знаю, как ты это сделаешь, </w:t>
      </w:r>
      <w:r w:rsidR="00D873B7" w:rsidRPr="00BB7836">
        <w:rPr>
          <w:sz w:val="28"/>
          <w:szCs w:val="28"/>
        </w:rPr>
        <w:t>но сделать обязан, иначе попла</w:t>
      </w:r>
      <w:r w:rsidR="001861D0" w:rsidRPr="00BB7836">
        <w:rPr>
          <w:sz w:val="28"/>
          <w:szCs w:val="28"/>
        </w:rPr>
        <w:t>тишься сам: будет худо тебе и твоим потомкам».</w:t>
      </w:r>
    </w:p>
    <w:p w:rsidR="001861D0" w:rsidRPr="00BB7836" w:rsidRDefault="001861D0" w:rsidP="00463045">
      <w:pPr>
        <w:tabs>
          <w:tab w:val="left" w:pos="990"/>
        </w:tabs>
        <w:jc w:val="both"/>
        <w:rPr>
          <w:sz w:val="28"/>
          <w:szCs w:val="28"/>
        </w:rPr>
      </w:pPr>
      <w:r w:rsidRPr="00BB7836">
        <w:rPr>
          <w:sz w:val="28"/>
          <w:szCs w:val="28"/>
        </w:rPr>
        <w:tab/>
      </w:r>
    </w:p>
    <w:p w:rsidR="00D873B7" w:rsidRPr="00BB7836" w:rsidRDefault="001861D0" w:rsidP="00463045">
      <w:pPr>
        <w:tabs>
          <w:tab w:val="left" w:pos="990"/>
        </w:tabs>
        <w:jc w:val="both"/>
        <w:rPr>
          <w:sz w:val="28"/>
          <w:szCs w:val="28"/>
        </w:rPr>
      </w:pPr>
      <w:r w:rsidRPr="00BB7836">
        <w:rPr>
          <w:b/>
          <w:sz w:val="28"/>
          <w:szCs w:val="28"/>
        </w:rPr>
        <w:t xml:space="preserve">Учитель. </w:t>
      </w:r>
      <w:r w:rsidRPr="00BB7836">
        <w:rPr>
          <w:sz w:val="28"/>
          <w:szCs w:val="28"/>
        </w:rPr>
        <w:t xml:space="preserve">Ведь не зря так сказал бы океан: он замусорен. В него сваливают, </w:t>
      </w:r>
      <w:r w:rsidR="00463045" w:rsidRPr="00BB7836">
        <w:rPr>
          <w:sz w:val="28"/>
          <w:szCs w:val="28"/>
        </w:rPr>
        <w:t xml:space="preserve">что попало. </w:t>
      </w:r>
      <w:r w:rsidRPr="00BB7836">
        <w:rPr>
          <w:sz w:val="28"/>
          <w:szCs w:val="28"/>
        </w:rPr>
        <w:t xml:space="preserve"> В северной части Тихого океана плавает около 5 мл</w:t>
      </w:r>
      <w:r w:rsidR="00463045" w:rsidRPr="00BB7836">
        <w:rPr>
          <w:sz w:val="28"/>
          <w:szCs w:val="28"/>
        </w:rPr>
        <w:t xml:space="preserve">н старых резиновых сандалий,   </w:t>
      </w:r>
      <w:r w:rsidRPr="00BB7836">
        <w:rPr>
          <w:sz w:val="28"/>
          <w:szCs w:val="28"/>
        </w:rPr>
        <w:t xml:space="preserve"> приблизительно 35 млн пустых пластмассовых бут</w:t>
      </w:r>
      <w:r w:rsidR="00463045" w:rsidRPr="00BB7836">
        <w:rPr>
          <w:sz w:val="28"/>
          <w:szCs w:val="28"/>
        </w:rPr>
        <w:t xml:space="preserve">ылок и около 70 млн стеклянных </w:t>
      </w:r>
      <w:r w:rsidRPr="00BB7836">
        <w:rPr>
          <w:sz w:val="28"/>
          <w:szCs w:val="28"/>
        </w:rPr>
        <w:t xml:space="preserve"> поплавков. Все эти предметы не разлагаются. Если их</w:t>
      </w:r>
      <w:r w:rsidR="00D873B7" w:rsidRPr="00BB7836">
        <w:rPr>
          <w:sz w:val="28"/>
          <w:szCs w:val="28"/>
        </w:rPr>
        <w:t xml:space="preserve"> не выловить, они будут плавать  </w:t>
      </w:r>
      <w:r w:rsidRPr="00BB7836">
        <w:rPr>
          <w:sz w:val="28"/>
          <w:szCs w:val="28"/>
        </w:rPr>
        <w:t xml:space="preserve">сотни лет. </w:t>
      </w:r>
    </w:p>
    <w:p w:rsidR="001861D0" w:rsidRPr="00BB7836" w:rsidRDefault="001861D0" w:rsidP="00463045">
      <w:pPr>
        <w:tabs>
          <w:tab w:val="left" w:pos="990"/>
        </w:tabs>
        <w:jc w:val="both"/>
        <w:rPr>
          <w:sz w:val="28"/>
          <w:szCs w:val="28"/>
        </w:rPr>
      </w:pPr>
      <w:r w:rsidRPr="00BB7836">
        <w:rPr>
          <w:sz w:val="28"/>
          <w:szCs w:val="28"/>
        </w:rPr>
        <w:t>Прочитаем заповеди:</w:t>
      </w:r>
    </w:p>
    <w:p w:rsidR="001861D0" w:rsidRPr="00BB7836" w:rsidRDefault="001861D0" w:rsidP="00463045">
      <w:pPr>
        <w:numPr>
          <w:ilvl w:val="0"/>
          <w:numId w:val="2"/>
        </w:numPr>
        <w:tabs>
          <w:tab w:val="left" w:pos="990"/>
        </w:tabs>
        <w:suppressAutoHyphens/>
        <w:jc w:val="both"/>
        <w:rPr>
          <w:b/>
          <w:sz w:val="28"/>
          <w:szCs w:val="28"/>
        </w:rPr>
      </w:pPr>
      <w:r w:rsidRPr="00BB7836">
        <w:rPr>
          <w:b/>
          <w:sz w:val="28"/>
          <w:szCs w:val="28"/>
        </w:rPr>
        <w:t>Наша планета – наш дом, и каждый из нас в ответе за её будущее.</w:t>
      </w:r>
    </w:p>
    <w:p w:rsidR="001861D0" w:rsidRPr="00BB7836" w:rsidRDefault="001861D0" w:rsidP="00463045">
      <w:pPr>
        <w:numPr>
          <w:ilvl w:val="0"/>
          <w:numId w:val="2"/>
        </w:numPr>
        <w:tabs>
          <w:tab w:val="left" w:pos="990"/>
        </w:tabs>
        <w:suppressAutoHyphens/>
        <w:jc w:val="both"/>
        <w:rPr>
          <w:b/>
          <w:sz w:val="28"/>
          <w:szCs w:val="28"/>
        </w:rPr>
      </w:pPr>
      <w:r w:rsidRPr="00BB7836">
        <w:rPr>
          <w:b/>
          <w:sz w:val="28"/>
          <w:szCs w:val="28"/>
        </w:rPr>
        <w:t>Если найдёшь в лесу родник, сохрани его. Может быть, это начало большой  полноводной реки.</w:t>
      </w:r>
    </w:p>
    <w:p w:rsidR="001861D0" w:rsidRPr="00BB7836" w:rsidRDefault="001861D0" w:rsidP="00463045">
      <w:pPr>
        <w:numPr>
          <w:ilvl w:val="0"/>
          <w:numId w:val="2"/>
        </w:numPr>
        <w:tabs>
          <w:tab w:val="left" w:pos="990"/>
        </w:tabs>
        <w:suppressAutoHyphens/>
        <w:jc w:val="both"/>
        <w:rPr>
          <w:b/>
          <w:sz w:val="28"/>
          <w:szCs w:val="28"/>
        </w:rPr>
      </w:pPr>
      <w:r w:rsidRPr="00BB7836">
        <w:rPr>
          <w:b/>
          <w:sz w:val="28"/>
          <w:szCs w:val="28"/>
        </w:rPr>
        <w:t>Вслушайся в журчание реки. Может быть, она просит помощи от тебя и ей нужны твои  заботливые руки.</w:t>
      </w:r>
    </w:p>
    <w:p w:rsidR="0015537F" w:rsidRPr="00BB7836" w:rsidRDefault="0015537F" w:rsidP="00463045">
      <w:pPr>
        <w:tabs>
          <w:tab w:val="left" w:pos="990"/>
        </w:tabs>
        <w:jc w:val="both"/>
        <w:rPr>
          <w:sz w:val="28"/>
          <w:szCs w:val="28"/>
        </w:rPr>
      </w:pPr>
    </w:p>
    <w:p w:rsidR="001861D0" w:rsidRPr="00BB7836" w:rsidRDefault="001861D0" w:rsidP="00463045">
      <w:pPr>
        <w:tabs>
          <w:tab w:val="left" w:pos="990"/>
        </w:tabs>
        <w:jc w:val="both"/>
        <w:rPr>
          <w:b/>
          <w:sz w:val="28"/>
          <w:szCs w:val="28"/>
        </w:rPr>
      </w:pPr>
      <w:r w:rsidRPr="00BB7836">
        <w:rPr>
          <w:b/>
          <w:sz w:val="28"/>
          <w:szCs w:val="28"/>
        </w:rPr>
        <w:lastRenderedPageBreak/>
        <w:t>Итог классного часа.</w:t>
      </w:r>
    </w:p>
    <w:p w:rsidR="001861D0" w:rsidRPr="00BB7836" w:rsidRDefault="001861D0" w:rsidP="00463045">
      <w:pPr>
        <w:tabs>
          <w:tab w:val="left" w:pos="990"/>
        </w:tabs>
        <w:ind w:firstLine="708"/>
        <w:jc w:val="both"/>
        <w:rPr>
          <w:sz w:val="28"/>
          <w:szCs w:val="28"/>
        </w:rPr>
      </w:pPr>
      <w:r w:rsidRPr="00BB7836">
        <w:rPr>
          <w:sz w:val="28"/>
          <w:szCs w:val="28"/>
        </w:rPr>
        <w:t>-Ребята, как мы должны относиться к воде?</w:t>
      </w:r>
    </w:p>
    <w:p w:rsidR="001861D0" w:rsidRPr="00BB7836" w:rsidRDefault="001861D0" w:rsidP="00463045">
      <w:pPr>
        <w:tabs>
          <w:tab w:val="left" w:pos="990"/>
        </w:tabs>
        <w:ind w:firstLine="708"/>
        <w:jc w:val="both"/>
        <w:rPr>
          <w:sz w:val="28"/>
          <w:szCs w:val="28"/>
        </w:rPr>
      </w:pPr>
      <w:r w:rsidRPr="00BB7836">
        <w:rPr>
          <w:sz w:val="28"/>
          <w:szCs w:val="28"/>
        </w:rPr>
        <w:t>-Что нового вы узнали на этом классном часе?</w:t>
      </w:r>
    </w:p>
    <w:p w:rsidR="001861D0" w:rsidRPr="00BB7836" w:rsidRDefault="001861D0" w:rsidP="00463045">
      <w:pPr>
        <w:tabs>
          <w:tab w:val="left" w:pos="990"/>
        </w:tabs>
        <w:ind w:firstLine="708"/>
        <w:jc w:val="both"/>
        <w:rPr>
          <w:sz w:val="28"/>
          <w:szCs w:val="28"/>
        </w:rPr>
      </w:pPr>
    </w:p>
    <w:p w:rsidR="001861D0" w:rsidRPr="00BB7836" w:rsidRDefault="001861D0" w:rsidP="00463045">
      <w:pPr>
        <w:pStyle w:val="a3"/>
        <w:spacing w:before="0" w:beforeAutospacing="0" w:after="0" w:afterAutospacing="0"/>
        <w:jc w:val="both"/>
        <w:rPr>
          <w:sz w:val="28"/>
          <w:szCs w:val="28"/>
        </w:rPr>
      </w:pPr>
      <w:r w:rsidRPr="00BB7836">
        <w:rPr>
          <w:b/>
          <w:bCs/>
          <w:sz w:val="28"/>
          <w:szCs w:val="28"/>
        </w:rPr>
        <w:t>Слово учителя:</w:t>
      </w:r>
      <w:r w:rsidRPr="00BB7836">
        <w:rPr>
          <w:sz w:val="28"/>
          <w:szCs w:val="28"/>
        </w:rPr>
        <w:t xml:space="preserve"> Будущее России, ее экология, чистота ее рек и озер зависят от каждого из нас, от детей и взрослых. Сегодняшние дети завтра станут руководителями промышленных предприятий, автомобилистами, сами создадут семьи. Мы знаем, что чистая вода дарит нам жизнь, здоровье и радость. И поэтому каждому из нас необходимо бережно относиться к воде, экономно расходовать этот ценнейший дар. Нужно охранять от загрязнений водоемы и прилегающие к ним территории. </w:t>
      </w:r>
    </w:p>
    <w:p w:rsidR="00193D0E" w:rsidRPr="00BB7836" w:rsidRDefault="00193D0E" w:rsidP="00463045">
      <w:pPr>
        <w:pStyle w:val="a3"/>
        <w:spacing w:before="0" w:beforeAutospacing="0" w:after="0" w:afterAutospacing="0"/>
        <w:jc w:val="both"/>
        <w:rPr>
          <w:b/>
          <w:bCs/>
          <w:sz w:val="28"/>
          <w:szCs w:val="28"/>
        </w:rPr>
      </w:pPr>
      <w:r w:rsidRPr="00BB7836">
        <w:rPr>
          <w:b/>
          <w:bCs/>
          <w:sz w:val="28"/>
          <w:szCs w:val="28"/>
        </w:rPr>
        <w:t xml:space="preserve"> </w:t>
      </w:r>
      <w:r w:rsidRPr="00BB7836">
        <w:rPr>
          <w:b/>
          <w:bCs/>
          <w:sz w:val="28"/>
          <w:szCs w:val="28"/>
        </w:rPr>
        <w:tab/>
      </w:r>
      <w:r w:rsidRPr="00BB7836">
        <w:rPr>
          <w:sz w:val="28"/>
          <w:szCs w:val="28"/>
        </w:rPr>
        <w:t>Я думаю, что все то новое, что вы узнали сегодня, вы расскажете своим друзьям. И, конечно, очень бережно будете относиться к воде. Берегите воду, как и все живое на земле! И пусть сегодняшний классный час заронит в ваши души капельку добра!</w:t>
      </w:r>
    </w:p>
    <w:p w:rsidR="00193D0E" w:rsidRPr="00BB7836" w:rsidRDefault="00193D0E" w:rsidP="00463045">
      <w:pPr>
        <w:jc w:val="both"/>
        <w:rPr>
          <w:sz w:val="28"/>
          <w:szCs w:val="28"/>
        </w:rPr>
      </w:pPr>
      <w:r w:rsidRPr="00BB7836">
        <w:rPr>
          <w:sz w:val="28"/>
          <w:szCs w:val="28"/>
        </w:rPr>
        <w:t>Задание – нарисовать небольшие плакаты ко Дню воды, оформить небольшую выставку.</w:t>
      </w:r>
    </w:p>
    <w:p w:rsidR="001861D0" w:rsidRPr="00BB7836" w:rsidRDefault="001861D0" w:rsidP="00463045">
      <w:pPr>
        <w:tabs>
          <w:tab w:val="left" w:pos="990"/>
        </w:tabs>
        <w:ind w:firstLine="708"/>
        <w:jc w:val="both"/>
        <w:rPr>
          <w:sz w:val="28"/>
          <w:szCs w:val="28"/>
        </w:rPr>
      </w:pPr>
    </w:p>
    <w:p w:rsidR="001861D0" w:rsidRPr="00BB7836" w:rsidRDefault="001861D0" w:rsidP="00463045">
      <w:pPr>
        <w:tabs>
          <w:tab w:val="left" w:pos="990"/>
        </w:tabs>
        <w:ind w:firstLine="708"/>
        <w:jc w:val="both"/>
        <w:rPr>
          <w:sz w:val="28"/>
          <w:szCs w:val="28"/>
        </w:rPr>
      </w:pPr>
    </w:p>
    <w:p w:rsidR="001861D0" w:rsidRPr="00BB7836" w:rsidRDefault="001861D0" w:rsidP="00463045">
      <w:pPr>
        <w:jc w:val="both"/>
        <w:rPr>
          <w:sz w:val="28"/>
          <w:szCs w:val="28"/>
        </w:rPr>
      </w:pPr>
    </w:p>
    <w:p w:rsidR="001861D0" w:rsidRPr="00BB7836" w:rsidRDefault="001861D0" w:rsidP="00463045">
      <w:pPr>
        <w:jc w:val="both"/>
        <w:rPr>
          <w:sz w:val="28"/>
          <w:szCs w:val="28"/>
        </w:rPr>
      </w:pPr>
    </w:p>
    <w:sectPr w:rsidR="001861D0" w:rsidRPr="00BB7836" w:rsidSect="00D81B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1">
    <w:nsid w:val="00000005"/>
    <w:multiLevelType w:val="singleLevel"/>
    <w:tmpl w:val="00000005"/>
    <w:name w:val="WW8Num5"/>
    <w:lvl w:ilvl="0">
      <w:start w:val="1"/>
      <w:numFmt w:val="decimal"/>
      <w:lvlText w:val="%1."/>
      <w:lvlJc w:val="left"/>
      <w:pPr>
        <w:tabs>
          <w:tab w:val="num" w:pos="1260"/>
        </w:tabs>
        <w:ind w:left="1260" w:hanging="360"/>
      </w:pPr>
    </w:lvl>
  </w:abstractNum>
  <w:abstractNum w:abstractNumId="2">
    <w:nsid w:val="00000006"/>
    <w:multiLevelType w:val="singleLevel"/>
    <w:tmpl w:val="00000006"/>
    <w:name w:val="WW8Num6"/>
    <w:lvl w:ilvl="0">
      <w:start w:val="1"/>
      <w:numFmt w:val="bullet"/>
      <w:lvlText w:val=""/>
      <w:lvlJc w:val="left"/>
      <w:pPr>
        <w:tabs>
          <w:tab w:val="num" w:pos="1440"/>
        </w:tabs>
        <w:ind w:left="1440" w:hanging="360"/>
      </w:pPr>
      <w:rPr>
        <w:rFonts w:ascii="Symbol" w:hAnsi="Symbol"/>
      </w:rPr>
    </w:lvl>
  </w:abstractNum>
  <w:abstractNum w:abstractNumId="3">
    <w:nsid w:val="118C6B77"/>
    <w:multiLevelType w:val="hybridMultilevel"/>
    <w:tmpl w:val="9528B69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2B269F0"/>
    <w:multiLevelType w:val="hybridMultilevel"/>
    <w:tmpl w:val="BD9484A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072244"/>
    <w:multiLevelType w:val="multilevel"/>
    <w:tmpl w:val="618A7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AE37A0"/>
    <w:multiLevelType w:val="hybridMultilevel"/>
    <w:tmpl w:val="10641D34"/>
    <w:lvl w:ilvl="0" w:tplc="9198F1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compat/>
  <w:rsids>
    <w:rsidRoot w:val="004E0769"/>
    <w:rsid w:val="000706D9"/>
    <w:rsid w:val="0015537F"/>
    <w:rsid w:val="00174BDE"/>
    <w:rsid w:val="001861D0"/>
    <w:rsid w:val="00193D0E"/>
    <w:rsid w:val="00463045"/>
    <w:rsid w:val="004E0769"/>
    <w:rsid w:val="00622DE7"/>
    <w:rsid w:val="00B75A3C"/>
    <w:rsid w:val="00BB7836"/>
    <w:rsid w:val="00D81BC8"/>
    <w:rsid w:val="00D873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6D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706D9"/>
    <w:pPr>
      <w:spacing w:before="100" w:beforeAutospacing="1" w:after="100" w:afterAutospacing="1"/>
    </w:pPr>
  </w:style>
  <w:style w:type="paragraph" w:styleId="a4">
    <w:name w:val="List Paragraph"/>
    <w:basedOn w:val="a"/>
    <w:uiPriority w:val="34"/>
    <w:qFormat/>
    <w:rsid w:val="001861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6D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706D9"/>
    <w:pPr>
      <w:spacing w:before="100" w:beforeAutospacing="1" w:after="100" w:afterAutospacing="1"/>
    </w:pPr>
  </w:style>
  <w:style w:type="paragraph" w:styleId="a4">
    <w:name w:val="List Paragraph"/>
    <w:basedOn w:val="a"/>
    <w:uiPriority w:val="34"/>
    <w:qFormat/>
    <w:rsid w:val="001861D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5;&#1086;&#1083;&#1100;&#1079;&#1086;&#1074;&#1072;&#1090;&#1077;&#1083;&#1100;\&#1056;&#1072;&#1073;&#1086;&#1095;&#1080;&#1081;%20&#1089;&#1090;&#1086;&#1083;\&#1042;%20&#1084;&#1080;&#1088;%20&#1095;&#1080;&#1089;&#1090;&#1086;&#1081;%20&#1074;&#1086;&#1076;&#109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В мир чистой воды.</Template>
  <TotalTime>1</TotalTime>
  <Pages>7</Pages>
  <Words>1681</Words>
  <Characters>9583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2014-05-01T14:10:00Z</dcterms:created>
  <dcterms:modified xsi:type="dcterms:W3CDTF">2021-12-27T03:08:00Z</dcterms:modified>
</cp:coreProperties>
</file>