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  <w:r>
        <w:rPr>
          <w:sz w:val="28"/>
        </w:rPr>
        <w:t>ОБЩЕСТВЕННОЕ ОБЪЕДИНЕНИЕ</w:t>
      </w: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  <w:r>
        <w:rPr>
          <w:sz w:val="28"/>
        </w:rPr>
        <w:t>БЕЛОРУССКИЙ РЕСПУБЛИКАНСКИЙ СОЮЗ МОЛОДЕЖИ</w:t>
      </w: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  <w:r>
        <w:rPr>
          <w:sz w:val="28"/>
        </w:rPr>
        <w:t>ГРОДНЕНСКАЯ ОБЛАСТНАЯ КОНТРОЛЬНАЯ КОМИССИЯ</w:t>
      </w: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Методическое пособие</w:t>
      </w: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Делопроизводство</w:t>
      </w: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первичных организациях</w:t>
      </w: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ОО «БРСМ»</w:t>
      </w: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  <w:r>
        <w:rPr>
          <w:sz w:val="28"/>
        </w:rPr>
        <w:t>Гродно</w:t>
      </w:r>
    </w:p>
    <w:p w:rsidR="00A51802" w:rsidRDefault="00A51802" w:rsidP="00A51802">
      <w:pPr>
        <w:pStyle w:val="FR1"/>
        <w:spacing w:line="252" w:lineRule="auto"/>
        <w:ind w:left="284" w:right="1416" w:firstLine="0"/>
        <w:jc w:val="center"/>
        <w:rPr>
          <w:sz w:val="28"/>
        </w:rPr>
      </w:pPr>
      <w:r>
        <w:rPr>
          <w:sz w:val="28"/>
        </w:rPr>
        <w:t>2012</w:t>
      </w:r>
    </w:p>
    <w:p w:rsidR="00A51802" w:rsidRDefault="00A51802" w:rsidP="00A51802">
      <w:pPr>
        <w:pStyle w:val="FR1"/>
        <w:spacing w:line="252" w:lineRule="auto"/>
        <w:ind w:firstLine="0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0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0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0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0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0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0"/>
        <w:jc w:val="center"/>
        <w:rPr>
          <w:sz w:val="28"/>
        </w:rPr>
      </w:pPr>
      <w:r>
        <w:rPr>
          <w:b/>
          <w:sz w:val="28"/>
        </w:rPr>
        <w:t xml:space="preserve">Делопроизводство </w:t>
      </w:r>
      <w:r>
        <w:rPr>
          <w:sz w:val="28"/>
        </w:rPr>
        <w:t xml:space="preserve">в первичных организациях ОО «БРСМ»/ </w:t>
      </w:r>
    </w:p>
    <w:p w:rsidR="00A51802" w:rsidRDefault="00A51802" w:rsidP="00A51802">
      <w:pPr>
        <w:pStyle w:val="FR1"/>
        <w:spacing w:line="252" w:lineRule="auto"/>
        <w:ind w:firstLine="0"/>
        <w:jc w:val="center"/>
        <w:rPr>
          <w:sz w:val="28"/>
        </w:rPr>
      </w:pPr>
      <w:r>
        <w:rPr>
          <w:sz w:val="28"/>
        </w:rPr>
        <w:t>Методическое пособие</w:t>
      </w:r>
    </w:p>
    <w:p w:rsidR="00A51802" w:rsidRDefault="00A51802" w:rsidP="00A51802">
      <w:pPr>
        <w:pStyle w:val="FR1"/>
        <w:spacing w:line="252" w:lineRule="auto"/>
        <w:ind w:firstLine="0"/>
        <w:jc w:val="center"/>
        <w:rPr>
          <w:sz w:val="28"/>
        </w:rPr>
      </w:pPr>
      <w:r>
        <w:rPr>
          <w:sz w:val="28"/>
        </w:rPr>
        <w:t xml:space="preserve">– Гродно: ОКК ОО «БРСМ», </w:t>
      </w:r>
    </w:p>
    <w:p w:rsidR="00A51802" w:rsidRDefault="00A51802" w:rsidP="00A51802">
      <w:pPr>
        <w:pStyle w:val="FR1"/>
        <w:spacing w:line="252" w:lineRule="auto"/>
        <w:ind w:firstLine="0"/>
        <w:jc w:val="center"/>
        <w:rPr>
          <w:sz w:val="28"/>
        </w:rPr>
      </w:pPr>
      <w:r>
        <w:rPr>
          <w:sz w:val="28"/>
        </w:rPr>
        <w:t>2012. – 30 с.</w:t>
      </w: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left="709" w:right="707" w:firstLine="822"/>
      </w:pPr>
      <w:r>
        <w:t>Данное методическое пособие представляет собой краткое последовательное изложение основных аспектов формирования делопроизводства первичной организации ОО «БРСМ» от момента её создания, основанное на нормативных документах ОО «БРСМ», с учетом действующего законодательства Республики Беларусь. Содержит примерные образцы номенклатуры дел и оформления протоколов первичной организации ОО «БРСМ», и др. Учитывая важность затрагивается вопрос создания ячейки в первичных организациях ОО «БРСМ».</w:t>
      </w:r>
    </w:p>
    <w:p w:rsidR="00A51802" w:rsidRDefault="00A51802" w:rsidP="00A51802">
      <w:pPr>
        <w:pStyle w:val="FR1"/>
        <w:spacing w:line="252" w:lineRule="auto"/>
        <w:ind w:left="709" w:right="707" w:firstLine="822"/>
      </w:pPr>
      <w:r>
        <w:t>Адресовано председателям и членам районных (городских) контрольных комиссий общественного объединения «Белорусский республиканский союз молодежи», также они могут использоваться в практической работе активом первичных организаций ОО «БРСМ» и штатными работниками РК (ГК) ОО «БРСМ».</w:t>
      </w: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Введение.</w:t>
      </w:r>
    </w:p>
    <w:p w:rsidR="00A51802" w:rsidRDefault="00A51802" w:rsidP="00A51802">
      <w:pPr>
        <w:pStyle w:val="FR1"/>
        <w:ind w:firstLine="820"/>
        <w:rPr>
          <w:sz w:val="28"/>
        </w:rPr>
      </w:pPr>
    </w:p>
    <w:p w:rsidR="00A51802" w:rsidRDefault="00A51802" w:rsidP="00A51802">
      <w:pPr>
        <w:pStyle w:val="FR1"/>
        <w:ind w:firstLine="709"/>
        <w:rPr>
          <w:sz w:val="28"/>
        </w:rPr>
      </w:pPr>
      <w:r>
        <w:rPr>
          <w:sz w:val="28"/>
        </w:rPr>
        <w:t xml:space="preserve">Общественное объединение «Белорусский республиканский союз молодежи» (далее по тексту – ОО «БРСМ») </w:t>
      </w:r>
      <w:r>
        <w:rPr>
          <w:b/>
          <w:sz w:val="28"/>
        </w:rPr>
        <w:t>осуществляет свою деятельность в соответствии</w:t>
      </w:r>
      <w:r>
        <w:rPr>
          <w:sz w:val="28"/>
        </w:rPr>
        <w:t xml:space="preserve"> </w:t>
      </w:r>
      <w:r>
        <w:rPr>
          <w:sz w:val="28"/>
          <w:u w:val="single"/>
        </w:rPr>
        <w:t>с Конституцией Республики Беларусь, актами законодательства и Уставом ОО «БРСМ»</w:t>
      </w:r>
      <w:r>
        <w:rPr>
          <w:b/>
          <w:sz w:val="28"/>
        </w:rPr>
        <w:t xml:space="preserve">* </w:t>
      </w:r>
      <w:r>
        <w:rPr>
          <w:sz w:val="28"/>
        </w:rPr>
        <w:t>/п. 1.3. Устава ОО «БРСМ»/.</w:t>
      </w:r>
    </w:p>
    <w:p w:rsidR="00A51802" w:rsidRDefault="00A51802" w:rsidP="00A51802">
      <w:pPr>
        <w:pStyle w:val="FR1"/>
        <w:ind w:firstLine="709"/>
        <w:rPr>
          <w:sz w:val="28"/>
        </w:rPr>
      </w:pPr>
      <w:r>
        <w:rPr>
          <w:b/>
          <w:sz w:val="28"/>
        </w:rPr>
        <w:t xml:space="preserve">Целью ОО «БРСМ»  является </w:t>
      </w:r>
      <w:r>
        <w:rPr>
          <w:sz w:val="28"/>
        </w:rPr>
        <w:t>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 /п. 2.1. Устава ОО «БРСМ»/.</w:t>
      </w:r>
    </w:p>
    <w:p w:rsidR="00A51802" w:rsidRDefault="00A51802" w:rsidP="00A51802">
      <w:pPr>
        <w:pStyle w:val="FR1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Высшим органом ОО «БРСМ» является Съезд</w:t>
      </w:r>
      <w:r>
        <w:rPr>
          <w:sz w:val="28"/>
          <w:szCs w:val="28"/>
        </w:rPr>
        <w:t xml:space="preserve">. Съезд проводится по мере необходимости, но не реже одного раза в три года /п. 6.1. Устава ОО «БРСМ»/. </w:t>
      </w:r>
      <w:r>
        <w:rPr>
          <w:b/>
          <w:sz w:val="28"/>
          <w:szCs w:val="28"/>
        </w:rPr>
        <w:t>Высшим органом территориальной  организации ОО «БРСМ»</w:t>
      </w:r>
      <w:r>
        <w:rPr>
          <w:sz w:val="28"/>
          <w:szCs w:val="28"/>
        </w:rPr>
        <w:t xml:space="preserve"> (далее по тексту ТО ОО «БРСМ»)  </w:t>
      </w:r>
      <w:r>
        <w:rPr>
          <w:b/>
          <w:sz w:val="28"/>
          <w:szCs w:val="28"/>
        </w:rPr>
        <w:t>является Конференция</w:t>
      </w:r>
      <w:r>
        <w:rPr>
          <w:sz w:val="28"/>
          <w:szCs w:val="28"/>
        </w:rPr>
        <w:t>, которая созывается Пленумом территориального комитета ОО «БРСМ» (далее ТК) не реже одного раза в три года /п. 5.5. Устава ОО «БРСМ»/.</w:t>
      </w:r>
    </w:p>
    <w:p w:rsidR="00A51802" w:rsidRDefault="00A51802" w:rsidP="00A51802">
      <w:pPr>
        <w:ind w:firstLine="709"/>
        <w:jc w:val="both"/>
        <w:rPr>
          <w:sz w:val="28"/>
          <w:szCs w:val="20"/>
        </w:rPr>
      </w:pPr>
      <w:r>
        <w:rPr>
          <w:b/>
          <w:sz w:val="28"/>
          <w:szCs w:val="28"/>
        </w:rPr>
        <w:t>Высшим контрольным органом ОО</w:t>
      </w:r>
      <w:r>
        <w:rPr>
          <w:b/>
          <w:sz w:val="28"/>
        </w:rPr>
        <w:t xml:space="preserve">  «БРСМ»</w:t>
      </w:r>
      <w:r>
        <w:rPr>
          <w:sz w:val="28"/>
        </w:rPr>
        <w:t xml:space="preserve"> является Центральная контрольная комиссия  (далее – ЦКК), избираемая Съездом /п. 6.10. Устава ОО «БРСМ»/. </w:t>
      </w:r>
      <w:r>
        <w:rPr>
          <w:b/>
          <w:sz w:val="28"/>
        </w:rPr>
        <w:t>Для осуществления контроля на местах</w:t>
      </w:r>
      <w:r>
        <w:rPr>
          <w:sz w:val="28"/>
        </w:rPr>
        <w:t xml:space="preserve"> областной, городской, районной (первичной организацией ОО «БРСМ» с правами РК)  конференциями </w:t>
      </w:r>
      <w:r>
        <w:rPr>
          <w:b/>
          <w:sz w:val="28"/>
        </w:rPr>
        <w:t xml:space="preserve">избираются территориальные контрольные комиссии ОО «БРСМ» </w:t>
      </w:r>
      <w:r>
        <w:rPr>
          <w:sz w:val="28"/>
        </w:rPr>
        <w:t>(контрольные комиссии ПО ОО «БРСМ» с правами РК).</w:t>
      </w:r>
    </w:p>
    <w:p w:rsidR="00A51802" w:rsidRDefault="00A51802" w:rsidP="00A51802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>выборные органы</w:t>
      </w:r>
      <w:r>
        <w:rPr>
          <w:sz w:val="28"/>
        </w:rPr>
        <w:t xml:space="preserve"> общественного объединения, его организационных структур </w:t>
      </w:r>
      <w:r>
        <w:rPr>
          <w:b/>
          <w:sz w:val="28"/>
        </w:rPr>
        <w:t>могут быть избраны</w:t>
      </w:r>
      <w:r>
        <w:rPr>
          <w:sz w:val="28"/>
        </w:rPr>
        <w:t xml:space="preserve"> только члены общественного объединения, достигшие </w:t>
      </w:r>
      <w:r>
        <w:rPr>
          <w:b/>
          <w:sz w:val="28"/>
        </w:rPr>
        <w:t>восемнадцатилетнего возраста</w:t>
      </w:r>
      <w:r>
        <w:rPr>
          <w:sz w:val="28"/>
        </w:rPr>
        <w:t xml:space="preserve">. </w:t>
      </w:r>
      <w:r>
        <w:rPr>
          <w:b/>
          <w:sz w:val="28"/>
        </w:rPr>
        <w:t>Не допускается одновременное занятие</w:t>
      </w:r>
      <w:r>
        <w:rPr>
          <w:sz w:val="28"/>
        </w:rPr>
        <w:t xml:space="preserve"> членом общественного объединения </w:t>
      </w:r>
      <w:r>
        <w:rPr>
          <w:b/>
          <w:sz w:val="28"/>
        </w:rPr>
        <w:t>должностей в руководящем и контрольно-ревизионном органах</w:t>
      </w:r>
      <w:r>
        <w:rPr>
          <w:sz w:val="28"/>
        </w:rPr>
        <w:t xml:space="preserve"> общественного объединения, его организационных структур /ст.10 Закона Республики Беларусь «Об общественных объединениях»/.</w:t>
      </w:r>
    </w:p>
    <w:p w:rsidR="00A51802" w:rsidRDefault="00A51802" w:rsidP="00A51802">
      <w:pPr>
        <w:pStyle w:val="FR1"/>
        <w:ind w:firstLine="709"/>
        <w:rPr>
          <w:sz w:val="28"/>
        </w:rPr>
      </w:pPr>
      <w:r>
        <w:rPr>
          <w:b/>
          <w:sz w:val="28"/>
        </w:rPr>
        <w:t>Основа ОО «БРСМ»</w:t>
      </w:r>
      <w:r>
        <w:rPr>
          <w:sz w:val="28"/>
        </w:rPr>
        <w:t xml:space="preserve"> - первичные организации. </w:t>
      </w:r>
      <w:r>
        <w:rPr>
          <w:b/>
          <w:sz w:val="28"/>
        </w:rPr>
        <w:t>Первичные организации</w:t>
      </w:r>
      <w:r>
        <w:rPr>
          <w:sz w:val="28"/>
        </w:rPr>
        <w:t xml:space="preserve"> </w:t>
      </w:r>
      <w:r>
        <w:rPr>
          <w:b/>
          <w:sz w:val="28"/>
        </w:rPr>
        <w:t>ОО «БРСМ»</w:t>
      </w:r>
      <w:r>
        <w:rPr>
          <w:sz w:val="28"/>
        </w:rPr>
        <w:t xml:space="preserve">  </w:t>
      </w:r>
      <w:r>
        <w:rPr>
          <w:b/>
          <w:sz w:val="28"/>
        </w:rPr>
        <w:t>создаются</w:t>
      </w:r>
      <w:r>
        <w:rPr>
          <w:sz w:val="28"/>
        </w:rPr>
        <w:t xml:space="preserve"> по месту работы, учебы, жительства на основе общности интересов </w:t>
      </w:r>
      <w:r>
        <w:rPr>
          <w:b/>
          <w:sz w:val="28"/>
        </w:rPr>
        <w:t>при наличии не менее трех членов ОО «БРСМ»</w:t>
      </w:r>
      <w:r>
        <w:rPr>
          <w:sz w:val="28"/>
        </w:rPr>
        <w:t xml:space="preserve">, </w:t>
      </w:r>
      <w:r>
        <w:rPr>
          <w:b/>
          <w:sz w:val="28"/>
        </w:rPr>
        <w:t>регистрируются</w:t>
      </w:r>
      <w:r>
        <w:rPr>
          <w:sz w:val="28"/>
        </w:rPr>
        <w:t xml:space="preserve"> вышестоящим органом ОО «БРСМ» и </w:t>
      </w:r>
      <w:r>
        <w:rPr>
          <w:b/>
          <w:sz w:val="28"/>
        </w:rPr>
        <w:t>подлежат обязательному учету в установленном законом порядке</w:t>
      </w:r>
      <w:r>
        <w:rPr>
          <w:sz w:val="28"/>
        </w:rPr>
        <w:t xml:space="preserve"> /п. 5.1. Устава ОО «БРСМ»/.</w:t>
      </w:r>
    </w:p>
    <w:p w:rsidR="00A51802" w:rsidRDefault="00A51802" w:rsidP="00A51802">
      <w:pPr>
        <w:ind w:firstLine="709"/>
        <w:jc w:val="both"/>
        <w:rPr>
          <w:sz w:val="28"/>
        </w:rPr>
      </w:pPr>
      <w:r>
        <w:rPr>
          <w:b/>
          <w:sz w:val="28"/>
        </w:rPr>
        <w:t>Делопроизводство ОО «БРСМ»</w:t>
      </w:r>
      <w:r>
        <w:rPr>
          <w:sz w:val="28"/>
        </w:rPr>
        <w:t xml:space="preserve"> ведется в соответствии с действующим законодательством /п. 1.1. Устава ОО «БРСМ»/. Делопроизводство первичной организации включает в себя ведение переписки, учет, исполнение, составление, оформление, систематизацию и хранение документов. Персональная </w:t>
      </w:r>
      <w:r>
        <w:rPr>
          <w:b/>
          <w:sz w:val="28"/>
        </w:rPr>
        <w:t>ответственность</w:t>
      </w:r>
      <w:r>
        <w:rPr>
          <w:sz w:val="28"/>
        </w:rPr>
        <w:t xml:space="preserve"> за делопроизводство возлагается </w:t>
      </w:r>
      <w:r>
        <w:rPr>
          <w:b/>
          <w:sz w:val="28"/>
        </w:rPr>
        <w:t>на секретаря</w:t>
      </w:r>
      <w:r>
        <w:rPr>
          <w:sz w:val="28"/>
        </w:rPr>
        <w:t xml:space="preserve"> первичной организации ОО «БРСМ».</w:t>
      </w:r>
    </w:p>
    <w:p w:rsidR="00A51802" w:rsidRDefault="00A51802" w:rsidP="00A51802">
      <w:pPr>
        <w:jc w:val="both"/>
        <w:rPr>
          <w:sz w:val="16"/>
          <w:szCs w:val="16"/>
        </w:rPr>
      </w:pPr>
    </w:p>
    <w:p w:rsidR="00A51802" w:rsidRDefault="00A51802" w:rsidP="00A51802">
      <w:pPr>
        <w:jc w:val="both"/>
        <w:rPr>
          <w:sz w:val="28"/>
          <w:szCs w:val="20"/>
        </w:rPr>
      </w:pPr>
      <w:r>
        <w:rPr>
          <w:sz w:val="28"/>
        </w:rPr>
        <w:t>____________________________________________________________________</w:t>
      </w:r>
    </w:p>
    <w:p w:rsidR="00A51802" w:rsidRDefault="00A51802" w:rsidP="00A51802">
      <w:pPr>
        <w:ind w:firstLine="567"/>
        <w:jc w:val="both"/>
        <w:rPr>
          <w:sz w:val="20"/>
        </w:rPr>
      </w:pPr>
      <w:r>
        <w:rPr>
          <w:sz w:val="28"/>
        </w:rPr>
        <w:lastRenderedPageBreak/>
        <w:t xml:space="preserve">* </w:t>
      </w:r>
      <w:r>
        <w:t>Здесь и далее выделено и подчеркнуто автором-составителем.</w:t>
      </w:r>
    </w:p>
    <w:p w:rsidR="00A51802" w:rsidRDefault="00A51802" w:rsidP="00A51802">
      <w:pPr>
        <w:pStyle w:val="FR1"/>
        <w:ind w:firstLine="0"/>
        <w:jc w:val="center"/>
        <w:rPr>
          <w:b/>
          <w:sz w:val="28"/>
        </w:rPr>
      </w:pPr>
      <w:r>
        <w:rPr>
          <w:b/>
          <w:sz w:val="28"/>
        </w:rPr>
        <w:t>Задачи, принципы деятельности и права первичной организации.</w:t>
      </w:r>
    </w:p>
    <w:p w:rsidR="00A51802" w:rsidRDefault="00A51802" w:rsidP="00A51802">
      <w:pPr>
        <w:ind w:firstLine="567"/>
        <w:rPr>
          <w:sz w:val="24"/>
        </w:rPr>
      </w:pPr>
    </w:p>
    <w:p w:rsidR="00A51802" w:rsidRDefault="00A51802" w:rsidP="00A51802">
      <w:pPr>
        <w:pStyle w:val="af2"/>
        <w:spacing w:after="0"/>
        <w:ind w:left="0" w:firstLine="720"/>
        <w:jc w:val="both"/>
        <w:rPr>
          <w:sz w:val="28"/>
        </w:rPr>
      </w:pPr>
      <w:r>
        <w:rPr>
          <w:sz w:val="28"/>
        </w:rPr>
        <w:t xml:space="preserve">Первичная организация ОО «БРСМ» согласно п.1.6. Положения о первичной организации ОО «БРСМ» (далее – Положения о ПО ОО «БРСМ») </w:t>
      </w:r>
      <w:r>
        <w:rPr>
          <w:b/>
          <w:sz w:val="28"/>
        </w:rPr>
        <w:t>решает</w:t>
      </w:r>
      <w:r>
        <w:rPr>
          <w:sz w:val="28"/>
        </w:rPr>
        <w:t xml:space="preserve"> следующие </w:t>
      </w:r>
      <w:r>
        <w:rPr>
          <w:b/>
          <w:sz w:val="28"/>
        </w:rPr>
        <w:t>задачи</w:t>
      </w:r>
      <w:r>
        <w:rPr>
          <w:sz w:val="28"/>
        </w:rPr>
        <w:t>:</w:t>
      </w:r>
    </w:p>
    <w:p w:rsidR="00A51802" w:rsidRDefault="00A51802" w:rsidP="00A51802">
      <w:pPr>
        <w:pStyle w:val="af2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sz w:val="28"/>
        </w:rPr>
      </w:pPr>
      <w:r>
        <w:rPr>
          <w:b/>
          <w:sz w:val="28"/>
        </w:rPr>
        <w:t>создает</w:t>
      </w:r>
      <w:r>
        <w:rPr>
          <w:sz w:val="28"/>
        </w:rPr>
        <w:t xml:space="preserve"> условия для всестороннего развития молодежи, раскрытия ее творческого потенциала, </w:t>
      </w:r>
      <w:r>
        <w:rPr>
          <w:b/>
          <w:sz w:val="28"/>
        </w:rPr>
        <w:t>содействует</w:t>
      </w:r>
      <w:r>
        <w:rPr>
          <w:sz w:val="28"/>
        </w:rPr>
        <w:t xml:space="preserve"> развитию в Республике Беларусь гражданского общества, основанного на патриотических и духовно-нравственных ценностях;</w:t>
      </w:r>
    </w:p>
    <w:p w:rsidR="00A51802" w:rsidRDefault="00A51802" w:rsidP="00A51802">
      <w:pPr>
        <w:pStyle w:val="af2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sz w:val="28"/>
        </w:rPr>
      </w:pPr>
      <w:r>
        <w:rPr>
          <w:b/>
          <w:sz w:val="28"/>
        </w:rPr>
        <w:t>организует</w:t>
      </w:r>
      <w:r>
        <w:rPr>
          <w:sz w:val="28"/>
        </w:rPr>
        <w:t xml:space="preserve"> разработку и реализацию программ, направленных на патриотическое воспитание, удовлетворение культурных, досуговых потребностей членов организации и несоюзной молодежи, включающих в себя проведение широкого круга мероприятий, организацию клубов и секций по интересам;</w:t>
      </w:r>
    </w:p>
    <w:p w:rsidR="00A51802" w:rsidRDefault="00A51802" w:rsidP="00A51802">
      <w:pPr>
        <w:pStyle w:val="af2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sz w:val="28"/>
        </w:rPr>
      </w:pPr>
      <w:r>
        <w:rPr>
          <w:b/>
          <w:sz w:val="28"/>
        </w:rPr>
        <w:t>выдвигает</w:t>
      </w:r>
      <w:r>
        <w:rPr>
          <w:sz w:val="28"/>
        </w:rPr>
        <w:t xml:space="preserve"> </w:t>
      </w:r>
      <w:r>
        <w:rPr>
          <w:b/>
          <w:sz w:val="28"/>
        </w:rPr>
        <w:t>и поддерживает</w:t>
      </w:r>
      <w:r>
        <w:rPr>
          <w:sz w:val="28"/>
        </w:rPr>
        <w:t xml:space="preserve"> инициативы, направленные на интеллектуальное, духовное, физическое развитие членов первичной организации;</w:t>
      </w:r>
    </w:p>
    <w:p w:rsidR="00A51802" w:rsidRDefault="00A51802" w:rsidP="00A51802">
      <w:pPr>
        <w:pStyle w:val="af2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sz w:val="28"/>
        </w:rPr>
      </w:pPr>
      <w:r>
        <w:rPr>
          <w:b/>
          <w:sz w:val="28"/>
        </w:rPr>
        <w:t>принимает</w:t>
      </w:r>
      <w:r>
        <w:rPr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sz w:val="28"/>
        </w:rPr>
        <w:t xml:space="preserve"> в формировании и реализации государственной молодежной</w:t>
      </w:r>
      <w:r>
        <w:rPr>
          <w:b/>
          <w:sz w:val="28"/>
        </w:rPr>
        <w:t xml:space="preserve"> </w:t>
      </w:r>
      <w:r>
        <w:rPr>
          <w:sz w:val="28"/>
        </w:rPr>
        <w:t>политики;</w:t>
      </w:r>
    </w:p>
    <w:p w:rsidR="00A51802" w:rsidRDefault="00A51802" w:rsidP="00A51802">
      <w:pPr>
        <w:pStyle w:val="af2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sz w:val="28"/>
        </w:rPr>
      </w:pPr>
      <w:r>
        <w:rPr>
          <w:b/>
          <w:sz w:val="28"/>
        </w:rPr>
        <w:t>участвует</w:t>
      </w:r>
      <w:r>
        <w:rPr>
          <w:sz w:val="28"/>
        </w:rPr>
        <w:t xml:space="preserve"> в реализации программ ОО «БРСМ».</w:t>
      </w:r>
    </w:p>
    <w:p w:rsidR="00A51802" w:rsidRDefault="00A51802" w:rsidP="00A51802">
      <w:pPr>
        <w:pStyle w:val="af2"/>
        <w:tabs>
          <w:tab w:val="left" w:pos="1230"/>
        </w:tabs>
        <w:spacing w:after="0"/>
        <w:ind w:left="0" w:firstLine="720"/>
        <w:jc w:val="both"/>
        <w:rPr>
          <w:sz w:val="28"/>
        </w:rPr>
      </w:pPr>
      <w:r>
        <w:rPr>
          <w:sz w:val="28"/>
        </w:rPr>
        <w:t xml:space="preserve">В своей работе первичная организация ОО «БРСМ» в соответствии с п.3.1. Устава ОО «БРСМ» и п.1.7. Положения о ПО ОО «БРСМ» </w:t>
      </w:r>
      <w:r>
        <w:rPr>
          <w:b/>
          <w:sz w:val="28"/>
        </w:rPr>
        <w:t>придерживается</w:t>
      </w:r>
      <w:r>
        <w:rPr>
          <w:sz w:val="28"/>
        </w:rPr>
        <w:t xml:space="preserve"> следующих </w:t>
      </w:r>
      <w:r>
        <w:rPr>
          <w:b/>
          <w:sz w:val="28"/>
        </w:rPr>
        <w:t>принципов деятельности</w:t>
      </w:r>
      <w:r>
        <w:rPr>
          <w:sz w:val="28"/>
        </w:rPr>
        <w:t>:</w:t>
      </w:r>
    </w:p>
    <w:p w:rsidR="00A51802" w:rsidRDefault="00A51802" w:rsidP="00A51802">
      <w:pPr>
        <w:pStyle w:val="af2"/>
        <w:numPr>
          <w:ilvl w:val="0"/>
          <w:numId w:val="6"/>
        </w:numPr>
        <w:tabs>
          <w:tab w:val="left" w:pos="0"/>
        </w:tabs>
        <w:spacing w:after="0"/>
        <w:ind w:left="0" w:hanging="142"/>
        <w:jc w:val="both"/>
        <w:rPr>
          <w:sz w:val="28"/>
        </w:rPr>
      </w:pPr>
      <w:r>
        <w:rPr>
          <w:b/>
          <w:sz w:val="28"/>
        </w:rPr>
        <w:t>уважение</w:t>
      </w:r>
      <w:r>
        <w:rPr>
          <w:sz w:val="28"/>
        </w:rPr>
        <w:t xml:space="preserve"> к личному достоинству и мнению каждого члена организации;</w:t>
      </w:r>
    </w:p>
    <w:p w:rsidR="00A51802" w:rsidRDefault="00A51802" w:rsidP="00A51802">
      <w:pPr>
        <w:pStyle w:val="af2"/>
        <w:numPr>
          <w:ilvl w:val="0"/>
          <w:numId w:val="6"/>
        </w:numPr>
        <w:tabs>
          <w:tab w:val="left" w:pos="0"/>
        </w:tabs>
        <w:spacing w:after="0"/>
        <w:ind w:left="0" w:hanging="142"/>
        <w:jc w:val="both"/>
        <w:rPr>
          <w:sz w:val="28"/>
        </w:rPr>
      </w:pPr>
      <w:r>
        <w:rPr>
          <w:b/>
          <w:sz w:val="28"/>
        </w:rPr>
        <w:t>сотрудничество</w:t>
      </w:r>
      <w:r>
        <w:rPr>
          <w:sz w:val="28"/>
        </w:rPr>
        <w:t xml:space="preserve"> в работе всех организационных структур и органов, </w:t>
      </w:r>
      <w:r>
        <w:rPr>
          <w:b/>
          <w:sz w:val="28"/>
        </w:rPr>
        <w:t>коллегиальность</w:t>
      </w:r>
      <w:r>
        <w:rPr>
          <w:sz w:val="28"/>
        </w:rPr>
        <w:t xml:space="preserve"> в принятии решений, личная </w:t>
      </w:r>
      <w:r>
        <w:rPr>
          <w:b/>
          <w:sz w:val="28"/>
        </w:rPr>
        <w:t>ответственность</w:t>
      </w:r>
      <w:r>
        <w:rPr>
          <w:sz w:val="28"/>
        </w:rPr>
        <w:t xml:space="preserve"> за порученное дело;</w:t>
      </w:r>
    </w:p>
    <w:p w:rsidR="00A51802" w:rsidRDefault="00A51802" w:rsidP="00A51802">
      <w:pPr>
        <w:pStyle w:val="af2"/>
        <w:numPr>
          <w:ilvl w:val="0"/>
          <w:numId w:val="6"/>
        </w:numPr>
        <w:tabs>
          <w:tab w:val="left" w:pos="0"/>
        </w:tabs>
        <w:spacing w:after="0"/>
        <w:ind w:left="0" w:hanging="142"/>
        <w:jc w:val="both"/>
        <w:rPr>
          <w:sz w:val="28"/>
        </w:rPr>
      </w:pPr>
      <w:r>
        <w:rPr>
          <w:b/>
          <w:sz w:val="28"/>
        </w:rPr>
        <w:t>выборность</w:t>
      </w:r>
      <w:r>
        <w:rPr>
          <w:sz w:val="28"/>
        </w:rPr>
        <w:t xml:space="preserve"> руководящих органов первичной организации ОО «БРСМ»;</w:t>
      </w:r>
    </w:p>
    <w:p w:rsidR="00A51802" w:rsidRDefault="00A51802" w:rsidP="00A51802">
      <w:pPr>
        <w:pStyle w:val="af2"/>
        <w:numPr>
          <w:ilvl w:val="0"/>
          <w:numId w:val="6"/>
        </w:numPr>
        <w:tabs>
          <w:tab w:val="left" w:pos="0"/>
        </w:tabs>
        <w:spacing w:after="0"/>
        <w:ind w:left="0" w:hanging="142"/>
        <w:jc w:val="both"/>
        <w:rPr>
          <w:sz w:val="28"/>
        </w:rPr>
      </w:pPr>
      <w:r>
        <w:rPr>
          <w:sz w:val="28"/>
        </w:rPr>
        <w:t xml:space="preserve">периодическая </w:t>
      </w:r>
      <w:r>
        <w:rPr>
          <w:b/>
          <w:sz w:val="28"/>
        </w:rPr>
        <w:t>отчетность</w:t>
      </w:r>
      <w:r>
        <w:rPr>
          <w:sz w:val="28"/>
        </w:rPr>
        <w:t xml:space="preserve"> выборных органов ПО ОО «БРСМ»  перед своей организацией;</w:t>
      </w:r>
    </w:p>
    <w:p w:rsidR="00A51802" w:rsidRDefault="00A51802" w:rsidP="00A51802">
      <w:pPr>
        <w:pStyle w:val="af2"/>
        <w:numPr>
          <w:ilvl w:val="0"/>
          <w:numId w:val="6"/>
        </w:numPr>
        <w:tabs>
          <w:tab w:val="left" w:pos="0"/>
        </w:tabs>
        <w:spacing w:after="0"/>
        <w:ind w:left="0" w:hanging="142"/>
        <w:jc w:val="both"/>
        <w:rPr>
          <w:sz w:val="28"/>
        </w:rPr>
      </w:pPr>
      <w:r>
        <w:rPr>
          <w:b/>
          <w:sz w:val="28"/>
        </w:rPr>
        <w:t>свобода</w:t>
      </w:r>
      <w:r>
        <w:rPr>
          <w:sz w:val="28"/>
        </w:rPr>
        <w:t xml:space="preserve"> дискуссий и критики;</w:t>
      </w:r>
    </w:p>
    <w:p w:rsidR="00A51802" w:rsidRDefault="00A51802" w:rsidP="00A51802">
      <w:pPr>
        <w:pStyle w:val="af2"/>
        <w:numPr>
          <w:ilvl w:val="0"/>
          <w:numId w:val="6"/>
        </w:numPr>
        <w:tabs>
          <w:tab w:val="left" w:pos="0"/>
        </w:tabs>
        <w:spacing w:after="0"/>
        <w:ind w:left="0" w:hanging="142"/>
        <w:jc w:val="both"/>
        <w:rPr>
          <w:sz w:val="28"/>
        </w:rPr>
      </w:pPr>
      <w:r>
        <w:rPr>
          <w:b/>
          <w:sz w:val="28"/>
        </w:rPr>
        <w:t>уважение</w:t>
      </w:r>
      <w:r>
        <w:rPr>
          <w:sz w:val="28"/>
        </w:rPr>
        <w:t xml:space="preserve"> прав большинства и меньшинства;</w:t>
      </w:r>
    </w:p>
    <w:p w:rsidR="00A51802" w:rsidRDefault="00A51802" w:rsidP="00A51802">
      <w:pPr>
        <w:pStyle w:val="af2"/>
        <w:numPr>
          <w:ilvl w:val="0"/>
          <w:numId w:val="6"/>
        </w:numPr>
        <w:tabs>
          <w:tab w:val="left" w:pos="0"/>
        </w:tabs>
        <w:spacing w:after="0"/>
        <w:ind w:left="0" w:right="-142" w:hanging="142"/>
        <w:jc w:val="both"/>
        <w:rPr>
          <w:sz w:val="28"/>
        </w:rPr>
      </w:pPr>
      <w:r>
        <w:rPr>
          <w:b/>
          <w:sz w:val="28"/>
        </w:rPr>
        <w:t>обязательность</w:t>
      </w:r>
      <w:r>
        <w:rPr>
          <w:sz w:val="28"/>
        </w:rPr>
        <w:t xml:space="preserve"> решений вышестоящих органов ОО «БРСМ» для нижестоящих.</w:t>
      </w:r>
    </w:p>
    <w:p w:rsidR="00A51802" w:rsidRDefault="00A51802" w:rsidP="00A51802">
      <w:pPr>
        <w:pStyle w:val="af2"/>
        <w:spacing w:after="0"/>
        <w:ind w:left="0" w:firstLine="720"/>
        <w:jc w:val="both"/>
        <w:rPr>
          <w:sz w:val="28"/>
        </w:rPr>
      </w:pPr>
      <w:r>
        <w:rPr>
          <w:sz w:val="28"/>
        </w:rPr>
        <w:t xml:space="preserve">Согласно п. 5.3. Устава ОО «БРСМ» и п.2.1. Положения о ПО ОО «БРСМ» первичные организации ОО «БРСМ» </w:t>
      </w:r>
      <w:r>
        <w:rPr>
          <w:b/>
          <w:sz w:val="28"/>
        </w:rPr>
        <w:t>имеют право</w:t>
      </w:r>
      <w:r>
        <w:rPr>
          <w:sz w:val="28"/>
        </w:rPr>
        <w:t>:</w:t>
      </w:r>
    </w:p>
    <w:p w:rsidR="00A51802" w:rsidRDefault="00A51802" w:rsidP="00A51802">
      <w:pPr>
        <w:pStyle w:val="af2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sz w:val="28"/>
        </w:rPr>
      </w:pPr>
      <w:r>
        <w:rPr>
          <w:b/>
          <w:sz w:val="28"/>
        </w:rPr>
        <w:t>решать</w:t>
      </w:r>
      <w:r>
        <w:rPr>
          <w:sz w:val="28"/>
        </w:rPr>
        <w:t xml:space="preserve"> </w:t>
      </w:r>
      <w:r>
        <w:rPr>
          <w:b/>
          <w:sz w:val="28"/>
        </w:rPr>
        <w:t>все вопросы своей деятельности</w:t>
      </w:r>
      <w:r>
        <w:rPr>
          <w:sz w:val="28"/>
        </w:rPr>
        <w:t>, кроме тех, решение которых отнесено к компетенции вышестоящих органов ОО «БРСМ»;</w:t>
      </w:r>
    </w:p>
    <w:p w:rsidR="00A51802" w:rsidRDefault="00A51802" w:rsidP="00A51802">
      <w:pPr>
        <w:pStyle w:val="FR1"/>
        <w:tabs>
          <w:tab w:val="left" w:pos="0"/>
          <w:tab w:val="left" w:pos="426"/>
        </w:tabs>
        <w:ind w:firstLine="426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выдвигать своих представителей</w:t>
      </w:r>
      <w:r>
        <w:rPr>
          <w:sz w:val="28"/>
        </w:rPr>
        <w:t xml:space="preserve"> в вышестоящие органы ОО «БРСМ», заслушивать их отчеты и при необходимости отзывать их;</w:t>
      </w:r>
    </w:p>
    <w:p w:rsidR="00A51802" w:rsidRDefault="00A51802" w:rsidP="00A51802">
      <w:pPr>
        <w:pStyle w:val="af2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sz w:val="28"/>
        </w:rPr>
      </w:pPr>
      <w:r>
        <w:rPr>
          <w:b/>
          <w:sz w:val="28"/>
        </w:rPr>
        <w:lastRenderedPageBreak/>
        <w:t>разрабатывать и принимать</w:t>
      </w:r>
      <w:r>
        <w:rPr>
          <w:sz w:val="28"/>
        </w:rPr>
        <w:t xml:space="preserve"> собственные </w:t>
      </w:r>
      <w:r>
        <w:rPr>
          <w:b/>
          <w:sz w:val="28"/>
        </w:rPr>
        <w:t xml:space="preserve">проекты и программы </w:t>
      </w:r>
      <w:r>
        <w:rPr>
          <w:sz w:val="28"/>
        </w:rPr>
        <w:t>деятельности и другие документы, не противоречащие Уставу ОО «БРСМ», программным документам и решениям вышестоящих органов ОО «БРСМ»;</w:t>
      </w:r>
    </w:p>
    <w:p w:rsidR="00A51802" w:rsidRDefault="00A51802" w:rsidP="00A51802">
      <w:pPr>
        <w:numPr>
          <w:ilvl w:val="0"/>
          <w:numId w:val="8"/>
        </w:numPr>
        <w:tabs>
          <w:tab w:val="left" w:pos="0"/>
          <w:tab w:val="left" w:pos="426"/>
          <w:tab w:val="left" w:pos="709"/>
        </w:tabs>
        <w:suppressAutoHyphens/>
        <w:ind w:left="0" w:firstLine="426"/>
        <w:jc w:val="both"/>
        <w:rPr>
          <w:sz w:val="28"/>
        </w:rPr>
      </w:pPr>
      <w:r>
        <w:rPr>
          <w:b/>
          <w:sz w:val="28"/>
        </w:rPr>
        <w:t>принимать в организацию новых членов</w:t>
      </w:r>
      <w:r>
        <w:rPr>
          <w:sz w:val="28"/>
        </w:rPr>
        <w:t xml:space="preserve"> по письменной рекомендации </w:t>
      </w:r>
      <w:r>
        <w:rPr>
          <w:b/>
          <w:sz w:val="28"/>
        </w:rPr>
        <w:t>и исключать</w:t>
      </w:r>
      <w:r>
        <w:rPr>
          <w:sz w:val="28"/>
        </w:rPr>
        <w:t xml:space="preserve"> из членов ОО «БРСМ», с последующим утверждением решений собраний на Бюро вышестоящего территориального комитета ОО «БРСМ».</w:t>
      </w:r>
    </w:p>
    <w:p w:rsidR="00A51802" w:rsidRDefault="00A51802" w:rsidP="00A51802">
      <w:pPr>
        <w:pStyle w:val="FR1"/>
        <w:spacing w:line="25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Создание первичной организации и протокол </w:t>
      </w:r>
    </w:p>
    <w:p w:rsidR="00A51802" w:rsidRDefault="00A51802" w:rsidP="00A51802">
      <w:pPr>
        <w:pStyle w:val="FR1"/>
        <w:spacing w:line="25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учредительного собрания.</w:t>
      </w:r>
    </w:p>
    <w:p w:rsidR="00A51802" w:rsidRDefault="00A51802" w:rsidP="00A51802">
      <w:pPr>
        <w:pStyle w:val="FR1"/>
        <w:spacing w:line="252" w:lineRule="auto"/>
        <w:ind w:firstLine="820"/>
      </w:pPr>
    </w:p>
    <w:p w:rsidR="00A51802" w:rsidRDefault="00A51802" w:rsidP="00A51802">
      <w:pPr>
        <w:pStyle w:val="af2"/>
        <w:tabs>
          <w:tab w:val="left" w:pos="510"/>
        </w:tabs>
        <w:spacing w:after="0" w:line="252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Согласно п. 5.1. Устава ОО «БРСМ» и п. 1.2. Положения о ПО ОО «БРСМ» первичная организация </w:t>
      </w:r>
      <w:r>
        <w:rPr>
          <w:b/>
          <w:sz w:val="28"/>
        </w:rPr>
        <w:t>создается</w:t>
      </w:r>
      <w:r>
        <w:rPr>
          <w:sz w:val="28"/>
        </w:rPr>
        <w:t xml:space="preserve"> по месту работы, учебы, службы, жительства на основе общности интересов при наличии не менее трех членов ОО «БРСМ» и </w:t>
      </w:r>
      <w:r>
        <w:rPr>
          <w:b/>
          <w:sz w:val="28"/>
        </w:rPr>
        <w:t xml:space="preserve">регистрируется </w:t>
      </w:r>
      <w:r>
        <w:rPr>
          <w:sz w:val="28"/>
        </w:rPr>
        <w:t xml:space="preserve">в районной, городской организации ОО «БРСМ» с последующей </w:t>
      </w:r>
      <w:r>
        <w:rPr>
          <w:b/>
          <w:sz w:val="28"/>
        </w:rPr>
        <w:t>постановкой на учет</w:t>
      </w:r>
      <w:r>
        <w:rPr>
          <w:sz w:val="28"/>
        </w:rPr>
        <w:t xml:space="preserve"> в местных органах исполнительной власти.</w:t>
      </w:r>
    </w:p>
    <w:p w:rsidR="00A51802" w:rsidRDefault="00A51802" w:rsidP="00A51802">
      <w:pPr>
        <w:pStyle w:val="af2"/>
        <w:spacing w:after="0" w:line="252" w:lineRule="auto"/>
        <w:ind w:left="0" w:firstLine="709"/>
        <w:jc w:val="both"/>
        <w:rPr>
          <w:sz w:val="28"/>
        </w:rPr>
      </w:pPr>
      <w:r>
        <w:rPr>
          <w:b/>
          <w:sz w:val="28"/>
        </w:rPr>
        <w:t>Решение о создании</w:t>
      </w:r>
      <w:r>
        <w:rPr>
          <w:sz w:val="28"/>
        </w:rPr>
        <w:t xml:space="preserve"> первичной организации </w:t>
      </w:r>
      <w:r>
        <w:rPr>
          <w:b/>
          <w:sz w:val="28"/>
        </w:rPr>
        <w:t>принимается</w:t>
      </w:r>
      <w:r>
        <w:rPr>
          <w:sz w:val="28"/>
        </w:rPr>
        <w:t xml:space="preserve"> </w:t>
      </w:r>
      <w:r>
        <w:rPr>
          <w:b/>
          <w:sz w:val="28"/>
        </w:rPr>
        <w:t>на собрании</w:t>
      </w:r>
      <w:r>
        <w:rPr>
          <w:sz w:val="28"/>
        </w:rPr>
        <w:t xml:space="preserve"> членов ОО «БРСМ» /п.1.3. Положения о ПО ОО «БРСМ»/.</w:t>
      </w:r>
    </w:p>
    <w:p w:rsidR="00A51802" w:rsidRDefault="00A51802" w:rsidP="00A51802">
      <w:pPr>
        <w:pStyle w:val="af2"/>
        <w:tabs>
          <w:tab w:val="left" w:pos="510"/>
        </w:tabs>
        <w:spacing w:after="0" w:line="252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Принятое решение </w:t>
      </w:r>
      <w:r>
        <w:rPr>
          <w:b/>
          <w:sz w:val="28"/>
        </w:rPr>
        <w:t>должно быть подтверждено</w:t>
      </w:r>
      <w:r>
        <w:rPr>
          <w:sz w:val="28"/>
        </w:rPr>
        <w:t xml:space="preserve"> </w:t>
      </w:r>
      <w:r>
        <w:rPr>
          <w:b/>
          <w:sz w:val="28"/>
        </w:rPr>
        <w:t>протоколом учредительного собрания первичной организации ОО «БРСМ»,</w:t>
      </w:r>
      <w:r>
        <w:rPr>
          <w:sz w:val="28"/>
        </w:rPr>
        <w:t xml:space="preserve"> который является основным документом о создании первичной организации (примерный образец - </w:t>
      </w:r>
      <w:r>
        <w:rPr>
          <w:smallCaps/>
          <w:sz w:val="28"/>
        </w:rPr>
        <w:t>приложение 1</w:t>
      </w:r>
      <w:r>
        <w:rPr>
          <w:sz w:val="28"/>
        </w:rPr>
        <w:t xml:space="preserve">). </w:t>
      </w:r>
    </w:p>
    <w:p w:rsidR="00A51802" w:rsidRDefault="00A51802" w:rsidP="00A51802">
      <w:pPr>
        <w:pStyle w:val="af2"/>
        <w:tabs>
          <w:tab w:val="left" w:pos="0"/>
        </w:tabs>
        <w:spacing w:after="0" w:line="252" w:lineRule="auto"/>
        <w:ind w:left="0" w:firstLine="720"/>
        <w:jc w:val="both"/>
        <w:rPr>
          <w:sz w:val="28"/>
        </w:rPr>
      </w:pPr>
      <w:r>
        <w:rPr>
          <w:sz w:val="28"/>
        </w:rPr>
        <w:t>Участники учредительного собрания первичной организации, предусматривающей индивидуальное членство, после принятия решения о создании организации становятся ее полноправными членами.</w:t>
      </w:r>
    </w:p>
    <w:p w:rsidR="00A51802" w:rsidRDefault="00A51802" w:rsidP="00A51802">
      <w:pPr>
        <w:pStyle w:val="af2"/>
        <w:tabs>
          <w:tab w:val="left" w:pos="0"/>
        </w:tabs>
        <w:spacing w:after="0" w:line="252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В соответствии с п.1.4. Положения о ПО ОО «БРСМ» первичная организация </w:t>
      </w:r>
      <w:r>
        <w:rPr>
          <w:b/>
          <w:sz w:val="28"/>
        </w:rPr>
        <w:t>считается созданной с момента регистрации</w:t>
      </w:r>
      <w:r>
        <w:rPr>
          <w:sz w:val="28"/>
        </w:rPr>
        <w:t xml:space="preserve"> в районном (городском) комитете ОО «БРСМ» и осуществляет свою деятельность в соответствии с законодательством Республики Беларусь, Уставом ОО «БРСМ», Положением о ПО ОО «БРСМ», нормативными документами ОО «БРСМ». </w:t>
      </w:r>
    </w:p>
    <w:p w:rsidR="00A51802" w:rsidRDefault="00A51802" w:rsidP="00A51802">
      <w:pPr>
        <w:pStyle w:val="af2"/>
        <w:tabs>
          <w:tab w:val="left" w:pos="0"/>
        </w:tabs>
        <w:spacing w:after="0" w:line="252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Правилами отношений между членами первичной организации являются: </w:t>
      </w:r>
      <w:r>
        <w:rPr>
          <w:b/>
          <w:sz w:val="28"/>
        </w:rPr>
        <w:t>дружелюбие, взаимная поддержка, взаимопонимание</w:t>
      </w:r>
      <w:r>
        <w:rPr>
          <w:sz w:val="28"/>
        </w:rPr>
        <w:t xml:space="preserve"> /п.1.8. Положения о ПО ОО «БРСМ»/.</w:t>
      </w:r>
    </w:p>
    <w:p w:rsidR="00A51802" w:rsidRDefault="00A51802" w:rsidP="00A51802">
      <w:pPr>
        <w:pStyle w:val="af2"/>
        <w:tabs>
          <w:tab w:val="left" w:pos="0"/>
          <w:tab w:val="left" w:pos="1230"/>
        </w:tabs>
        <w:spacing w:after="0" w:line="252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В соответствие с п.1.5. Положения о ПО ОО «БРСМ» первичная организация </w:t>
      </w:r>
      <w:r>
        <w:rPr>
          <w:b/>
          <w:sz w:val="28"/>
        </w:rPr>
        <w:t>может иметь права районного комитета</w:t>
      </w:r>
      <w:r>
        <w:rPr>
          <w:sz w:val="28"/>
        </w:rPr>
        <w:t xml:space="preserve"> ОО «БРСМ». Решение о предоставлении таких прав </w:t>
      </w:r>
      <w:r>
        <w:rPr>
          <w:b/>
          <w:sz w:val="28"/>
        </w:rPr>
        <w:t>принимается Бюро ЦК ОО «БРСМ»</w:t>
      </w:r>
      <w:r>
        <w:rPr>
          <w:sz w:val="28"/>
        </w:rPr>
        <w:t xml:space="preserve"> в соответствии с Положением о первичной организации ОО «БРСМ» с правами районного комитета (далее – Положение о ПО ОО «БРСМ» с правами РК).</w:t>
      </w:r>
    </w:p>
    <w:p w:rsidR="00A51802" w:rsidRDefault="00A51802" w:rsidP="00A51802">
      <w:pPr>
        <w:pStyle w:val="FR1"/>
        <w:spacing w:line="252" w:lineRule="auto"/>
        <w:ind w:firstLine="709"/>
        <w:rPr>
          <w:sz w:val="28"/>
        </w:rPr>
      </w:pPr>
      <w:r>
        <w:rPr>
          <w:sz w:val="28"/>
        </w:rPr>
        <w:t xml:space="preserve">Согласно ст.16. Закона Республики Беларусь «Об общественных объединениях» организационные структуры общественного объединения, не наделенные правами юридического лица, </w:t>
      </w:r>
      <w:r>
        <w:rPr>
          <w:b/>
          <w:sz w:val="28"/>
        </w:rPr>
        <w:t>подлежат постановке на учет</w:t>
      </w:r>
      <w:r>
        <w:rPr>
          <w:sz w:val="28"/>
        </w:rPr>
        <w:t xml:space="preserve">. </w:t>
      </w:r>
    </w:p>
    <w:p w:rsidR="00A51802" w:rsidRDefault="00A51802" w:rsidP="00A51802">
      <w:pPr>
        <w:pStyle w:val="FR1"/>
        <w:spacing w:line="252" w:lineRule="auto"/>
        <w:ind w:firstLine="709"/>
        <w:rPr>
          <w:sz w:val="28"/>
        </w:rPr>
      </w:pPr>
      <w:r>
        <w:rPr>
          <w:b/>
          <w:sz w:val="28"/>
        </w:rPr>
        <w:t>Постановка на учет</w:t>
      </w:r>
      <w:r>
        <w:rPr>
          <w:sz w:val="28"/>
        </w:rPr>
        <w:t xml:space="preserve"> первичной организационной структуры общественного объединения </w:t>
      </w:r>
      <w:r>
        <w:rPr>
          <w:b/>
          <w:sz w:val="28"/>
        </w:rPr>
        <w:t>осуществляется</w:t>
      </w:r>
      <w:r>
        <w:rPr>
          <w:sz w:val="28"/>
        </w:rPr>
        <w:t xml:space="preserve"> районным, городским </w:t>
      </w:r>
      <w:r>
        <w:rPr>
          <w:sz w:val="28"/>
        </w:rPr>
        <w:lastRenderedPageBreak/>
        <w:t xml:space="preserve">исполнительным и распорядительным органом </w:t>
      </w:r>
      <w:r>
        <w:rPr>
          <w:b/>
          <w:sz w:val="28"/>
        </w:rPr>
        <w:t>по месту нахождения руководящего органа</w:t>
      </w:r>
      <w:r>
        <w:rPr>
          <w:sz w:val="28"/>
        </w:rPr>
        <w:t xml:space="preserve"> этой организационной структуры </w:t>
      </w:r>
      <w:r>
        <w:rPr>
          <w:b/>
          <w:sz w:val="28"/>
        </w:rPr>
        <w:t>в порядке установленном законодательством</w:t>
      </w:r>
      <w:r>
        <w:rPr>
          <w:sz w:val="28"/>
        </w:rPr>
        <w:t>.</w:t>
      </w:r>
    </w:p>
    <w:p w:rsidR="00A51802" w:rsidRDefault="00A51802" w:rsidP="00A51802">
      <w:pPr>
        <w:pStyle w:val="FR1"/>
        <w:spacing w:line="252" w:lineRule="auto"/>
        <w:ind w:firstLine="709"/>
        <w:rPr>
          <w:sz w:val="28"/>
        </w:rPr>
      </w:pPr>
      <w:r>
        <w:rPr>
          <w:sz w:val="28"/>
        </w:rPr>
        <w:t xml:space="preserve">Деятельность незарегистрированных либо </w:t>
      </w:r>
      <w:r>
        <w:rPr>
          <w:b/>
          <w:sz w:val="28"/>
        </w:rPr>
        <w:t>не поставленных на учет организационных структур</w:t>
      </w:r>
      <w:r>
        <w:rPr>
          <w:sz w:val="28"/>
        </w:rPr>
        <w:t xml:space="preserve"> общественных объединений на территории Республики Беларусь </w:t>
      </w:r>
      <w:r>
        <w:rPr>
          <w:b/>
          <w:sz w:val="28"/>
        </w:rPr>
        <w:t>запрещается</w:t>
      </w:r>
      <w:r>
        <w:rPr>
          <w:sz w:val="28"/>
        </w:rPr>
        <w:t>.</w:t>
      </w:r>
    </w:p>
    <w:p w:rsidR="00A51802" w:rsidRDefault="00A51802" w:rsidP="00A51802">
      <w:pPr>
        <w:jc w:val="right"/>
        <w:rPr>
          <w:b/>
          <w:sz w:val="20"/>
        </w:rPr>
      </w:pPr>
    </w:p>
    <w:p w:rsidR="00A51802" w:rsidRDefault="00A51802" w:rsidP="00A51802">
      <w:pPr>
        <w:pStyle w:val="af2"/>
        <w:tabs>
          <w:tab w:val="left" w:pos="1230"/>
        </w:tabs>
        <w:spacing w:after="0"/>
        <w:ind w:left="0"/>
        <w:jc w:val="right"/>
        <w:rPr>
          <w:smallCaps/>
          <w:sz w:val="28"/>
        </w:rPr>
      </w:pPr>
      <w:r>
        <w:rPr>
          <w:smallCaps/>
          <w:sz w:val="28"/>
        </w:rPr>
        <w:t>Приложение 1</w:t>
      </w:r>
    </w:p>
    <w:p w:rsidR="00A51802" w:rsidRDefault="00A51802" w:rsidP="00A51802">
      <w:pPr>
        <w:rPr>
          <w:sz w:val="28"/>
        </w:rPr>
      </w:pPr>
      <w:r>
        <w:rPr>
          <w:smallCaps/>
          <w:sz w:val="28"/>
        </w:rPr>
        <w:t>____________________________________________________________________</w:t>
      </w:r>
      <w:r>
        <w:rPr>
          <w:sz w:val="28"/>
        </w:rPr>
        <w:t xml:space="preserve"> </w:t>
      </w:r>
    </w:p>
    <w:p w:rsidR="00A51802" w:rsidRDefault="00A51802" w:rsidP="00A51802">
      <w:pPr>
        <w:pStyle w:val="af2"/>
        <w:tabs>
          <w:tab w:val="left" w:pos="1230"/>
        </w:tabs>
        <w:spacing w:after="0"/>
        <w:ind w:left="0"/>
        <w:jc w:val="center"/>
        <w:rPr>
          <w:sz w:val="16"/>
        </w:rPr>
      </w:pPr>
      <w:r>
        <w:rPr>
          <w:sz w:val="16"/>
        </w:rPr>
        <w:t>(наименование организации)</w:t>
      </w:r>
    </w:p>
    <w:p w:rsidR="00A51802" w:rsidRDefault="00A51802" w:rsidP="00A51802">
      <w:pPr>
        <w:pStyle w:val="af2"/>
        <w:tabs>
          <w:tab w:val="left" w:pos="1230"/>
        </w:tabs>
        <w:spacing w:after="0"/>
        <w:ind w:left="0"/>
        <w:jc w:val="center"/>
        <w:rPr>
          <w:smallCaps/>
          <w:sz w:val="28"/>
        </w:rPr>
      </w:pPr>
    </w:p>
    <w:p w:rsidR="00A51802" w:rsidRDefault="00A51802" w:rsidP="00A51802">
      <w:pPr>
        <w:pStyle w:val="af0"/>
        <w:rPr>
          <w:smallCaps/>
          <w:sz w:val="28"/>
        </w:rPr>
      </w:pPr>
      <w:r>
        <w:rPr>
          <w:smallCaps/>
          <w:sz w:val="28"/>
        </w:rPr>
        <w:t xml:space="preserve">П Р О Т О К О Л   </w:t>
      </w:r>
    </w:p>
    <w:p w:rsidR="00A51802" w:rsidRDefault="00A51802" w:rsidP="00A51802">
      <w:pPr>
        <w:jc w:val="center"/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«____»_____________ 201 __ г.                                                                      № ___       </w:t>
      </w:r>
    </w:p>
    <w:p w:rsidR="00A51802" w:rsidRDefault="00A51802" w:rsidP="00A51802">
      <w:pPr>
        <w:rPr>
          <w:sz w:val="16"/>
        </w:rPr>
      </w:pPr>
      <w:r>
        <w:rPr>
          <w:sz w:val="28"/>
        </w:rPr>
        <w:t xml:space="preserve">                                                   __________________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(место составления)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pStyle w:val="21"/>
      </w:pPr>
      <w:r>
        <w:t>учредительного(-ой) собрания (конференции)</w:t>
      </w:r>
    </w:p>
    <w:p w:rsidR="00A51802" w:rsidRDefault="00A51802" w:rsidP="00A51802">
      <w:pPr>
        <w:rPr>
          <w:smallCaps/>
          <w:sz w:val="28"/>
        </w:rPr>
      </w:pPr>
      <w:r>
        <w:rPr>
          <w:sz w:val="28"/>
        </w:rPr>
        <w:t>первичной  организации  ОО «БРСМ»</w:t>
      </w:r>
      <w:r>
        <w:rPr>
          <w:smallCaps/>
          <w:sz w:val="28"/>
        </w:rPr>
        <w:t xml:space="preserve">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Председатель - И.О.Фамилия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Секретарь - И.О.Фамилия </w:t>
      </w: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>Присутствовали ________ чел. (список – приложение 1)</w:t>
      </w:r>
    </w:p>
    <w:p w:rsidR="00A51802" w:rsidRDefault="00A51802" w:rsidP="00A51802">
      <w:pPr>
        <w:rPr>
          <w:sz w:val="16"/>
        </w:rPr>
      </w:pPr>
      <w:r>
        <w:rPr>
          <w:sz w:val="22"/>
        </w:rPr>
        <w:t xml:space="preserve">                                     </w:t>
      </w:r>
      <w:r>
        <w:rPr>
          <w:sz w:val="16"/>
        </w:rPr>
        <w:t xml:space="preserve">(кол-во человек) </w:t>
      </w:r>
    </w:p>
    <w:p w:rsidR="00A51802" w:rsidRDefault="00A51802" w:rsidP="00A51802">
      <w:pPr>
        <w:rPr>
          <w:i/>
          <w:sz w:val="28"/>
        </w:rPr>
      </w:pPr>
      <w:r>
        <w:rPr>
          <w:i/>
          <w:sz w:val="28"/>
        </w:rPr>
        <w:t>Члены президиума – при участии более 100 чел.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Приглашённые: 1. Фамилия И.О. - должность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    2. Фамилия И.О. - должность 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Повестка дня:</w:t>
      </w:r>
    </w:p>
    <w:p w:rsidR="00A51802" w:rsidRDefault="00A51802" w:rsidP="00A51802">
      <w:pPr>
        <w:numPr>
          <w:ilvl w:val="0"/>
          <w:numId w:val="10"/>
        </w:numPr>
        <w:suppressAutoHyphens/>
        <w:rPr>
          <w:sz w:val="28"/>
        </w:rPr>
      </w:pPr>
      <w:r>
        <w:rPr>
          <w:sz w:val="28"/>
        </w:rPr>
        <w:t xml:space="preserve">О создании первичной организации ОО «БРСМ» _______________________. 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(наименование первичной организации)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_____________________________________________.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(форма изложения, должность – И.О.Фамилия)</w:t>
      </w:r>
    </w:p>
    <w:p w:rsidR="00A51802" w:rsidRDefault="00A51802" w:rsidP="00A51802">
      <w:pPr>
        <w:numPr>
          <w:ilvl w:val="0"/>
          <w:numId w:val="10"/>
        </w:numPr>
        <w:suppressAutoHyphens/>
        <w:rPr>
          <w:sz w:val="28"/>
        </w:rPr>
      </w:pPr>
      <w:r>
        <w:rPr>
          <w:sz w:val="28"/>
        </w:rPr>
        <w:t xml:space="preserve">О программе деятельности первичной организации ОО «БРСМ» __________________________________. 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(наименование первичной организации)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_____________________________________________.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(форма изложения, должность – И.О.Фамилия)</w:t>
      </w:r>
    </w:p>
    <w:p w:rsidR="00A51802" w:rsidRDefault="00A51802" w:rsidP="00A51802">
      <w:pPr>
        <w:numPr>
          <w:ilvl w:val="0"/>
          <w:numId w:val="10"/>
        </w:numPr>
        <w:suppressAutoHyphens/>
        <w:rPr>
          <w:sz w:val="28"/>
        </w:rPr>
      </w:pPr>
      <w:r>
        <w:rPr>
          <w:sz w:val="28"/>
        </w:rPr>
        <w:t xml:space="preserve">Об избрании комитета первичной организации ОО «БРСМ» __________________________________. 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(наименование первичной организации)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_____________________________________________.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(форма изложения, должность – И.О.Фамилия)</w:t>
      </w:r>
    </w:p>
    <w:p w:rsidR="00A51802" w:rsidRDefault="00A51802" w:rsidP="00A51802">
      <w:pPr>
        <w:numPr>
          <w:ilvl w:val="0"/>
          <w:numId w:val="10"/>
        </w:numPr>
        <w:suppressAutoHyphens/>
        <w:rPr>
          <w:sz w:val="28"/>
        </w:rPr>
      </w:pPr>
      <w:r>
        <w:rPr>
          <w:sz w:val="28"/>
        </w:rPr>
        <w:t xml:space="preserve">Об избрании секретаря первичной организации ОО «БРСМ»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__________________________________. 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(наименование первичной организации)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_____________________________________________.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(форма изложения, должность – И.О.Фамилия)</w:t>
      </w:r>
    </w:p>
    <w:p w:rsidR="00A51802" w:rsidRDefault="00A51802" w:rsidP="00A51802">
      <w:pPr>
        <w:rPr>
          <w:sz w:val="16"/>
        </w:rPr>
      </w:pPr>
    </w:p>
    <w:p w:rsidR="00A51802" w:rsidRDefault="00A51802" w:rsidP="00A51802">
      <w:pPr>
        <w:numPr>
          <w:ilvl w:val="0"/>
          <w:numId w:val="10"/>
        </w:numPr>
        <w:suppressAutoHyphens/>
        <w:rPr>
          <w:sz w:val="28"/>
        </w:rPr>
      </w:pPr>
      <w:r>
        <w:rPr>
          <w:sz w:val="28"/>
        </w:rPr>
        <w:lastRenderedPageBreak/>
        <w:t xml:space="preserve">Об избрании зам.секретаря первичной организации ОО «БРСМ» __________________________________. 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(наименование первичной организации)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_____________________________________________.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(форма изложения, должность – И.О.Фамилия)</w:t>
      </w:r>
    </w:p>
    <w:p w:rsidR="00A51802" w:rsidRDefault="00A51802" w:rsidP="00A51802">
      <w:pPr>
        <w:pStyle w:val="a5"/>
        <w:rPr>
          <w:rFonts w:ascii="Times New Roman" w:hAnsi="Times New Roman"/>
        </w:rPr>
      </w:pP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 xml:space="preserve">Голосовали:   «За» - _________________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«Против» - 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«Воздержались» - _______ </w:t>
      </w:r>
    </w:p>
    <w:p w:rsidR="00A51802" w:rsidRDefault="00A51802" w:rsidP="00A51802">
      <w:pPr>
        <w:numPr>
          <w:ilvl w:val="0"/>
          <w:numId w:val="12"/>
        </w:numPr>
        <w:suppressAutoHyphens/>
        <w:rPr>
          <w:sz w:val="28"/>
        </w:rPr>
      </w:pPr>
      <w:r>
        <w:rPr>
          <w:sz w:val="28"/>
        </w:rPr>
        <w:t>СЛУШАЛИ: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 xml:space="preserve"> Фамилия И.О.</w:t>
      </w:r>
      <w:r>
        <w:rPr>
          <w:sz w:val="28"/>
        </w:rPr>
        <w:t>_  - Молодежь нашей организации с интересом следит за деятельностью ОО «БРСМ» и хотела бы полноценно участвовать в жизни молодежного объединения, а для этого нам необходимо создать свою первичную организацию ОО «БРСМ». Поэтому сегодняшнее собрание является итогом деятельности инициативной группы молодежи, желающей создать первичную организацию ОО «БРСМ» в нашей(-м) организации (коллективе).</w:t>
      </w:r>
    </w:p>
    <w:p w:rsidR="00A51802" w:rsidRDefault="00A51802" w:rsidP="00A51802">
      <w:pPr>
        <w:pStyle w:val="a5"/>
        <w:rPr>
          <w:rFonts w:ascii="Times New Roman" w:hAnsi="Times New Roman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ВЫСТУПИЛИ: 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  <w:u w:val="single"/>
        </w:rPr>
        <w:t>Фамилия И.О.</w:t>
      </w:r>
      <w:r>
        <w:rPr>
          <w:sz w:val="28"/>
        </w:rPr>
        <w:t xml:space="preserve"> - Предлагаю создать первичную организацию ОО «БРСМ»___________________________________________.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(наименование организации)</w:t>
      </w:r>
    </w:p>
    <w:p w:rsidR="00A51802" w:rsidRDefault="00A51802" w:rsidP="00A51802">
      <w:pPr>
        <w:jc w:val="center"/>
        <w:rPr>
          <w:sz w:val="6"/>
        </w:rPr>
      </w:pPr>
      <w:r>
        <w:rPr>
          <w:sz w:val="6"/>
        </w:rPr>
        <w:t xml:space="preserve"> 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  <w:u w:val="single"/>
        </w:rPr>
        <w:t>Фамилия И.О.</w:t>
      </w:r>
      <w:r>
        <w:rPr>
          <w:sz w:val="28"/>
        </w:rPr>
        <w:t xml:space="preserve"> – Поддерживаю вышеназванное предложение.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ПОСТАНОВИЛИ:</w:t>
      </w:r>
    </w:p>
    <w:p w:rsidR="00A51802" w:rsidRDefault="00A51802" w:rsidP="00A51802">
      <w:pPr>
        <w:pStyle w:val="ab"/>
        <w:spacing w:line="240" w:lineRule="auto"/>
        <w:jc w:val="both"/>
        <w:rPr>
          <w:sz w:val="28"/>
        </w:rPr>
      </w:pPr>
      <w:r>
        <w:rPr>
          <w:sz w:val="28"/>
        </w:rPr>
        <w:t>1.1. Создать первичную организацию ОО «БРСМ» ___________________________________________________.</w:t>
      </w:r>
    </w:p>
    <w:p w:rsidR="00A51802" w:rsidRDefault="00A51802" w:rsidP="00A51802">
      <w:pPr>
        <w:jc w:val="both"/>
        <w:rPr>
          <w:sz w:val="16"/>
        </w:rPr>
      </w:pPr>
      <w:r>
        <w:rPr>
          <w:sz w:val="22"/>
        </w:rPr>
        <w:t xml:space="preserve">                                        </w:t>
      </w:r>
      <w:r>
        <w:rPr>
          <w:sz w:val="16"/>
        </w:rPr>
        <w:t>(наименование первичной организации)</w:t>
      </w:r>
    </w:p>
    <w:p w:rsidR="00A51802" w:rsidRDefault="00A51802" w:rsidP="00A51802">
      <w:pPr>
        <w:numPr>
          <w:ilvl w:val="1"/>
          <w:numId w:val="12"/>
        </w:numPr>
        <w:suppressAutoHyphens/>
        <w:jc w:val="both"/>
        <w:rPr>
          <w:sz w:val="28"/>
        </w:rPr>
      </w:pPr>
      <w:r>
        <w:rPr>
          <w:sz w:val="28"/>
        </w:rPr>
        <w:t xml:space="preserve">Секретарю собрания </w:t>
      </w:r>
      <w:r>
        <w:rPr>
          <w:sz w:val="28"/>
          <w:u w:val="single"/>
        </w:rPr>
        <w:t>Фамилия И.О.</w:t>
      </w:r>
      <w:r>
        <w:rPr>
          <w:sz w:val="28"/>
        </w:rPr>
        <w:t xml:space="preserve"> довести данное постановление до вышестоящего территориального комитета ОО «БРСМ» и всех заинтересованных структур.</w:t>
      </w:r>
    </w:p>
    <w:p w:rsidR="00A51802" w:rsidRDefault="00A51802" w:rsidP="00A51802">
      <w:pPr>
        <w:pStyle w:val="1"/>
        <w:rPr>
          <w:b/>
          <w:sz w:val="20"/>
        </w:rPr>
      </w:pP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 xml:space="preserve">Голосовали:   «За» - _________________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«Против» - 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«Воздержались» - _______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numPr>
          <w:ilvl w:val="0"/>
          <w:numId w:val="12"/>
        </w:numPr>
        <w:suppressAutoHyphens/>
        <w:rPr>
          <w:sz w:val="28"/>
        </w:rPr>
      </w:pPr>
      <w:r>
        <w:rPr>
          <w:sz w:val="28"/>
        </w:rPr>
        <w:t xml:space="preserve">СЛУШАЛИ: 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 xml:space="preserve"> Фамилия И.О.</w:t>
      </w:r>
      <w:r>
        <w:rPr>
          <w:sz w:val="28"/>
        </w:rPr>
        <w:t xml:space="preserve"> – Проект программы деятельности первичной организации ОО «БРСМ» _________________________________________ (приложение 2).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            (наименование первичной организации)</w:t>
      </w:r>
    </w:p>
    <w:p w:rsidR="00A51802" w:rsidRDefault="00A51802" w:rsidP="00A51802">
      <w:pPr>
        <w:pStyle w:val="a5"/>
        <w:rPr>
          <w:rFonts w:ascii="Times New Roman" w:hAnsi="Times New Roman"/>
        </w:rPr>
      </w:pPr>
    </w:p>
    <w:p w:rsidR="00A51802" w:rsidRDefault="00A51802" w:rsidP="00A51802">
      <w:pPr>
        <w:pStyle w:val="21"/>
      </w:pPr>
      <w:r>
        <w:t xml:space="preserve">ВЫСТУПИЛИ: 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  <w:u w:val="single"/>
        </w:rPr>
        <w:t xml:space="preserve">Фамилия И.О. </w:t>
      </w:r>
      <w:r>
        <w:rPr>
          <w:sz w:val="28"/>
        </w:rPr>
        <w:t xml:space="preserve"> - Предлагаю принять за основу вышеназванную программу деятельности первичной организации ОО «БРСМ» ____________________________________________. 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(наименование первичной организации)</w:t>
      </w:r>
    </w:p>
    <w:p w:rsidR="00A51802" w:rsidRDefault="00A51802" w:rsidP="00A51802">
      <w:pPr>
        <w:pStyle w:val="1"/>
        <w:rPr>
          <w:b/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ПОСТАНОВИЛИ: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lastRenderedPageBreak/>
        <w:t>2.1. Принять за основу программу деятельности первичной организации ОО «БРСМ»  ____________________________ (приложение 2).</w:t>
      </w:r>
    </w:p>
    <w:p w:rsidR="00A51802" w:rsidRDefault="00A51802" w:rsidP="00A51802">
      <w:pPr>
        <w:jc w:val="both"/>
        <w:rPr>
          <w:sz w:val="16"/>
        </w:rPr>
      </w:pPr>
      <w:r>
        <w:rPr>
          <w:sz w:val="16"/>
        </w:rPr>
        <w:t xml:space="preserve">                                           (наименование первичной организации)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2.2. Руководящим органам первичной организации ОО БРСМ» в своей деятельности руководствоваться вышеназванной программой.</w:t>
      </w:r>
    </w:p>
    <w:p w:rsidR="00A51802" w:rsidRDefault="00A51802" w:rsidP="00A51802">
      <w:pPr>
        <w:pStyle w:val="1"/>
        <w:rPr>
          <w:sz w:val="20"/>
        </w:rPr>
      </w:pP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 xml:space="preserve">Голосовали:   «За» - _________________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«Против» - 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«Воздержались» - _______ </w:t>
      </w:r>
    </w:p>
    <w:p w:rsidR="00A51802" w:rsidRDefault="00A51802" w:rsidP="00A51802">
      <w:pPr>
        <w:numPr>
          <w:ilvl w:val="0"/>
          <w:numId w:val="12"/>
        </w:numPr>
        <w:suppressAutoHyphens/>
        <w:rPr>
          <w:sz w:val="28"/>
        </w:rPr>
      </w:pPr>
      <w:r>
        <w:rPr>
          <w:sz w:val="28"/>
        </w:rPr>
        <w:t xml:space="preserve">СЛУШАЛИ: 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 xml:space="preserve"> Фамилия И.О.</w:t>
      </w:r>
      <w:r>
        <w:rPr>
          <w:sz w:val="28"/>
        </w:rPr>
        <w:t>_ - Согласно Устава ОО «БРСМ» и Положения о первичной организации ОО «БРСМ» для руководства деятельностью первичной организации ОО «БРСМ» в период между собраниями (конференциями) нам необходимо избрать комитет первичной организации ОО «БРСМ» ____________________________________________.</w:t>
      </w:r>
    </w:p>
    <w:p w:rsidR="00A51802" w:rsidRDefault="00A51802" w:rsidP="00A51802">
      <w:pPr>
        <w:jc w:val="both"/>
        <w:rPr>
          <w:sz w:val="16"/>
        </w:rPr>
      </w:pPr>
      <w:r>
        <w:rPr>
          <w:sz w:val="28"/>
        </w:rPr>
        <w:t xml:space="preserve"> </w:t>
      </w:r>
      <w:r>
        <w:rPr>
          <w:sz w:val="22"/>
        </w:rPr>
        <w:t xml:space="preserve">                                 </w:t>
      </w:r>
      <w:r>
        <w:rPr>
          <w:sz w:val="16"/>
        </w:rPr>
        <w:t>(наименование первичной организации)</w:t>
      </w:r>
    </w:p>
    <w:p w:rsidR="00A51802" w:rsidRDefault="00A51802" w:rsidP="00A51802">
      <w:pPr>
        <w:pStyle w:val="21"/>
        <w:rPr>
          <w:sz w:val="24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ВЫСТУПИЛИ: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  <w:u w:val="single"/>
        </w:rPr>
        <w:t>Фамилия И.О</w:t>
      </w:r>
      <w:r>
        <w:rPr>
          <w:sz w:val="28"/>
        </w:rPr>
        <w:t>. - Предлагаю избрать комитет первичной организации ОО «БРСМ» в количестве ___ чел.</w:t>
      </w:r>
    </w:p>
    <w:p w:rsidR="00A51802" w:rsidRDefault="00A51802" w:rsidP="00A51802">
      <w:pPr>
        <w:pStyle w:val="1"/>
        <w:rPr>
          <w:b/>
          <w:sz w:val="20"/>
        </w:rPr>
      </w:pP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 xml:space="preserve">Голосовали:   «За» - _________________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«Против» - 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«Воздержались» - _______</w:t>
      </w:r>
    </w:p>
    <w:p w:rsidR="00A51802" w:rsidRDefault="00A51802" w:rsidP="00A51802">
      <w:pPr>
        <w:pStyle w:val="a5"/>
        <w:rPr>
          <w:rFonts w:ascii="Times New Roman" w:hAnsi="Times New Roman"/>
          <w:sz w:val="28"/>
        </w:rPr>
      </w:pPr>
    </w:p>
    <w:p w:rsidR="00A51802" w:rsidRDefault="00A51802" w:rsidP="00A51802">
      <w:pPr>
        <w:jc w:val="both"/>
        <w:rPr>
          <w:sz w:val="28"/>
        </w:rPr>
      </w:pPr>
      <w:r>
        <w:rPr>
          <w:sz w:val="28"/>
          <w:u w:val="single"/>
        </w:rPr>
        <w:t xml:space="preserve"> Фамилия И.О., Фамилия И.О</w:t>
      </w:r>
      <w:r>
        <w:rPr>
          <w:sz w:val="28"/>
        </w:rPr>
        <w:t>,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>._ предложили персонально избрать в состав комитета первичной организации ОО «БРСМ» следующих:</w:t>
      </w:r>
    </w:p>
    <w:p w:rsidR="00A51802" w:rsidRDefault="00A51802" w:rsidP="00A51802">
      <w:pPr>
        <w:pStyle w:val="a5"/>
        <w:rPr>
          <w:rFonts w:ascii="Times New Roman" w:hAnsi="Times New Roman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3.1. __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 xml:space="preserve">.__________________ </w:t>
      </w:r>
    </w:p>
    <w:p w:rsidR="00A51802" w:rsidRDefault="00A51802" w:rsidP="00A51802">
      <w:pPr>
        <w:pStyle w:val="1"/>
      </w:pPr>
      <w:r>
        <w:t xml:space="preserve">       </w:t>
      </w:r>
    </w:p>
    <w:p w:rsidR="00A51802" w:rsidRDefault="00A51802" w:rsidP="00A51802">
      <w:pPr>
        <w:pStyle w:val="1"/>
        <w:rPr>
          <w:sz w:val="28"/>
        </w:rPr>
      </w:pPr>
      <w:r>
        <w:t xml:space="preserve">       </w:t>
      </w:r>
      <w:r>
        <w:rPr>
          <w:sz w:val="28"/>
        </w:rPr>
        <w:t xml:space="preserve">Голосовали:   «За» - ____,       «Против» - ____ ,    «Воздержались» - ____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numPr>
          <w:ilvl w:val="1"/>
          <w:numId w:val="12"/>
        </w:numPr>
        <w:suppressAutoHyphens/>
        <w:rPr>
          <w:sz w:val="28"/>
        </w:rPr>
      </w:pPr>
      <w:r>
        <w:rPr>
          <w:sz w:val="28"/>
        </w:rPr>
        <w:t>__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 xml:space="preserve">.________________ </w:t>
      </w:r>
    </w:p>
    <w:p w:rsidR="00A51802" w:rsidRDefault="00A51802" w:rsidP="00A51802">
      <w:pPr>
        <w:pStyle w:val="1"/>
      </w:pPr>
    </w:p>
    <w:p w:rsidR="00A51802" w:rsidRDefault="00A51802" w:rsidP="00A51802">
      <w:pPr>
        <w:pStyle w:val="1"/>
        <w:rPr>
          <w:sz w:val="28"/>
        </w:rPr>
      </w:pPr>
      <w:r>
        <w:t xml:space="preserve">       </w:t>
      </w:r>
      <w:r>
        <w:rPr>
          <w:sz w:val="28"/>
        </w:rPr>
        <w:t xml:space="preserve">Голосовали:   «За» - ____,       «Против» - ____ ,    «Воздержались» - ____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numPr>
          <w:ilvl w:val="1"/>
          <w:numId w:val="12"/>
        </w:numPr>
        <w:suppressAutoHyphens/>
        <w:rPr>
          <w:sz w:val="28"/>
        </w:rPr>
      </w:pPr>
      <w:r>
        <w:rPr>
          <w:sz w:val="28"/>
        </w:rPr>
        <w:t>__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 xml:space="preserve">.________________ </w:t>
      </w:r>
    </w:p>
    <w:p w:rsidR="00A51802" w:rsidRDefault="00A51802" w:rsidP="00A51802">
      <w:pPr>
        <w:pStyle w:val="1"/>
      </w:pPr>
      <w:r>
        <w:t xml:space="preserve">        </w:t>
      </w:r>
    </w:p>
    <w:p w:rsidR="00A51802" w:rsidRDefault="00A51802" w:rsidP="00A51802">
      <w:pPr>
        <w:pStyle w:val="1"/>
        <w:rPr>
          <w:sz w:val="28"/>
        </w:rPr>
      </w:pPr>
      <w:r>
        <w:t xml:space="preserve">       </w:t>
      </w:r>
      <w:r>
        <w:rPr>
          <w:sz w:val="28"/>
        </w:rPr>
        <w:t xml:space="preserve">Голосовали:   «За» - ____,       «Против» - ____ ,    «Воздержались» - ____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numPr>
          <w:ilvl w:val="1"/>
          <w:numId w:val="12"/>
        </w:numPr>
        <w:suppressAutoHyphens/>
        <w:rPr>
          <w:sz w:val="28"/>
        </w:rPr>
      </w:pPr>
      <w:r>
        <w:rPr>
          <w:sz w:val="28"/>
        </w:rPr>
        <w:t>__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 xml:space="preserve">.________________ </w:t>
      </w:r>
    </w:p>
    <w:p w:rsidR="00A51802" w:rsidRDefault="00A51802" w:rsidP="00A51802">
      <w:pPr>
        <w:pStyle w:val="1"/>
      </w:pPr>
    </w:p>
    <w:p w:rsidR="00A51802" w:rsidRDefault="00A51802" w:rsidP="00A51802">
      <w:pPr>
        <w:pStyle w:val="1"/>
        <w:rPr>
          <w:sz w:val="28"/>
        </w:rPr>
      </w:pPr>
      <w:r>
        <w:t xml:space="preserve">       </w:t>
      </w:r>
      <w:r>
        <w:rPr>
          <w:sz w:val="28"/>
        </w:rPr>
        <w:t xml:space="preserve">Голосовали:   «За» - ____,       «Против» - ____ ,    «Воздержались» - ____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numPr>
          <w:ilvl w:val="1"/>
          <w:numId w:val="12"/>
        </w:numPr>
        <w:suppressAutoHyphens/>
        <w:rPr>
          <w:sz w:val="28"/>
        </w:rPr>
      </w:pPr>
      <w:r>
        <w:rPr>
          <w:sz w:val="28"/>
        </w:rPr>
        <w:t>___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>._______________</w:t>
      </w:r>
    </w:p>
    <w:p w:rsidR="00A51802" w:rsidRDefault="00A51802" w:rsidP="00A51802">
      <w:pPr>
        <w:pStyle w:val="1"/>
      </w:pPr>
      <w:r>
        <w:lastRenderedPageBreak/>
        <w:t xml:space="preserve">          </w:t>
      </w:r>
    </w:p>
    <w:p w:rsidR="00A51802" w:rsidRDefault="00A51802" w:rsidP="00A51802">
      <w:pPr>
        <w:pStyle w:val="1"/>
        <w:rPr>
          <w:sz w:val="28"/>
        </w:rPr>
      </w:pPr>
      <w:r>
        <w:t xml:space="preserve">       </w:t>
      </w:r>
      <w:r>
        <w:rPr>
          <w:sz w:val="28"/>
        </w:rPr>
        <w:t xml:space="preserve">Голосовали:   «За» - ____,       «Против» - ____ ,    «Воздержались» - ____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numPr>
          <w:ilvl w:val="1"/>
          <w:numId w:val="12"/>
        </w:numPr>
        <w:suppressAutoHyphens/>
        <w:rPr>
          <w:sz w:val="28"/>
        </w:rPr>
      </w:pPr>
      <w:r>
        <w:rPr>
          <w:sz w:val="28"/>
        </w:rPr>
        <w:t>___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 xml:space="preserve">._______________ </w:t>
      </w:r>
    </w:p>
    <w:p w:rsidR="00A51802" w:rsidRDefault="00A51802" w:rsidP="00A51802">
      <w:pPr>
        <w:pStyle w:val="1"/>
      </w:pPr>
      <w:r>
        <w:t xml:space="preserve">          </w:t>
      </w:r>
    </w:p>
    <w:p w:rsidR="00A51802" w:rsidRDefault="00A51802" w:rsidP="00A51802">
      <w:pPr>
        <w:pStyle w:val="1"/>
        <w:rPr>
          <w:sz w:val="28"/>
        </w:rPr>
      </w:pPr>
      <w:r>
        <w:t xml:space="preserve">       </w:t>
      </w:r>
      <w:r>
        <w:rPr>
          <w:sz w:val="28"/>
        </w:rPr>
        <w:t xml:space="preserve">Голосовали:   «За» - ____,       «Против» - ____ ,    «Воздержались» - ____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numPr>
          <w:ilvl w:val="1"/>
          <w:numId w:val="12"/>
        </w:numPr>
        <w:suppressAutoHyphens/>
        <w:rPr>
          <w:sz w:val="28"/>
        </w:rPr>
      </w:pPr>
      <w:r>
        <w:rPr>
          <w:sz w:val="28"/>
        </w:rPr>
        <w:t>____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 xml:space="preserve">.______________ </w:t>
      </w:r>
    </w:p>
    <w:p w:rsidR="00A51802" w:rsidRDefault="00A51802" w:rsidP="00A51802">
      <w:pPr>
        <w:pStyle w:val="1"/>
      </w:pPr>
    </w:p>
    <w:p w:rsidR="00A51802" w:rsidRDefault="00A51802" w:rsidP="00A51802">
      <w:pPr>
        <w:pStyle w:val="1"/>
        <w:rPr>
          <w:sz w:val="28"/>
        </w:rPr>
      </w:pPr>
      <w:r>
        <w:t xml:space="preserve">       </w:t>
      </w:r>
      <w:r>
        <w:rPr>
          <w:sz w:val="28"/>
        </w:rPr>
        <w:t xml:space="preserve">Голосовали:   «За» - ____,       «Против» - ____ ,    «Воздержались» - 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</w:t>
      </w:r>
    </w:p>
    <w:p w:rsidR="00A51802" w:rsidRDefault="00A51802" w:rsidP="00A51802">
      <w:pPr>
        <w:numPr>
          <w:ilvl w:val="1"/>
          <w:numId w:val="12"/>
        </w:numPr>
        <w:suppressAutoHyphens/>
        <w:rPr>
          <w:sz w:val="28"/>
        </w:rPr>
      </w:pPr>
      <w:r>
        <w:rPr>
          <w:sz w:val="28"/>
        </w:rPr>
        <w:t>____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 xml:space="preserve">.______________ </w:t>
      </w:r>
    </w:p>
    <w:p w:rsidR="00A51802" w:rsidRDefault="00A51802" w:rsidP="00A51802">
      <w:pPr>
        <w:pStyle w:val="1"/>
      </w:pPr>
    </w:p>
    <w:p w:rsidR="00A51802" w:rsidRDefault="00A51802" w:rsidP="00A51802">
      <w:pPr>
        <w:pStyle w:val="1"/>
        <w:rPr>
          <w:sz w:val="28"/>
        </w:rPr>
      </w:pPr>
      <w:r>
        <w:t xml:space="preserve">       </w:t>
      </w:r>
      <w:r>
        <w:rPr>
          <w:sz w:val="28"/>
        </w:rPr>
        <w:t xml:space="preserve">Голосовали:   «За» - ____,       «Против» - ____ ,    «Воздержались» - ____ </w:t>
      </w:r>
    </w:p>
    <w:p w:rsidR="00A51802" w:rsidRDefault="00A51802" w:rsidP="00A51802">
      <w:pPr>
        <w:pStyle w:val="a5"/>
        <w:rPr>
          <w:rFonts w:ascii="Times New Roman" w:hAnsi="Times New Roman"/>
        </w:rPr>
      </w:pPr>
    </w:p>
    <w:p w:rsidR="00A51802" w:rsidRDefault="00A51802" w:rsidP="00A51802">
      <w:pPr>
        <w:rPr>
          <w:i/>
          <w:sz w:val="28"/>
        </w:rPr>
      </w:pPr>
      <w:r>
        <w:rPr>
          <w:i/>
          <w:sz w:val="28"/>
        </w:rPr>
        <w:t>и т.д. в зависимости от количественного состава комитета первичной организации ОО «БРСМ»</w:t>
      </w:r>
    </w:p>
    <w:p w:rsidR="00A51802" w:rsidRDefault="00A51802" w:rsidP="00A51802">
      <w:pPr>
        <w:rPr>
          <w:sz w:val="22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ПОСТАНОВИЛИ:</w:t>
      </w:r>
    </w:p>
    <w:p w:rsidR="00A51802" w:rsidRDefault="00A51802" w:rsidP="00A51802">
      <w:pPr>
        <w:pStyle w:val="ab"/>
        <w:spacing w:line="240" w:lineRule="auto"/>
        <w:jc w:val="both"/>
        <w:rPr>
          <w:sz w:val="28"/>
        </w:rPr>
      </w:pPr>
      <w:r>
        <w:rPr>
          <w:sz w:val="28"/>
        </w:rPr>
        <w:t>3.1. Избрать комитет первичной организации ОО «БРСМ» ____________________________________________ в количестве ___ чел.</w:t>
      </w:r>
    </w:p>
    <w:p w:rsidR="00A51802" w:rsidRDefault="00A51802" w:rsidP="00A51802">
      <w:pPr>
        <w:jc w:val="both"/>
        <w:rPr>
          <w:sz w:val="16"/>
        </w:rPr>
      </w:pPr>
      <w:r>
        <w:rPr>
          <w:sz w:val="16"/>
        </w:rPr>
        <w:t xml:space="preserve">                                            (наименование первичной организации)</w:t>
      </w:r>
    </w:p>
    <w:p w:rsidR="00A51802" w:rsidRDefault="00A51802" w:rsidP="00A51802">
      <w:pPr>
        <w:pStyle w:val="ab"/>
        <w:spacing w:line="240" w:lineRule="auto"/>
        <w:jc w:val="both"/>
        <w:rPr>
          <w:sz w:val="28"/>
        </w:rPr>
      </w:pPr>
      <w:r>
        <w:rPr>
          <w:sz w:val="28"/>
        </w:rPr>
        <w:t xml:space="preserve">3.2. Утвердить комитет первичной организации ОО «БРСМ» _____________________________________________ в следующем составе:                                                        </w:t>
      </w:r>
    </w:p>
    <w:p w:rsidR="00A51802" w:rsidRDefault="00A51802" w:rsidP="00A51802">
      <w:pPr>
        <w:pStyle w:val="ab"/>
        <w:spacing w:line="240" w:lineRule="auto"/>
        <w:jc w:val="both"/>
        <w:rPr>
          <w:sz w:val="16"/>
        </w:rPr>
      </w:pPr>
      <w:r>
        <w:rPr>
          <w:sz w:val="28"/>
        </w:rPr>
        <w:t xml:space="preserve">                      </w:t>
      </w:r>
      <w:r>
        <w:rPr>
          <w:sz w:val="16"/>
        </w:rPr>
        <w:t>(наименование первичной организации)</w:t>
      </w:r>
    </w:p>
    <w:p w:rsidR="00A51802" w:rsidRDefault="00A51802" w:rsidP="00A51802">
      <w:pPr>
        <w:pStyle w:val="ab"/>
        <w:spacing w:line="240" w:lineRule="auto"/>
        <w:jc w:val="both"/>
        <w:rPr>
          <w:i/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 xml:space="preserve"> Фамилия И.О., Фамилия И.О</w:t>
      </w:r>
      <w:r>
        <w:rPr>
          <w:sz w:val="28"/>
        </w:rPr>
        <w:t>,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>.,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>.,</w:t>
      </w:r>
      <w:r>
        <w:rPr>
          <w:sz w:val="28"/>
          <w:u w:val="single"/>
        </w:rPr>
        <w:t xml:space="preserve"> Фамилия И.О., Фамилия И.О</w:t>
      </w:r>
      <w:r>
        <w:rPr>
          <w:sz w:val="28"/>
        </w:rPr>
        <w:t>,</w:t>
      </w:r>
      <w:r>
        <w:rPr>
          <w:sz w:val="28"/>
          <w:u w:val="single"/>
        </w:rPr>
        <w:t xml:space="preserve"> Фамилия И.О</w:t>
      </w:r>
      <w:r>
        <w:rPr>
          <w:sz w:val="28"/>
        </w:rPr>
        <w:t>.,</w:t>
      </w:r>
      <w:r>
        <w:rPr>
          <w:sz w:val="28"/>
          <w:u w:val="single"/>
        </w:rPr>
        <w:t xml:space="preserve"> Фамилия И.О.</w:t>
      </w:r>
      <w:r>
        <w:rPr>
          <w:sz w:val="28"/>
        </w:rPr>
        <w:t>_____</w:t>
      </w:r>
      <w:r>
        <w:rPr>
          <w:i/>
          <w:sz w:val="28"/>
        </w:rPr>
        <w:t>и т.д.</w:t>
      </w:r>
    </w:p>
    <w:p w:rsidR="00A51802" w:rsidRDefault="00A51802" w:rsidP="00A51802">
      <w:pPr>
        <w:pStyle w:val="ab"/>
        <w:spacing w:line="240" w:lineRule="auto"/>
        <w:jc w:val="both"/>
        <w:rPr>
          <w:sz w:val="28"/>
        </w:rPr>
      </w:pPr>
      <w:r>
        <w:rPr>
          <w:sz w:val="28"/>
        </w:rPr>
        <w:t>3.3. Секретарю собрания Фамилия И.О. довести данное постановление всех заинтересованных структур.</w:t>
      </w:r>
    </w:p>
    <w:p w:rsidR="00A51802" w:rsidRDefault="00A51802" w:rsidP="00A51802">
      <w:pPr>
        <w:pStyle w:val="1"/>
        <w:rPr>
          <w:b/>
          <w:sz w:val="20"/>
        </w:rPr>
      </w:pP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 xml:space="preserve">Голосовали:   «За» - _________________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«Против» - 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«Воздержались» - _______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numPr>
          <w:ilvl w:val="0"/>
          <w:numId w:val="12"/>
        </w:numPr>
        <w:suppressAutoHyphens/>
        <w:rPr>
          <w:sz w:val="28"/>
        </w:rPr>
      </w:pPr>
      <w:r>
        <w:rPr>
          <w:sz w:val="28"/>
        </w:rPr>
        <w:t xml:space="preserve">СЛУШАЛИ: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 xml:space="preserve"> Фамилия И.О.</w:t>
      </w:r>
      <w:r>
        <w:rPr>
          <w:sz w:val="28"/>
        </w:rPr>
        <w:t>_ - В соответствии с п.5.4. Устава ОО «БРСМ» нам необходимо избрать  секретаря первичной организации ОО «БРСМ» ____________________________________________.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       (наименование первичной организации)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ВЫСТУПИЛИ: 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  <w:u w:val="single"/>
        </w:rPr>
        <w:t>Фамилия И.О.</w:t>
      </w:r>
      <w:r>
        <w:rPr>
          <w:sz w:val="28"/>
        </w:rPr>
        <w:t xml:space="preserve"> - Предлагаю избрать секретарём первичной организации ОО «БРСМ» ________________________________ члена комитета ПО ОО «БРСМ»</w:t>
      </w:r>
    </w:p>
    <w:p w:rsidR="00A51802" w:rsidRDefault="00A51802" w:rsidP="00A51802">
      <w:pPr>
        <w:jc w:val="both"/>
        <w:rPr>
          <w:sz w:val="16"/>
        </w:rPr>
      </w:pPr>
      <w:r>
        <w:rPr>
          <w:sz w:val="16"/>
        </w:rPr>
        <w:t xml:space="preserve">                                                (наименование первичной организации)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____</w:t>
      </w:r>
      <w:r>
        <w:rPr>
          <w:sz w:val="28"/>
          <w:u w:val="single"/>
        </w:rPr>
        <w:t xml:space="preserve"> И.О.Фамилия - должность</w:t>
      </w:r>
      <w:r>
        <w:rPr>
          <w:sz w:val="28"/>
        </w:rPr>
        <w:t>____.</w:t>
      </w:r>
    </w:p>
    <w:p w:rsidR="00A51802" w:rsidRDefault="00A51802" w:rsidP="00A51802">
      <w:pPr>
        <w:pStyle w:val="1"/>
        <w:jc w:val="both"/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 xml:space="preserve"> Фамилия И.О.</w:t>
      </w:r>
      <w:r>
        <w:rPr>
          <w:sz w:val="28"/>
        </w:rPr>
        <w:t xml:space="preserve"> – Поддерживаю вышеназванную кандидатуру.</w:t>
      </w:r>
    </w:p>
    <w:p w:rsidR="00A51802" w:rsidRDefault="00A51802" w:rsidP="00A51802">
      <w:pPr>
        <w:rPr>
          <w:sz w:val="20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ПОСТАНОВИЛИ: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lastRenderedPageBreak/>
        <w:t>4.1. Избрать секретарем первичной организации ОО «БРСМ» ____________________________________________</w:t>
      </w:r>
    </w:p>
    <w:p w:rsidR="00A51802" w:rsidRDefault="00A51802" w:rsidP="00A51802">
      <w:pPr>
        <w:jc w:val="both"/>
        <w:rPr>
          <w:sz w:val="16"/>
        </w:rPr>
      </w:pPr>
      <w:r>
        <w:rPr>
          <w:sz w:val="16"/>
        </w:rPr>
        <w:t xml:space="preserve">                                              (наименование первичной организации)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____</w:t>
      </w:r>
      <w:r>
        <w:rPr>
          <w:sz w:val="28"/>
          <w:u w:val="single"/>
        </w:rPr>
        <w:t xml:space="preserve"> Имя Отчество Фамилия </w:t>
      </w:r>
      <w:r>
        <w:rPr>
          <w:sz w:val="28"/>
        </w:rPr>
        <w:t>____.</w:t>
      </w:r>
    </w:p>
    <w:p w:rsidR="00A51802" w:rsidRDefault="00A51802" w:rsidP="00A51802">
      <w:pPr>
        <w:jc w:val="both"/>
        <w:rPr>
          <w:sz w:val="16"/>
        </w:rPr>
      </w:pP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4.2. Секретарю собрания Фамилия И.О. довести данное постановление до всех заинтересованных структур.</w:t>
      </w:r>
    </w:p>
    <w:p w:rsidR="00A51802" w:rsidRDefault="00A51802" w:rsidP="00A51802">
      <w:pPr>
        <w:pStyle w:val="1"/>
        <w:rPr>
          <w:sz w:val="20"/>
        </w:rPr>
      </w:pP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 xml:space="preserve">Голосовали:   «За» - _________________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«Против» - 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«Воздержались» - _______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5. СЛУШАЛИ: 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 xml:space="preserve"> Фамилия И.О.</w:t>
      </w:r>
      <w:r>
        <w:rPr>
          <w:sz w:val="28"/>
        </w:rPr>
        <w:t xml:space="preserve"> – Для полноценной деятельности первичной организации рекомендуется избрать заместителя секретаря ПО ОО «БРСМ».</w:t>
      </w:r>
    </w:p>
    <w:p w:rsidR="00A51802" w:rsidRDefault="00A51802" w:rsidP="00A51802">
      <w:pPr>
        <w:pStyle w:val="af5"/>
        <w:rPr>
          <w:rFonts w:ascii="Times New Roman" w:hAnsi="Times New Roman"/>
          <w:sz w:val="20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ВЫСТУПИЛИ: 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  <w:u w:val="single"/>
        </w:rPr>
        <w:t xml:space="preserve">Фамилия И.О. </w:t>
      </w:r>
      <w:r>
        <w:rPr>
          <w:sz w:val="28"/>
        </w:rPr>
        <w:t xml:space="preserve"> - Предлагаю избрать заместителем секретаря первичной организации ОО «БРСМ» ____________________________________________</w:t>
      </w:r>
    </w:p>
    <w:p w:rsidR="00A51802" w:rsidRDefault="00A51802" w:rsidP="00A51802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(наименование первичной организации)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члена комитета ПО____</w:t>
      </w:r>
      <w:r>
        <w:rPr>
          <w:sz w:val="28"/>
          <w:u w:val="single"/>
        </w:rPr>
        <w:t xml:space="preserve"> И.О.Фамилия - должность</w:t>
      </w:r>
      <w:r>
        <w:rPr>
          <w:sz w:val="28"/>
        </w:rPr>
        <w:t>____.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pStyle w:val="21"/>
      </w:pPr>
      <w:r>
        <w:t>ПОСТАНОВИЛИ: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5.1. Избрать заместителем секретаря первичной организации ОО «БРСМ» ____________________________________________</w:t>
      </w:r>
    </w:p>
    <w:p w:rsidR="00A51802" w:rsidRDefault="00A51802" w:rsidP="00A51802">
      <w:pPr>
        <w:jc w:val="both"/>
        <w:rPr>
          <w:sz w:val="16"/>
        </w:rPr>
      </w:pPr>
      <w:r>
        <w:rPr>
          <w:sz w:val="16"/>
        </w:rPr>
        <w:t xml:space="preserve">                                              (наименование первичной организации)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____</w:t>
      </w:r>
      <w:r>
        <w:rPr>
          <w:sz w:val="28"/>
          <w:u w:val="single"/>
        </w:rPr>
        <w:t xml:space="preserve"> Имя Отчество Фамилия </w:t>
      </w:r>
      <w:r>
        <w:rPr>
          <w:sz w:val="28"/>
        </w:rPr>
        <w:t>____.</w:t>
      </w:r>
    </w:p>
    <w:p w:rsidR="00A51802" w:rsidRDefault="00A51802" w:rsidP="00A51802">
      <w:pPr>
        <w:jc w:val="both"/>
        <w:rPr>
          <w:sz w:val="16"/>
        </w:rPr>
      </w:pP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5.2. Секретарю собрания Фамилия И.О. - довести данное постановление до всех заинтересованных структур.</w:t>
      </w:r>
    </w:p>
    <w:p w:rsidR="00A51802" w:rsidRDefault="00A51802" w:rsidP="00A51802">
      <w:pPr>
        <w:pStyle w:val="1"/>
        <w:rPr>
          <w:sz w:val="20"/>
        </w:rPr>
      </w:pP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 xml:space="preserve">Голосовали:   «За» - _________________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«Против» - 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«Воздержались» - _______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Председатель                            _________________                    И.О.Фамилия </w:t>
      </w:r>
    </w:p>
    <w:p w:rsidR="00A51802" w:rsidRDefault="00A51802" w:rsidP="00A51802">
      <w:pPr>
        <w:rPr>
          <w:sz w:val="16"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sz w:val="16"/>
        </w:rPr>
        <w:t xml:space="preserve">(подпись)                                                                      </w:t>
      </w:r>
    </w:p>
    <w:p w:rsidR="00A51802" w:rsidRDefault="00A51802" w:rsidP="00A51802">
      <w:pPr>
        <w:rPr>
          <w:sz w:val="16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Секретарь                                  _________________                    И.О.Фамилия </w:t>
      </w:r>
    </w:p>
    <w:p w:rsidR="00A51802" w:rsidRDefault="00A51802" w:rsidP="00A5180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sz w:val="16"/>
        </w:rPr>
        <w:t xml:space="preserve">(подпись)                                                        </w:t>
      </w:r>
      <w:r>
        <w:rPr>
          <w:sz w:val="22"/>
        </w:rPr>
        <w:t xml:space="preserve">                              </w:t>
      </w:r>
    </w:p>
    <w:p w:rsidR="00A51802" w:rsidRDefault="00A51802" w:rsidP="00A51802">
      <w:pPr>
        <w:rPr>
          <w:sz w:val="22"/>
        </w:rPr>
      </w:pPr>
    </w:p>
    <w:p w:rsidR="00A51802" w:rsidRDefault="00A51802" w:rsidP="00A51802">
      <w:pPr>
        <w:rPr>
          <w:sz w:val="22"/>
        </w:rPr>
      </w:pPr>
    </w:p>
    <w:p w:rsidR="00A51802" w:rsidRDefault="00A51802" w:rsidP="00A51802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A51802" w:rsidRDefault="00A51802" w:rsidP="00A51802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A51802" w:rsidRDefault="00A51802" w:rsidP="00A51802">
      <w:pPr>
        <w:pStyle w:val="2"/>
        <w:rPr>
          <w:sz w:val="28"/>
        </w:rPr>
      </w:pPr>
      <w:r>
        <w:rPr>
          <w:sz w:val="28"/>
        </w:rPr>
        <w:t>участников учредительного собрания</w:t>
      </w:r>
    </w:p>
    <w:p w:rsidR="00A51802" w:rsidRDefault="00A51802" w:rsidP="00A51802">
      <w:pPr>
        <w:pStyle w:val="2"/>
        <w:rPr>
          <w:sz w:val="28"/>
        </w:rPr>
      </w:pPr>
      <w:r>
        <w:rPr>
          <w:sz w:val="28"/>
        </w:rPr>
        <w:t>первичной организации ОО «БРСМ» ___________________________________________</w:t>
      </w:r>
    </w:p>
    <w:p w:rsidR="00A51802" w:rsidRDefault="00A51802" w:rsidP="00A51802">
      <w:pPr>
        <w:jc w:val="center"/>
        <w:rPr>
          <w:sz w:val="16"/>
        </w:rPr>
      </w:pPr>
      <w:r>
        <w:rPr>
          <w:sz w:val="16"/>
        </w:rPr>
        <w:t>(наименование первичной организации)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417"/>
        <w:gridCol w:w="3979"/>
      </w:tblGrid>
      <w:tr w:rsidR="00A51802" w:rsidTr="00A518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lastRenderedPageBreak/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lastRenderedPageBreak/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z w:val="28"/>
              </w:rPr>
              <w:lastRenderedPageBreak/>
              <w:t>рождения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lastRenderedPageBreak/>
              <w:t>Место жительства</w:t>
            </w:r>
          </w:p>
        </w:tc>
      </w:tr>
      <w:tr w:rsidR="00A51802" w:rsidTr="00A518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</w:p>
        </w:tc>
      </w:tr>
    </w:tbl>
    <w:p w:rsidR="00A51802" w:rsidRDefault="00A51802" w:rsidP="00A51802">
      <w:pPr>
        <w:rPr>
          <w:sz w:val="16"/>
          <w:szCs w:val="20"/>
          <w:lang w:eastAsia="ar-SA"/>
        </w:rPr>
      </w:pPr>
    </w:p>
    <w:p w:rsidR="00A51802" w:rsidRDefault="00A51802" w:rsidP="00A51802">
      <w:pPr>
        <w:rPr>
          <w:sz w:val="16"/>
        </w:rPr>
      </w:pPr>
    </w:p>
    <w:p w:rsidR="00A51802" w:rsidRDefault="00A51802" w:rsidP="00A51802">
      <w:pPr>
        <w:rPr>
          <w:sz w:val="16"/>
        </w:rPr>
      </w:pPr>
    </w:p>
    <w:p w:rsidR="00A51802" w:rsidRDefault="00A51802" w:rsidP="00A51802">
      <w:pPr>
        <w:jc w:val="center"/>
        <w:rPr>
          <w:sz w:val="6"/>
        </w:rPr>
      </w:pPr>
    </w:p>
    <w:p w:rsidR="00A51802" w:rsidRDefault="00A51802" w:rsidP="00A51802">
      <w:pPr>
        <w:jc w:val="center"/>
        <w:rPr>
          <w:sz w:val="6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Председатель                            _________________                    И.О.Фамилия </w:t>
      </w:r>
    </w:p>
    <w:p w:rsidR="00A51802" w:rsidRDefault="00A51802" w:rsidP="00A51802">
      <w:pPr>
        <w:rPr>
          <w:sz w:val="16"/>
        </w:rPr>
      </w:pPr>
      <w:r>
        <w:rPr>
          <w:sz w:val="22"/>
        </w:rPr>
        <w:t xml:space="preserve">                                                                                </w:t>
      </w:r>
      <w:r>
        <w:rPr>
          <w:sz w:val="16"/>
        </w:rPr>
        <w:t xml:space="preserve">(подпись)                                                                      </w:t>
      </w:r>
    </w:p>
    <w:p w:rsidR="00A51802" w:rsidRDefault="00A51802" w:rsidP="00A51802">
      <w:pPr>
        <w:rPr>
          <w:sz w:val="16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Секретарь                                  _________________                    И.О.Фамилия </w:t>
      </w:r>
    </w:p>
    <w:p w:rsidR="00A51802" w:rsidRDefault="00A51802" w:rsidP="00A5180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sz w:val="16"/>
        </w:rPr>
        <w:t xml:space="preserve">(подпись)                                                        </w:t>
      </w:r>
      <w:r>
        <w:rPr>
          <w:sz w:val="22"/>
        </w:rPr>
        <w:t xml:space="preserve">                              </w:t>
      </w:r>
    </w:p>
    <w:p w:rsidR="00A51802" w:rsidRDefault="00A51802" w:rsidP="00A51802">
      <w:pPr>
        <w:pStyle w:val="FR1"/>
        <w:ind w:firstLine="820"/>
        <w:rPr>
          <w:sz w:val="16"/>
        </w:rPr>
      </w:pPr>
    </w:p>
    <w:p w:rsidR="00A51802" w:rsidRDefault="00A51802" w:rsidP="00A51802">
      <w:pPr>
        <w:pStyle w:val="FR1"/>
        <w:ind w:firstLine="820"/>
        <w:rPr>
          <w:i/>
          <w:sz w:val="28"/>
        </w:rPr>
      </w:pPr>
      <w:r>
        <w:rPr>
          <w:i/>
          <w:sz w:val="28"/>
        </w:rPr>
        <w:t>В случае, если список на нескольких листах председатель и секретарь собрания ставят свои подписи на каждом  из них.</w:t>
      </w:r>
    </w:p>
    <w:p w:rsidR="00A51802" w:rsidRDefault="00A51802" w:rsidP="00A51802">
      <w:pPr>
        <w:pStyle w:val="FR1"/>
        <w:spacing w:line="25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Высший орган первичной организации.</w:t>
      </w:r>
    </w:p>
    <w:p w:rsidR="00A51802" w:rsidRDefault="00A51802" w:rsidP="00A51802">
      <w:pPr>
        <w:pStyle w:val="FR1"/>
        <w:tabs>
          <w:tab w:val="left" w:pos="2268"/>
        </w:tabs>
        <w:spacing w:line="252" w:lineRule="auto"/>
        <w:ind w:firstLine="820"/>
        <w:rPr>
          <w:sz w:val="28"/>
        </w:rPr>
      </w:pPr>
    </w:p>
    <w:p w:rsidR="00A51802" w:rsidRDefault="00A51802" w:rsidP="00A51802">
      <w:pPr>
        <w:pStyle w:val="FR1"/>
        <w:tabs>
          <w:tab w:val="left" w:pos="2268"/>
        </w:tabs>
        <w:spacing w:line="252" w:lineRule="auto"/>
        <w:ind w:firstLine="820"/>
        <w:rPr>
          <w:sz w:val="28"/>
        </w:rPr>
      </w:pPr>
      <w:r>
        <w:rPr>
          <w:sz w:val="28"/>
        </w:rPr>
        <w:t xml:space="preserve">В соответствии с п.5.4. Устава ОО «БРСМ» и пп. 2.2., 2.3., 2.7. Положения о первичной организации ОО «БРСМ» высшим органом первичной организации ОО «БРСМ» является </w:t>
      </w:r>
      <w:r>
        <w:rPr>
          <w:b/>
          <w:sz w:val="28"/>
        </w:rPr>
        <w:t>Общее собрание</w:t>
      </w:r>
      <w:r>
        <w:rPr>
          <w:sz w:val="28"/>
        </w:rPr>
        <w:t xml:space="preserve"> членов данной организации ОО «БРСМ», которое проводится по мере необходимости, но </w:t>
      </w:r>
      <w:r>
        <w:rPr>
          <w:b/>
          <w:sz w:val="28"/>
        </w:rPr>
        <w:t>не реже одного раза в квартал</w:t>
      </w:r>
      <w:r>
        <w:rPr>
          <w:sz w:val="28"/>
        </w:rPr>
        <w:t xml:space="preserve"> и является правомочным </w:t>
      </w:r>
      <w:r>
        <w:rPr>
          <w:b/>
          <w:sz w:val="28"/>
        </w:rPr>
        <w:t>при участии</w:t>
      </w:r>
      <w:r>
        <w:rPr>
          <w:sz w:val="28"/>
        </w:rPr>
        <w:t xml:space="preserve">  </w:t>
      </w:r>
      <w:r>
        <w:rPr>
          <w:b/>
          <w:sz w:val="28"/>
        </w:rPr>
        <w:t>более половины</w:t>
      </w:r>
      <w:r>
        <w:rPr>
          <w:sz w:val="28"/>
        </w:rPr>
        <w:t xml:space="preserve"> членов первичной организации.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>Решения принимаются простым большинством голосов присутствующих на Общем собрании членов первичной организации ОО «БРСМ».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Для организации работы в период между Общими собраниями  избирается </w:t>
      </w:r>
      <w:r>
        <w:rPr>
          <w:b/>
          <w:sz w:val="28"/>
        </w:rPr>
        <w:t>секретарь и комитет,</w:t>
      </w:r>
      <w:r>
        <w:rPr>
          <w:sz w:val="28"/>
        </w:rPr>
        <w:t xml:space="preserve"> как выборный руководящий орган первичной организации ОО «БРСМ».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Высшим органом ПО ОО «БРСМ» с правами РК является </w:t>
      </w:r>
      <w:r>
        <w:rPr>
          <w:b/>
          <w:sz w:val="28"/>
        </w:rPr>
        <w:t>Конференция</w:t>
      </w:r>
      <w:r>
        <w:rPr>
          <w:sz w:val="28"/>
        </w:rPr>
        <w:t xml:space="preserve">, которая проводится по мере необходимости, но </w:t>
      </w:r>
      <w:r>
        <w:rPr>
          <w:b/>
          <w:sz w:val="28"/>
        </w:rPr>
        <w:t>не реже 1 раза в три года</w:t>
      </w:r>
      <w:r>
        <w:rPr>
          <w:sz w:val="28"/>
        </w:rPr>
        <w:t xml:space="preserve">. Конференция ПО ОО «БРСМ» с правами РК правомочна </w:t>
      </w:r>
      <w:r>
        <w:rPr>
          <w:b/>
          <w:sz w:val="28"/>
        </w:rPr>
        <w:t>при участии</w:t>
      </w:r>
      <w:r>
        <w:rPr>
          <w:sz w:val="28"/>
        </w:rPr>
        <w:t xml:space="preserve"> в её работе </w:t>
      </w:r>
      <w:r>
        <w:rPr>
          <w:b/>
          <w:sz w:val="28"/>
        </w:rPr>
        <w:t>более половины</w:t>
      </w:r>
      <w:r>
        <w:rPr>
          <w:sz w:val="28"/>
        </w:rPr>
        <w:t xml:space="preserve"> </w:t>
      </w:r>
      <w:r>
        <w:rPr>
          <w:b/>
          <w:sz w:val="28"/>
        </w:rPr>
        <w:t>избранных делегатов</w:t>
      </w:r>
      <w:r>
        <w:rPr>
          <w:sz w:val="28"/>
        </w:rPr>
        <w:t>. Решения принимаются простым большинством голосов из числа присутствующих на Конференции делегатов /п.3.4. Положения о ПО ОО «БРСМ» с правами РК/.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На Конференции ПО ОО «БРСМ» с правами РК </w:t>
      </w:r>
      <w:r>
        <w:rPr>
          <w:b/>
          <w:sz w:val="28"/>
        </w:rPr>
        <w:t>избираются</w:t>
      </w:r>
      <w:r>
        <w:rPr>
          <w:sz w:val="28"/>
        </w:rPr>
        <w:t>:</w:t>
      </w:r>
    </w:p>
    <w:p w:rsidR="00A51802" w:rsidRDefault="00A51802" w:rsidP="00A51802">
      <w:pPr>
        <w:pStyle w:val="FR1"/>
        <w:numPr>
          <w:ilvl w:val="0"/>
          <w:numId w:val="14"/>
        </w:numPr>
        <w:tabs>
          <w:tab w:val="left" w:pos="2360"/>
        </w:tabs>
        <w:spacing w:line="252" w:lineRule="auto"/>
        <w:ind w:left="1180" w:firstLine="800"/>
        <w:rPr>
          <w:sz w:val="28"/>
        </w:rPr>
      </w:pPr>
      <w:r>
        <w:rPr>
          <w:b/>
          <w:sz w:val="28"/>
        </w:rPr>
        <w:t>комитет,</w:t>
      </w:r>
      <w:r>
        <w:rPr>
          <w:sz w:val="28"/>
        </w:rPr>
        <w:t xml:space="preserve"> как выборный руководящий орган первичной организации ОО «БРСМ» с правами РК /п.3.7. Положения о ПО ОО «БРСМ» с правами РК/;</w:t>
      </w:r>
    </w:p>
    <w:p w:rsidR="00A51802" w:rsidRDefault="00A51802" w:rsidP="00A51802">
      <w:pPr>
        <w:pStyle w:val="FR1"/>
        <w:numPr>
          <w:ilvl w:val="0"/>
          <w:numId w:val="14"/>
        </w:numPr>
        <w:tabs>
          <w:tab w:val="left" w:pos="2360"/>
        </w:tabs>
        <w:spacing w:line="252" w:lineRule="auto"/>
        <w:ind w:left="1180" w:firstLine="800"/>
        <w:rPr>
          <w:sz w:val="28"/>
        </w:rPr>
      </w:pPr>
      <w:r>
        <w:rPr>
          <w:b/>
          <w:sz w:val="28"/>
        </w:rPr>
        <w:t>контрольная комиссия</w:t>
      </w:r>
      <w:r>
        <w:rPr>
          <w:sz w:val="28"/>
        </w:rPr>
        <w:t xml:space="preserve"> первичной организации ОО «БРСМ» с правами РК /п.3.5. Положения о ПО ОО «БРСМ» с правами РК/.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Ячейка первичной организации.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С целью усиления и активизации работы в соответствии с постановлением Бюро ЦК ОО «БРСМ» от 26.01.2006 № 2 может создаваться </w:t>
      </w:r>
      <w:r>
        <w:rPr>
          <w:b/>
          <w:sz w:val="28"/>
        </w:rPr>
        <w:lastRenderedPageBreak/>
        <w:t>основа первичной организации – ячейка</w:t>
      </w:r>
      <w:r>
        <w:rPr>
          <w:sz w:val="28"/>
        </w:rPr>
        <w:t xml:space="preserve"> ОО «БРСМ». </w:t>
      </w:r>
      <w:r>
        <w:rPr>
          <w:b/>
          <w:sz w:val="28"/>
        </w:rPr>
        <w:t>Решение</w:t>
      </w:r>
      <w:r>
        <w:rPr>
          <w:sz w:val="28"/>
        </w:rPr>
        <w:t xml:space="preserve"> о создании ячеек и графике проведения организационных собраний </w:t>
      </w:r>
      <w:r>
        <w:rPr>
          <w:b/>
          <w:sz w:val="28"/>
        </w:rPr>
        <w:t>принимает</w:t>
      </w:r>
      <w:r>
        <w:rPr>
          <w:sz w:val="28"/>
        </w:rPr>
        <w:t xml:space="preserve"> первичная организация, </w:t>
      </w:r>
      <w:r>
        <w:rPr>
          <w:b/>
          <w:sz w:val="28"/>
        </w:rPr>
        <w:t>утверждая</w:t>
      </w:r>
      <w:r>
        <w:rPr>
          <w:sz w:val="28"/>
        </w:rPr>
        <w:t xml:space="preserve"> их затем на Бюро вышестоящего ТК ОО «БРСМ». 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b/>
          <w:sz w:val="28"/>
        </w:rPr>
        <w:t>На</w:t>
      </w:r>
      <w:r>
        <w:rPr>
          <w:sz w:val="28"/>
        </w:rPr>
        <w:t xml:space="preserve"> </w:t>
      </w:r>
      <w:r>
        <w:rPr>
          <w:b/>
          <w:sz w:val="28"/>
        </w:rPr>
        <w:t>организационном собрании</w:t>
      </w:r>
      <w:r>
        <w:rPr>
          <w:sz w:val="28"/>
        </w:rPr>
        <w:t xml:space="preserve"> по созданию ячейки </w:t>
      </w:r>
      <w:r>
        <w:rPr>
          <w:b/>
          <w:sz w:val="28"/>
        </w:rPr>
        <w:t>принимаются решения</w:t>
      </w:r>
      <w:r>
        <w:rPr>
          <w:sz w:val="28"/>
        </w:rPr>
        <w:t xml:space="preserve"> по следующим вопросам повестки дня: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1. О создании ячейки ________________ первичной организации ОО </w:t>
      </w:r>
    </w:p>
    <w:p w:rsidR="00A51802" w:rsidRDefault="00A51802" w:rsidP="00A51802">
      <w:pPr>
        <w:pStyle w:val="FR1"/>
        <w:spacing w:line="252" w:lineRule="auto"/>
        <w:ind w:firstLine="8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(наименование организации)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>«БРСМ» _____________________________________.</w:t>
      </w:r>
    </w:p>
    <w:p w:rsidR="00A51802" w:rsidRDefault="00A51802" w:rsidP="00A51802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(наименование первичной организации)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>2. Об избирании секретаря ячейки ОО «БРСМ».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Оформленный надлежащим образом </w:t>
      </w:r>
      <w:r>
        <w:rPr>
          <w:b/>
          <w:sz w:val="28"/>
        </w:rPr>
        <w:t>протокол</w:t>
      </w:r>
      <w:r>
        <w:rPr>
          <w:sz w:val="28"/>
        </w:rPr>
        <w:t xml:space="preserve"> организационного собрания, </w:t>
      </w:r>
      <w:r>
        <w:rPr>
          <w:b/>
          <w:sz w:val="28"/>
        </w:rPr>
        <w:t>храниться</w:t>
      </w:r>
      <w:r>
        <w:rPr>
          <w:sz w:val="28"/>
        </w:rPr>
        <w:t xml:space="preserve"> в первичной организации ОО «БРСМ», а его </w:t>
      </w:r>
      <w:r>
        <w:rPr>
          <w:b/>
          <w:sz w:val="28"/>
        </w:rPr>
        <w:t>копия передается</w:t>
      </w:r>
      <w:r>
        <w:rPr>
          <w:sz w:val="28"/>
        </w:rPr>
        <w:t xml:space="preserve"> в вышестоящий ТК ОО «БРСМ».</w:t>
      </w:r>
    </w:p>
    <w:p w:rsidR="00A51802" w:rsidRDefault="00A51802" w:rsidP="00A51802">
      <w:pPr>
        <w:pStyle w:val="FR1"/>
        <w:spacing w:line="25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Комитет первичной организации.</w:t>
      </w: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pStyle w:val="13"/>
        <w:keepNext w:val="0"/>
        <w:tabs>
          <w:tab w:val="left" w:pos="720"/>
        </w:tabs>
        <w:spacing w:line="252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п.5.4. Устава ОО «БРСМ» и п.2.7. Положения о ПО ОО «БРСМ» (п.3.7. Положения о ПО ОО «БРСМ» с правами РК) для руководства деятельностью первичной организации ОО «БРСМ» в период между собраниями (конференциями) избирается </w:t>
      </w:r>
      <w:r>
        <w:rPr>
          <w:rFonts w:ascii="Times New Roman" w:hAnsi="Times New Roman"/>
          <w:b/>
        </w:rPr>
        <w:t>Комитет</w:t>
      </w:r>
      <w:r>
        <w:rPr>
          <w:rFonts w:ascii="Times New Roman" w:hAnsi="Times New Roman"/>
        </w:rPr>
        <w:t xml:space="preserve">, как выборный руководящий орган первичной организации. </w:t>
      </w:r>
      <w:r>
        <w:rPr>
          <w:rFonts w:ascii="Times New Roman" w:hAnsi="Times New Roman"/>
          <w:b/>
        </w:rPr>
        <w:t>Количественный состав</w:t>
      </w:r>
      <w:r>
        <w:rPr>
          <w:rFonts w:ascii="Times New Roman" w:hAnsi="Times New Roman"/>
        </w:rPr>
        <w:t xml:space="preserve"> комитета определяется на собрании ПО ОО «БРСМ» (конференции ПО ОО «БРСМ» с правами РК) и </w:t>
      </w:r>
      <w:r>
        <w:rPr>
          <w:rFonts w:ascii="Times New Roman" w:hAnsi="Times New Roman"/>
          <w:b/>
        </w:rPr>
        <w:t>составляет</w:t>
      </w:r>
      <w:r>
        <w:rPr>
          <w:rFonts w:ascii="Times New Roman" w:hAnsi="Times New Roman"/>
        </w:rPr>
        <w:t>:</w:t>
      </w:r>
    </w:p>
    <w:p w:rsidR="00A51802" w:rsidRDefault="00A51802" w:rsidP="00A51802">
      <w:pPr>
        <w:numPr>
          <w:ilvl w:val="0"/>
          <w:numId w:val="8"/>
        </w:numPr>
        <w:suppressAutoHyphens/>
        <w:spacing w:line="252" w:lineRule="auto"/>
        <w:jc w:val="both"/>
        <w:rPr>
          <w:sz w:val="28"/>
        </w:rPr>
      </w:pPr>
      <w:r>
        <w:rPr>
          <w:sz w:val="28"/>
        </w:rPr>
        <w:t xml:space="preserve">не менее </w:t>
      </w:r>
      <w:r>
        <w:rPr>
          <w:b/>
          <w:sz w:val="28"/>
        </w:rPr>
        <w:t>3</w:t>
      </w:r>
      <w:r>
        <w:rPr>
          <w:sz w:val="28"/>
        </w:rPr>
        <w:t xml:space="preserve"> человек – для первичной организации, насчитывающей </w:t>
      </w:r>
      <w:r>
        <w:rPr>
          <w:sz w:val="28"/>
          <w:u w:val="single"/>
        </w:rPr>
        <w:t>до 8 членов</w:t>
      </w:r>
      <w:r>
        <w:rPr>
          <w:sz w:val="28"/>
        </w:rPr>
        <w:t>;</w:t>
      </w:r>
    </w:p>
    <w:p w:rsidR="00A51802" w:rsidRDefault="00A51802" w:rsidP="00A51802">
      <w:pPr>
        <w:numPr>
          <w:ilvl w:val="0"/>
          <w:numId w:val="8"/>
        </w:numPr>
        <w:suppressAutoHyphens/>
        <w:spacing w:line="252" w:lineRule="auto"/>
        <w:jc w:val="both"/>
        <w:rPr>
          <w:sz w:val="28"/>
        </w:rPr>
      </w:pPr>
      <w:r>
        <w:rPr>
          <w:sz w:val="28"/>
        </w:rPr>
        <w:t xml:space="preserve">не менее </w:t>
      </w:r>
      <w:r>
        <w:rPr>
          <w:b/>
          <w:sz w:val="28"/>
        </w:rPr>
        <w:t>7</w:t>
      </w:r>
      <w:r>
        <w:rPr>
          <w:sz w:val="28"/>
        </w:rPr>
        <w:t xml:space="preserve"> человек – для первичной организации, насчитывающей от </w:t>
      </w:r>
      <w:r>
        <w:rPr>
          <w:sz w:val="28"/>
          <w:u w:val="single"/>
        </w:rPr>
        <w:t>10 и более членов</w:t>
      </w:r>
      <w:r>
        <w:rPr>
          <w:sz w:val="28"/>
        </w:rPr>
        <w:t>.</w:t>
      </w:r>
    </w:p>
    <w:p w:rsidR="00A51802" w:rsidRDefault="00A51802" w:rsidP="00A51802">
      <w:pPr>
        <w:spacing w:line="252" w:lineRule="auto"/>
        <w:ind w:firstLine="720"/>
        <w:jc w:val="both"/>
        <w:rPr>
          <w:sz w:val="28"/>
        </w:rPr>
      </w:pPr>
      <w:r>
        <w:rPr>
          <w:sz w:val="28"/>
        </w:rPr>
        <w:t xml:space="preserve">При наличии в первичной организации ячеек </w:t>
      </w:r>
      <w:r>
        <w:rPr>
          <w:b/>
          <w:sz w:val="28"/>
        </w:rPr>
        <w:t>в</w:t>
      </w:r>
      <w:r>
        <w:rPr>
          <w:sz w:val="28"/>
        </w:rPr>
        <w:t xml:space="preserve"> </w:t>
      </w:r>
      <w:r>
        <w:rPr>
          <w:b/>
          <w:sz w:val="28"/>
        </w:rPr>
        <w:t>состав Комитета</w:t>
      </w:r>
      <w:r>
        <w:rPr>
          <w:sz w:val="28"/>
        </w:rPr>
        <w:t xml:space="preserve">, как правило, </w:t>
      </w:r>
      <w:r>
        <w:rPr>
          <w:b/>
          <w:sz w:val="28"/>
        </w:rPr>
        <w:t>входят</w:t>
      </w:r>
      <w:r>
        <w:rPr>
          <w:sz w:val="28"/>
        </w:rPr>
        <w:t xml:space="preserve"> </w:t>
      </w:r>
      <w:r>
        <w:rPr>
          <w:b/>
          <w:sz w:val="28"/>
        </w:rPr>
        <w:t>секретари ячеек</w:t>
      </w:r>
      <w:r>
        <w:rPr>
          <w:sz w:val="28"/>
        </w:rPr>
        <w:t xml:space="preserve"> первичной организации ОО «БРСМ».</w:t>
      </w:r>
    </w:p>
    <w:p w:rsidR="00A51802" w:rsidRDefault="00A51802" w:rsidP="00A51802">
      <w:pPr>
        <w:spacing w:line="252" w:lineRule="auto"/>
        <w:ind w:firstLine="720"/>
        <w:jc w:val="both"/>
        <w:rPr>
          <w:sz w:val="28"/>
        </w:rPr>
      </w:pPr>
      <w:r>
        <w:rPr>
          <w:sz w:val="28"/>
        </w:rPr>
        <w:t xml:space="preserve">Согласно п.2.9. Положения о ПО ОО «БРСМ» Комитет первичной организации ОО «БРСМ» выполняет следующие </w:t>
      </w:r>
      <w:r>
        <w:rPr>
          <w:b/>
          <w:sz w:val="28"/>
        </w:rPr>
        <w:t>функции</w:t>
      </w:r>
      <w:r>
        <w:rPr>
          <w:sz w:val="28"/>
        </w:rPr>
        <w:t>:</w:t>
      </w:r>
    </w:p>
    <w:p w:rsidR="00A51802" w:rsidRDefault="00A51802" w:rsidP="00A51802">
      <w:pPr>
        <w:pStyle w:val="ab"/>
        <w:numPr>
          <w:ilvl w:val="0"/>
          <w:numId w:val="16"/>
        </w:numPr>
        <w:spacing w:line="252" w:lineRule="auto"/>
        <w:jc w:val="both"/>
        <w:rPr>
          <w:sz w:val="28"/>
        </w:rPr>
      </w:pPr>
      <w:r>
        <w:rPr>
          <w:b/>
          <w:sz w:val="28"/>
        </w:rPr>
        <w:t>предлагает</w:t>
      </w:r>
      <w:r>
        <w:rPr>
          <w:sz w:val="28"/>
        </w:rPr>
        <w:t xml:space="preserve"> для избрания из своего состава кандидатуру секретаря первичной организации;</w:t>
      </w:r>
    </w:p>
    <w:p w:rsidR="00A51802" w:rsidRDefault="00A51802" w:rsidP="00A51802">
      <w:pPr>
        <w:pStyle w:val="ab"/>
        <w:numPr>
          <w:ilvl w:val="0"/>
          <w:numId w:val="16"/>
        </w:numPr>
        <w:spacing w:line="252" w:lineRule="auto"/>
        <w:jc w:val="both"/>
        <w:rPr>
          <w:sz w:val="28"/>
        </w:rPr>
      </w:pPr>
      <w:r>
        <w:rPr>
          <w:b/>
          <w:sz w:val="28"/>
        </w:rPr>
        <w:t>организует</w:t>
      </w:r>
      <w:r>
        <w:rPr>
          <w:sz w:val="28"/>
        </w:rPr>
        <w:t xml:space="preserve"> работу первичной организации;</w:t>
      </w:r>
    </w:p>
    <w:p w:rsidR="00A51802" w:rsidRDefault="00A51802" w:rsidP="00A51802">
      <w:pPr>
        <w:pStyle w:val="ab"/>
        <w:numPr>
          <w:ilvl w:val="0"/>
          <w:numId w:val="16"/>
        </w:numPr>
        <w:spacing w:line="252" w:lineRule="auto"/>
        <w:jc w:val="both"/>
        <w:rPr>
          <w:sz w:val="28"/>
        </w:rPr>
      </w:pPr>
      <w:r>
        <w:rPr>
          <w:b/>
          <w:sz w:val="28"/>
        </w:rPr>
        <w:t>планирует</w:t>
      </w:r>
      <w:r>
        <w:rPr>
          <w:sz w:val="28"/>
        </w:rPr>
        <w:t xml:space="preserve"> работу первичной организации;</w:t>
      </w:r>
    </w:p>
    <w:p w:rsidR="00A51802" w:rsidRDefault="00A51802" w:rsidP="00A51802">
      <w:pPr>
        <w:pStyle w:val="ab"/>
        <w:numPr>
          <w:ilvl w:val="0"/>
          <w:numId w:val="18"/>
        </w:numPr>
        <w:spacing w:line="252" w:lineRule="auto"/>
        <w:jc w:val="both"/>
        <w:rPr>
          <w:sz w:val="28"/>
        </w:rPr>
      </w:pPr>
      <w:r>
        <w:rPr>
          <w:b/>
          <w:sz w:val="28"/>
        </w:rPr>
        <w:t>осуществляет</w:t>
      </w:r>
      <w:r>
        <w:rPr>
          <w:sz w:val="28"/>
        </w:rPr>
        <w:t xml:space="preserve"> популяризацию деятельности организации и </w:t>
      </w:r>
      <w:r>
        <w:rPr>
          <w:b/>
          <w:sz w:val="28"/>
        </w:rPr>
        <w:t>привлекает</w:t>
      </w:r>
      <w:r>
        <w:rPr>
          <w:sz w:val="28"/>
        </w:rPr>
        <w:t xml:space="preserve"> новых членов в ее ряды;</w:t>
      </w:r>
    </w:p>
    <w:p w:rsidR="00A51802" w:rsidRDefault="00A51802" w:rsidP="00A51802">
      <w:pPr>
        <w:pStyle w:val="ab"/>
        <w:numPr>
          <w:ilvl w:val="0"/>
          <w:numId w:val="18"/>
        </w:numPr>
        <w:spacing w:line="252" w:lineRule="auto"/>
        <w:jc w:val="both"/>
        <w:rPr>
          <w:sz w:val="28"/>
        </w:rPr>
      </w:pPr>
      <w:r>
        <w:rPr>
          <w:b/>
          <w:sz w:val="28"/>
        </w:rPr>
        <w:t>доводит информацию</w:t>
      </w:r>
      <w:r>
        <w:rPr>
          <w:sz w:val="28"/>
        </w:rPr>
        <w:t xml:space="preserve"> о деятельности ОО «БРСМ» до всех членов первичной организации;</w:t>
      </w:r>
    </w:p>
    <w:p w:rsidR="00A51802" w:rsidRDefault="00A51802" w:rsidP="00A51802">
      <w:pPr>
        <w:pStyle w:val="ab"/>
        <w:numPr>
          <w:ilvl w:val="0"/>
          <w:numId w:val="18"/>
        </w:numPr>
        <w:spacing w:line="252" w:lineRule="auto"/>
        <w:jc w:val="both"/>
        <w:rPr>
          <w:sz w:val="28"/>
        </w:rPr>
      </w:pPr>
      <w:r>
        <w:rPr>
          <w:b/>
          <w:sz w:val="28"/>
        </w:rPr>
        <w:t>координирует</w:t>
      </w:r>
      <w:r>
        <w:rPr>
          <w:sz w:val="28"/>
        </w:rPr>
        <w:t xml:space="preserve"> работу первичной организации по реализации проектов и программ. </w:t>
      </w:r>
    </w:p>
    <w:p w:rsidR="00A51802" w:rsidRDefault="00A51802" w:rsidP="00A51802">
      <w:pPr>
        <w:pStyle w:val="ab"/>
        <w:spacing w:line="252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В соответствии с п.2.11. Положения о ПО ОО «БРСМ» и направлениями работы, внутри Комитета могут создаваться </w:t>
      </w:r>
      <w:r>
        <w:rPr>
          <w:b/>
          <w:sz w:val="28"/>
        </w:rPr>
        <w:t>секторы</w:t>
      </w:r>
      <w:r>
        <w:rPr>
          <w:sz w:val="28"/>
        </w:rPr>
        <w:t xml:space="preserve">, которые </w:t>
      </w:r>
      <w:r>
        <w:rPr>
          <w:b/>
          <w:sz w:val="28"/>
        </w:rPr>
        <w:t>возглавляют</w:t>
      </w:r>
      <w:r>
        <w:rPr>
          <w:sz w:val="28"/>
        </w:rPr>
        <w:t xml:space="preserve"> </w:t>
      </w:r>
      <w:r>
        <w:rPr>
          <w:b/>
          <w:sz w:val="28"/>
        </w:rPr>
        <w:t>члены Комитета</w:t>
      </w:r>
      <w:r>
        <w:rPr>
          <w:sz w:val="28"/>
        </w:rPr>
        <w:t xml:space="preserve">. Каждый сектор имеет </w:t>
      </w:r>
      <w:r>
        <w:rPr>
          <w:b/>
          <w:sz w:val="28"/>
        </w:rPr>
        <w:t>свое направление работы</w:t>
      </w:r>
      <w:r>
        <w:rPr>
          <w:sz w:val="28"/>
        </w:rPr>
        <w:t xml:space="preserve">. </w:t>
      </w:r>
    </w:p>
    <w:p w:rsidR="00A51802" w:rsidRDefault="00A51802" w:rsidP="00A51802">
      <w:pPr>
        <w:pStyle w:val="ab"/>
        <w:spacing w:line="252" w:lineRule="auto"/>
        <w:ind w:firstLine="720"/>
        <w:jc w:val="both"/>
        <w:rPr>
          <w:sz w:val="28"/>
        </w:rPr>
      </w:pPr>
      <w:r>
        <w:rPr>
          <w:sz w:val="28"/>
        </w:rPr>
        <w:t xml:space="preserve">Кроме того, согласно п.3.7. Положения о ПО ОО «БРСМ» с правами РК </w:t>
      </w:r>
      <w:r>
        <w:rPr>
          <w:b/>
          <w:sz w:val="28"/>
        </w:rPr>
        <w:t>Комитет ПО ОО «БРСМ» с правами РК</w:t>
      </w:r>
      <w:r>
        <w:rPr>
          <w:sz w:val="28"/>
        </w:rPr>
        <w:t>:</w:t>
      </w:r>
    </w:p>
    <w:p w:rsidR="00A51802" w:rsidRDefault="00A51802" w:rsidP="00A51802">
      <w:pPr>
        <w:pStyle w:val="ab"/>
        <w:numPr>
          <w:ilvl w:val="0"/>
          <w:numId w:val="20"/>
        </w:numPr>
        <w:spacing w:line="252" w:lineRule="auto"/>
        <w:jc w:val="both"/>
        <w:rPr>
          <w:sz w:val="28"/>
        </w:rPr>
      </w:pPr>
      <w:r>
        <w:rPr>
          <w:sz w:val="28"/>
        </w:rPr>
        <w:t>избирает (сроком на 3 года) и освобождает от обязанностей секретаря, заместителя секретаря первичной организации с правами РК с последующим утверждением решения на Бюро вышестоящего органа ОО «БРСМ»;</w:t>
      </w:r>
    </w:p>
    <w:p w:rsidR="00A51802" w:rsidRDefault="00A51802" w:rsidP="00A51802">
      <w:pPr>
        <w:pStyle w:val="ab"/>
        <w:numPr>
          <w:ilvl w:val="0"/>
          <w:numId w:val="20"/>
        </w:numPr>
        <w:spacing w:line="252" w:lineRule="auto"/>
        <w:jc w:val="both"/>
        <w:rPr>
          <w:sz w:val="28"/>
        </w:rPr>
      </w:pPr>
      <w:r>
        <w:rPr>
          <w:sz w:val="28"/>
        </w:rPr>
        <w:t>принимает план работы, утверждает бюджет первичной организации ОО «БРСМ» с правами РК и заслушивает отчет секретаря;</w:t>
      </w:r>
    </w:p>
    <w:p w:rsidR="00A51802" w:rsidRDefault="00A51802" w:rsidP="00A51802">
      <w:pPr>
        <w:pStyle w:val="ab"/>
        <w:numPr>
          <w:ilvl w:val="0"/>
          <w:numId w:val="20"/>
        </w:numPr>
        <w:spacing w:line="252" w:lineRule="auto"/>
        <w:jc w:val="both"/>
        <w:rPr>
          <w:sz w:val="28"/>
        </w:rPr>
      </w:pPr>
      <w:r>
        <w:rPr>
          <w:sz w:val="28"/>
        </w:rPr>
        <w:t xml:space="preserve">принимает на заседаниях свои решения простым большинством голосов при наличии не менее 2/3 избранных членов комитета.  </w:t>
      </w:r>
    </w:p>
    <w:p w:rsidR="00A51802" w:rsidRDefault="00A51802" w:rsidP="00A51802">
      <w:pPr>
        <w:pStyle w:val="ab"/>
        <w:spacing w:line="252" w:lineRule="auto"/>
        <w:ind w:firstLine="720"/>
        <w:jc w:val="both"/>
        <w:rPr>
          <w:sz w:val="28"/>
        </w:rPr>
      </w:pPr>
      <w:r>
        <w:rPr>
          <w:b/>
          <w:sz w:val="28"/>
        </w:rPr>
        <w:t>Полномочия комитета</w:t>
      </w:r>
      <w:r>
        <w:rPr>
          <w:sz w:val="28"/>
        </w:rPr>
        <w:t xml:space="preserve"> первичной организации ОО «БРСМ» и </w:t>
      </w:r>
      <w:r>
        <w:rPr>
          <w:b/>
          <w:sz w:val="28"/>
        </w:rPr>
        <w:t>секретарей</w:t>
      </w:r>
      <w:r>
        <w:rPr>
          <w:sz w:val="28"/>
        </w:rPr>
        <w:t xml:space="preserve"> ПО ОО «БРСМ» действуют </w:t>
      </w:r>
      <w:r>
        <w:rPr>
          <w:b/>
          <w:sz w:val="28"/>
        </w:rPr>
        <w:t>не более трех лет</w:t>
      </w:r>
      <w:r>
        <w:rPr>
          <w:sz w:val="28"/>
        </w:rPr>
        <w:t>.</w:t>
      </w: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Секретарь первичной организации.</w:t>
      </w: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spacing w:line="252" w:lineRule="auto"/>
        <w:ind w:firstLine="720"/>
        <w:jc w:val="both"/>
        <w:rPr>
          <w:sz w:val="28"/>
        </w:rPr>
      </w:pPr>
      <w:r>
        <w:rPr>
          <w:sz w:val="28"/>
        </w:rPr>
        <w:t xml:space="preserve">В период между собраниями (конференциями) и заседаниями комитета ПО ОО «БРСМ» (ПО ОО «БРСМ» с правами РК) деятельностью первичной организации руководит </w:t>
      </w:r>
      <w:r>
        <w:rPr>
          <w:b/>
          <w:sz w:val="28"/>
        </w:rPr>
        <w:t>секретарь</w:t>
      </w:r>
      <w:r>
        <w:rPr>
          <w:sz w:val="28"/>
        </w:rPr>
        <w:t xml:space="preserve"> ПО ОО «БРСМ» (с правами РК).</w:t>
      </w:r>
    </w:p>
    <w:p w:rsidR="00A51802" w:rsidRDefault="00A51802" w:rsidP="00A51802">
      <w:pPr>
        <w:spacing w:line="252" w:lineRule="auto"/>
        <w:ind w:firstLine="720"/>
        <w:jc w:val="both"/>
        <w:rPr>
          <w:sz w:val="28"/>
        </w:rPr>
      </w:pPr>
      <w:r>
        <w:rPr>
          <w:sz w:val="28"/>
        </w:rPr>
        <w:t xml:space="preserve">Согласно п.4.4. Устава ОО «БРСМ» «…руководителями ОО «БРСМ» и организационных структур ОО «БРСМ», членами контрольных органов ОО «БРСМ» избираются только члены ОО «БРСМ», достигшие </w:t>
      </w:r>
      <w:r>
        <w:rPr>
          <w:b/>
          <w:sz w:val="28"/>
        </w:rPr>
        <w:t>совершеннолетия</w:t>
      </w:r>
      <w:r>
        <w:rPr>
          <w:sz w:val="28"/>
        </w:rPr>
        <w:t>…».</w:t>
      </w:r>
    </w:p>
    <w:p w:rsidR="00A51802" w:rsidRDefault="00A51802" w:rsidP="00A51802">
      <w:pPr>
        <w:spacing w:line="252" w:lineRule="auto"/>
        <w:ind w:firstLine="720"/>
        <w:jc w:val="both"/>
        <w:rPr>
          <w:sz w:val="28"/>
        </w:rPr>
      </w:pPr>
      <w:r>
        <w:rPr>
          <w:sz w:val="28"/>
        </w:rPr>
        <w:t>Первичная организация общественного объединения «Белорусский республиканский союз молодежи» является организационной структурой ОО «БРСМ»/п.1.1. Положения о ПО ОО «БРСМ»/.</w:t>
      </w:r>
    </w:p>
    <w:p w:rsidR="00A51802" w:rsidRDefault="00A51802" w:rsidP="00A51802">
      <w:pPr>
        <w:spacing w:line="252" w:lineRule="auto"/>
        <w:ind w:firstLine="720"/>
        <w:jc w:val="both"/>
        <w:rPr>
          <w:sz w:val="28"/>
        </w:rPr>
      </w:pPr>
      <w:r>
        <w:rPr>
          <w:sz w:val="28"/>
        </w:rPr>
        <w:t xml:space="preserve">Совершеннолетие наступает по достижении </w:t>
      </w:r>
      <w:r>
        <w:rPr>
          <w:b/>
          <w:sz w:val="28"/>
        </w:rPr>
        <w:t xml:space="preserve">восемнадцатилетнего </w:t>
      </w:r>
      <w:r>
        <w:rPr>
          <w:sz w:val="28"/>
        </w:rPr>
        <w:t>возраста /ст.20 Гражданского кодекса Республики Беларусь/.</w:t>
      </w:r>
    </w:p>
    <w:p w:rsidR="00A51802" w:rsidRDefault="00A51802" w:rsidP="00A51802">
      <w:pPr>
        <w:spacing w:line="252" w:lineRule="auto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п.2.12. Положения о ПО ОО «БРСМ» </w:t>
      </w:r>
      <w:r>
        <w:rPr>
          <w:b/>
          <w:sz w:val="28"/>
        </w:rPr>
        <w:t xml:space="preserve">секретарь </w:t>
      </w:r>
      <w:r>
        <w:rPr>
          <w:sz w:val="28"/>
        </w:rPr>
        <w:t>первичной организации:</w:t>
      </w:r>
    </w:p>
    <w:p w:rsidR="00A51802" w:rsidRDefault="00A51802" w:rsidP="00A51802">
      <w:pPr>
        <w:numPr>
          <w:ilvl w:val="0"/>
          <w:numId w:val="22"/>
        </w:numPr>
        <w:suppressAutoHyphens/>
        <w:spacing w:line="252" w:lineRule="auto"/>
        <w:jc w:val="both"/>
        <w:rPr>
          <w:sz w:val="28"/>
        </w:rPr>
      </w:pPr>
      <w:r>
        <w:rPr>
          <w:b/>
          <w:sz w:val="28"/>
        </w:rPr>
        <w:t>планирует и организует</w:t>
      </w:r>
      <w:r>
        <w:rPr>
          <w:sz w:val="28"/>
        </w:rPr>
        <w:t xml:space="preserve"> работу Комитета первичной организации;</w:t>
      </w:r>
    </w:p>
    <w:p w:rsidR="00A51802" w:rsidRDefault="00A51802" w:rsidP="00A51802">
      <w:pPr>
        <w:numPr>
          <w:ilvl w:val="0"/>
          <w:numId w:val="22"/>
        </w:numPr>
        <w:suppressAutoHyphens/>
        <w:spacing w:line="252" w:lineRule="auto"/>
        <w:jc w:val="both"/>
        <w:rPr>
          <w:sz w:val="28"/>
        </w:rPr>
      </w:pPr>
      <w:r>
        <w:rPr>
          <w:b/>
          <w:sz w:val="28"/>
        </w:rPr>
        <w:t>осуществляет связь</w:t>
      </w:r>
      <w:r>
        <w:rPr>
          <w:sz w:val="28"/>
        </w:rPr>
        <w:t xml:space="preserve"> первичной организации с ТК ОО «БРСМ»;</w:t>
      </w:r>
    </w:p>
    <w:p w:rsidR="00A51802" w:rsidRDefault="00A51802" w:rsidP="00A51802">
      <w:pPr>
        <w:numPr>
          <w:ilvl w:val="0"/>
          <w:numId w:val="22"/>
        </w:numPr>
        <w:suppressAutoHyphens/>
        <w:spacing w:line="252" w:lineRule="auto"/>
        <w:jc w:val="both"/>
        <w:rPr>
          <w:sz w:val="28"/>
        </w:rPr>
      </w:pPr>
      <w:r>
        <w:rPr>
          <w:b/>
          <w:sz w:val="28"/>
        </w:rPr>
        <w:t>организует участие</w:t>
      </w:r>
      <w:r>
        <w:rPr>
          <w:sz w:val="28"/>
        </w:rPr>
        <w:t xml:space="preserve"> в проведении совместных с ТК ОО «БРСМ» различных мероприятий;</w:t>
      </w:r>
    </w:p>
    <w:p w:rsidR="00A51802" w:rsidRDefault="00A51802" w:rsidP="00A51802">
      <w:pPr>
        <w:numPr>
          <w:ilvl w:val="0"/>
          <w:numId w:val="22"/>
        </w:numPr>
        <w:suppressAutoHyphens/>
        <w:spacing w:line="252" w:lineRule="auto"/>
        <w:jc w:val="both"/>
        <w:rPr>
          <w:sz w:val="28"/>
        </w:rPr>
      </w:pPr>
      <w:r>
        <w:rPr>
          <w:b/>
          <w:sz w:val="28"/>
        </w:rPr>
        <w:t>отвечает за состояние документации, списочный учет членов ОО «БРСМ», поступление членских взносов</w:t>
      </w:r>
      <w:r>
        <w:rPr>
          <w:sz w:val="28"/>
        </w:rPr>
        <w:t>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В соответствии с п.3.6. Положения о порядке учета и выдачи билета члена Общественного объединения «Белорусский республиканский союз молодежи» (далее – Положения о порядке учета и выдачи билета члена ОО «БРСМ») </w:t>
      </w:r>
      <w:r>
        <w:rPr>
          <w:b/>
          <w:sz w:val="28"/>
        </w:rPr>
        <w:t>секретарь</w:t>
      </w:r>
      <w:r>
        <w:rPr>
          <w:sz w:val="28"/>
        </w:rPr>
        <w:t xml:space="preserve"> первичной организации ОО «БРСМ» должен </w:t>
      </w:r>
      <w:r>
        <w:rPr>
          <w:b/>
          <w:sz w:val="28"/>
        </w:rPr>
        <w:t>производить</w:t>
      </w:r>
      <w:r>
        <w:rPr>
          <w:sz w:val="28"/>
        </w:rPr>
        <w:t xml:space="preserve"> </w:t>
      </w:r>
      <w:r>
        <w:rPr>
          <w:b/>
          <w:sz w:val="28"/>
        </w:rPr>
        <w:t>два раза в год</w:t>
      </w:r>
      <w:r>
        <w:rPr>
          <w:sz w:val="28"/>
        </w:rPr>
        <w:t xml:space="preserve"> </w:t>
      </w:r>
      <w:r>
        <w:rPr>
          <w:b/>
          <w:sz w:val="28"/>
        </w:rPr>
        <w:t>сверку членов ОО «БРСМ»</w:t>
      </w:r>
      <w:r>
        <w:rPr>
          <w:sz w:val="28"/>
        </w:rPr>
        <w:t xml:space="preserve"> своей организации, </w:t>
      </w:r>
      <w:r>
        <w:rPr>
          <w:b/>
          <w:sz w:val="28"/>
        </w:rPr>
        <w:t xml:space="preserve">своевременно </w:t>
      </w:r>
      <w:r>
        <w:rPr>
          <w:b/>
          <w:sz w:val="28"/>
        </w:rPr>
        <w:lastRenderedPageBreak/>
        <w:t>сообщая</w:t>
      </w:r>
      <w:r>
        <w:rPr>
          <w:sz w:val="28"/>
        </w:rPr>
        <w:t xml:space="preserve"> в РК (ГК) ОО «БРСМ» </w:t>
      </w:r>
      <w:r>
        <w:rPr>
          <w:b/>
          <w:sz w:val="28"/>
        </w:rPr>
        <w:t>о постановке на учет</w:t>
      </w:r>
      <w:r>
        <w:rPr>
          <w:sz w:val="28"/>
        </w:rPr>
        <w:t xml:space="preserve"> и </w:t>
      </w:r>
      <w:r>
        <w:rPr>
          <w:b/>
          <w:sz w:val="28"/>
        </w:rPr>
        <w:t>снятии с учета</w:t>
      </w:r>
      <w:r>
        <w:rPr>
          <w:sz w:val="28"/>
        </w:rPr>
        <w:t xml:space="preserve"> членов ОО «БРСМ».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В отсутствии секретаря первичной организации ОО «БРСМ» исполнение его обязанностей возлагается </w:t>
      </w:r>
      <w:r>
        <w:rPr>
          <w:b/>
          <w:sz w:val="28"/>
        </w:rPr>
        <w:t>на заместителя секретаря</w:t>
      </w:r>
      <w:r>
        <w:rPr>
          <w:sz w:val="28"/>
        </w:rPr>
        <w:t xml:space="preserve"> первичной организации ОО «БРСМ» (в случае с ПО ОО «БРСМ» с правами РК производится назначение приказом Первого секретаря соответствующего РК (ГК) ОО «БРСМ» /п.3.10. Положения о ПО ОО «БРСМ» с правами РК).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В случае </w:t>
      </w:r>
      <w:r>
        <w:rPr>
          <w:b/>
          <w:sz w:val="28"/>
        </w:rPr>
        <w:t>досрочного</w:t>
      </w:r>
      <w:r>
        <w:rPr>
          <w:sz w:val="28"/>
        </w:rPr>
        <w:t xml:space="preserve"> прекращения полномочий секретаря первичной организации ОО «БРСМ» с правами РК, </w:t>
      </w:r>
      <w:r>
        <w:rPr>
          <w:b/>
          <w:sz w:val="28"/>
        </w:rPr>
        <w:t>секретарь избирается</w:t>
      </w:r>
      <w:r>
        <w:rPr>
          <w:sz w:val="28"/>
        </w:rPr>
        <w:t xml:space="preserve"> на Пленуме </w:t>
      </w:r>
      <w:r>
        <w:rPr>
          <w:b/>
          <w:sz w:val="28"/>
        </w:rPr>
        <w:t>на срок полномочий действующего</w:t>
      </w:r>
      <w:r>
        <w:rPr>
          <w:sz w:val="28"/>
        </w:rPr>
        <w:t xml:space="preserve"> состава комитета и утверждается в должности Бюро вышестоящего ТК ОО «БРСМ» /п.3.11. Положения о ПО ОО «БРСМ» с правами РК/.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Организационные </w:t>
      </w:r>
      <w:r>
        <w:rPr>
          <w:b/>
          <w:sz w:val="28"/>
        </w:rPr>
        <w:t>собрания по созданию ячеек</w:t>
      </w:r>
      <w:r>
        <w:rPr>
          <w:sz w:val="28"/>
        </w:rPr>
        <w:t xml:space="preserve"> проводятся </w:t>
      </w:r>
      <w:r>
        <w:rPr>
          <w:b/>
          <w:sz w:val="28"/>
        </w:rPr>
        <w:t xml:space="preserve">с участием секретаря </w:t>
      </w:r>
      <w:r>
        <w:rPr>
          <w:sz w:val="28"/>
        </w:rPr>
        <w:t>первичной организации ОО «БРСМ».</w:t>
      </w: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Членство и прием в ОО «БРСМ».</w:t>
      </w:r>
    </w:p>
    <w:p w:rsidR="00A51802" w:rsidRDefault="00A51802" w:rsidP="00A51802">
      <w:pPr>
        <w:pStyle w:val="FR1"/>
        <w:spacing w:line="252" w:lineRule="auto"/>
        <w:ind w:firstLine="820"/>
      </w:pP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>Согласно ст.11. Закона Республики Беларусь «Об общественных объединениях» и п.4.1. Устава ОО «БРСМ» членом ОО «БРСМ»  может быть любой гражданин Республики Беларусь,  лицо без гражданства, а также иностранные граждане, постоянно проживающее в Республике Беларусь, в возрасте, как правило, от 14 до 31 года, признающие Устав и программные документы  ОО «БРСМ».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Лица, вступающие в ОО «БРСМ» в возрасте от 14 до 16 лет, должны иметь </w:t>
      </w:r>
      <w:r>
        <w:rPr>
          <w:b/>
          <w:sz w:val="28"/>
        </w:rPr>
        <w:t>письменное разрешение (согласие)</w:t>
      </w:r>
      <w:r>
        <w:rPr>
          <w:sz w:val="28"/>
        </w:rPr>
        <w:t xml:space="preserve"> своих законных представителей.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>Членство в ОО «БРСМ» осуществляется через членство в первичных организациях.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Согласно п.4.4. Устава ОО «БРСМ» член организации  </w:t>
      </w:r>
      <w:r>
        <w:rPr>
          <w:b/>
          <w:sz w:val="28"/>
        </w:rPr>
        <w:t>имеет право</w:t>
      </w:r>
      <w:r>
        <w:rPr>
          <w:sz w:val="28"/>
        </w:rPr>
        <w:t>: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• </w:t>
      </w:r>
      <w:r>
        <w:rPr>
          <w:b/>
          <w:sz w:val="28"/>
        </w:rPr>
        <w:t>участвовать</w:t>
      </w:r>
      <w:r>
        <w:rPr>
          <w:sz w:val="28"/>
        </w:rPr>
        <w:t xml:space="preserve"> в работе ОО «БРСМ»;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• </w:t>
      </w:r>
      <w:r>
        <w:rPr>
          <w:b/>
          <w:sz w:val="28"/>
        </w:rPr>
        <w:t>выдвигать, избирать и быть избранным</w:t>
      </w:r>
      <w:r>
        <w:rPr>
          <w:sz w:val="28"/>
        </w:rPr>
        <w:t xml:space="preserve"> в выборные руководящие и контрольные органы ОО «БРСМ» (руководителями ОО «БРСМ» и организационных структур ОО «БРСМ», членами контрольных органов ОО «БРСМ» избираются только члены ОО «БРСМ», достигшие совершеннолетия);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• </w:t>
      </w:r>
      <w:r>
        <w:rPr>
          <w:b/>
          <w:sz w:val="28"/>
        </w:rPr>
        <w:t>обсуждать, критиковать, вносить предложения, отстаивать</w:t>
      </w:r>
      <w:r>
        <w:rPr>
          <w:sz w:val="28"/>
        </w:rPr>
        <w:t xml:space="preserve"> свою точку зрения на собраниях, конференциях, съездах, заседаниях органов ОО «БРСМ», в печати по всем вопросам деятельности ОО «БРСМ»;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• </w:t>
      </w:r>
      <w:r>
        <w:rPr>
          <w:b/>
          <w:sz w:val="28"/>
        </w:rPr>
        <w:t>лично участвовать в собраниях, заседаниях</w:t>
      </w:r>
      <w:r>
        <w:rPr>
          <w:sz w:val="28"/>
        </w:rPr>
        <w:t xml:space="preserve"> органов ОО «БРСМ» при обсуждении вопроса о его поведении или деятельности;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• </w:t>
      </w:r>
      <w:r>
        <w:rPr>
          <w:b/>
          <w:sz w:val="28"/>
        </w:rPr>
        <w:t>обращаться в структуры и органы ОО «БРСМ»</w:t>
      </w:r>
      <w:r>
        <w:rPr>
          <w:sz w:val="28"/>
        </w:rPr>
        <w:t>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 ОО «БРСМ»;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lastRenderedPageBreak/>
        <w:t xml:space="preserve">•  </w:t>
      </w:r>
      <w:r>
        <w:rPr>
          <w:b/>
          <w:sz w:val="28"/>
        </w:rPr>
        <w:t>получать информацию</w:t>
      </w:r>
      <w:r>
        <w:rPr>
          <w:sz w:val="28"/>
        </w:rPr>
        <w:t>, имеющуюся в распоряжении ОО «БРСМ»;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• </w:t>
      </w:r>
      <w:r>
        <w:rPr>
          <w:b/>
          <w:sz w:val="28"/>
        </w:rPr>
        <w:t>участвовать в работе других общественных объединений</w:t>
      </w:r>
      <w:r>
        <w:rPr>
          <w:sz w:val="28"/>
        </w:rPr>
        <w:t>, принципы и деятельность которых не противоречат Конституции Республики Беларусь и не препятствуют выполнению Устава, программных документов ОО «БРСМ».</w:t>
      </w:r>
    </w:p>
    <w:p w:rsidR="00A51802" w:rsidRDefault="00A51802" w:rsidP="00A51802">
      <w:pPr>
        <w:pStyle w:val="FR1"/>
        <w:spacing w:line="252" w:lineRule="auto"/>
        <w:ind w:firstLine="820"/>
        <w:rPr>
          <w:sz w:val="16"/>
        </w:rPr>
      </w:pP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Согласно п.4.5. Устава ОО «БРСМ» члены организации </w:t>
      </w:r>
      <w:r>
        <w:rPr>
          <w:b/>
          <w:sz w:val="28"/>
        </w:rPr>
        <w:t>обязаны</w:t>
      </w:r>
      <w:r>
        <w:rPr>
          <w:sz w:val="28"/>
        </w:rPr>
        <w:t>:</w:t>
      </w:r>
    </w:p>
    <w:p w:rsidR="00A51802" w:rsidRDefault="00A51802" w:rsidP="00A51802">
      <w:pPr>
        <w:pStyle w:val="Normal"/>
        <w:spacing w:line="252" w:lineRule="auto"/>
        <w:ind w:left="426"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 </w:t>
      </w:r>
      <w:r>
        <w:rPr>
          <w:rFonts w:ascii="Times New Roman" w:hAnsi="Times New Roman"/>
          <w:b/>
          <w:sz w:val="28"/>
        </w:rPr>
        <w:t>состоять</w:t>
      </w:r>
      <w:r>
        <w:rPr>
          <w:rFonts w:ascii="Times New Roman" w:hAnsi="Times New Roman"/>
          <w:sz w:val="28"/>
        </w:rPr>
        <w:t xml:space="preserve"> на учете в одной из первичных организаций ОО «БРСМ»;</w:t>
      </w:r>
    </w:p>
    <w:p w:rsidR="00A51802" w:rsidRDefault="00A51802" w:rsidP="00A51802">
      <w:pPr>
        <w:pStyle w:val="Normal"/>
        <w:spacing w:line="252" w:lineRule="auto"/>
        <w:ind w:left="426"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b/>
          <w:sz w:val="28"/>
        </w:rPr>
        <w:t>участвовать в решении задач</w:t>
      </w:r>
      <w:r>
        <w:rPr>
          <w:rFonts w:ascii="Times New Roman" w:hAnsi="Times New Roman"/>
          <w:sz w:val="28"/>
        </w:rPr>
        <w:t>, определенных программными документами ОО «БРСМ»,  выполнять требования Устава ОО «БРСМ»;</w:t>
      </w:r>
    </w:p>
    <w:p w:rsidR="00A51802" w:rsidRDefault="00A51802" w:rsidP="00A51802">
      <w:pPr>
        <w:pStyle w:val="Normal"/>
        <w:spacing w:line="252" w:lineRule="auto"/>
        <w:ind w:left="426"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b/>
          <w:sz w:val="28"/>
        </w:rPr>
        <w:t>уплачивать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членские взносы</w:t>
      </w:r>
      <w:r>
        <w:rPr>
          <w:rFonts w:ascii="Times New Roman" w:hAnsi="Times New Roman"/>
          <w:sz w:val="28"/>
        </w:rPr>
        <w:t>.</w:t>
      </w:r>
    </w:p>
    <w:p w:rsidR="00A51802" w:rsidRDefault="00A51802" w:rsidP="00A51802">
      <w:pPr>
        <w:pStyle w:val="FR1"/>
        <w:spacing w:line="252" w:lineRule="auto"/>
        <w:ind w:firstLine="820"/>
        <w:rPr>
          <w:b/>
          <w:sz w:val="16"/>
        </w:rPr>
      </w:pP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В соответствии с п.4.2. Устава ОО «БРСМ» </w:t>
      </w:r>
      <w:r>
        <w:rPr>
          <w:b/>
          <w:sz w:val="28"/>
        </w:rPr>
        <w:t>прием в члены</w:t>
      </w:r>
      <w:r>
        <w:rPr>
          <w:sz w:val="28"/>
        </w:rPr>
        <w:t xml:space="preserve"> ОО «БРСМ»  осуществляется </w:t>
      </w:r>
      <w:r>
        <w:rPr>
          <w:b/>
          <w:sz w:val="28"/>
        </w:rPr>
        <w:t>общим собранием или руководящим органом</w:t>
      </w:r>
      <w:r>
        <w:rPr>
          <w:sz w:val="28"/>
        </w:rPr>
        <w:t xml:space="preserve"> первичной организации ОО «БРСМ» </w:t>
      </w:r>
      <w:r>
        <w:rPr>
          <w:b/>
          <w:sz w:val="28"/>
        </w:rPr>
        <w:t>по письменному заявлению</w:t>
      </w:r>
      <w:r>
        <w:rPr>
          <w:sz w:val="28"/>
        </w:rPr>
        <w:t xml:space="preserve"> вступающего.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b/>
          <w:sz w:val="28"/>
        </w:rPr>
        <w:t>Решение о приеме</w:t>
      </w:r>
      <w:r>
        <w:rPr>
          <w:sz w:val="28"/>
        </w:rPr>
        <w:t xml:space="preserve"> в члены ОО «БРСМ»  </w:t>
      </w:r>
      <w:r>
        <w:rPr>
          <w:b/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при участии  более половины членов первичной организации </w:t>
      </w:r>
      <w:r>
        <w:rPr>
          <w:sz w:val="28"/>
        </w:rPr>
        <w:t>либо при наличии</w:t>
      </w:r>
      <w:r>
        <w:rPr>
          <w:sz w:val="28"/>
          <w:u w:val="single"/>
        </w:rPr>
        <w:t xml:space="preserve"> не менее 2/3 избранных членов комитета</w:t>
      </w:r>
      <w:r>
        <w:rPr>
          <w:sz w:val="28"/>
        </w:rPr>
        <w:t xml:space="preserve"> ПО ОО «БРСМ» </w:t>
      </w:r>
      <w:r>
        <w:rPr>
          <w:b/>
          <w:sz w:val="28"/>
        </w:rPr>
        <w:t>большинством голосов</w:t>
      </w:r>
      <w:r>
        <w:rPr>
          <w:sz w:val="28"/>
        </w:rPr>
        <w:t xml:space="preserve"> от присутствующих на собрании  (заседании). </w:t>
      </w:r>
    </w:p>
    <w:p w:rsidR="00A51802" w:rsidRDefault="00A51802" w:rsidP="00A51802">
      <w:pPr>
        <w:pStyle w:val="FR1"/>
        <w:spacing w:line="252" w:lineRule="auto"/>
        <w:ind w:firstLine="820"/>
        <w:rPr>
          <w:sz w:val="16"/>
        </w:rPr>
      </w:pPr>
    </w:p>
    <w:p w:rsidR="00A51802" w:rsidRDefault="00A51802" w:rsidP="00A51802">
      <w:pPr>
        <w:spacing w:line="252" w:lineRule="auto"/>
        <w:ind w:firstLine="720"/>
        <w:jc w:val="both"/>
        <w:rPr>
          <w:sz w:val="28"/>
        </w:rPr>
      </w:pPr>
      <w:r>
        <w:rPr>
          <w:sz w:val="28"/>
        </w:rPr>
        <w:t xml:space="preserve">Согласно п.1.1. Положения о порядке учета и выдачи билета члена ОО «БРСМ» </w:t>
      </w:r>
      <w:r>
        <w:rPr>
          <w:b/>
          <w:sz w:val="28"/>
        </w:rPr>
        <w:t>заявление</w:t>
      </w:r>
      <w:r>
        <w:rPr>
          <w:sz w:val="28"/>
        </w:rPr>
        <w:t xml:space="preserve"> кандидатами в члены ОО «БРСМ» заполняется в первичной организации (или в её основе - ячейке) ОО «БРСМ» (</w:t>
      </w:r>
      <w:r>
        <w:rPr>
          <w:smallCaps/>
          <w:sz w:val="28"/>
        </w:rPr>
        <w:t>приложение 2</w:t>
      </w:r>
      <w:r>
        <w:rPr>
          <w:sz w:val="28"/>
        </w:rPr>
        <w:t xml:space="preserve">). Для кандидатов в члены ОО «БРСМ» в  возрасте </w:t>
      </w:r>
      <w:r>
        <w:rPr>
          <w:b/>
          <w:sz w:val="28"/>
        </w:rPr>
        <w:t>от 14 до 16 лет</w:t>
      </w:r>
      <w:r>
        <w:rPr>
          <w:sz w:val="28"/>
        </w:rPr>
        <w:t xml:space="preserve"> необходимо иметь </w:t>
      </w:r>
      <w:r>
        <w:rPr>
          <w:b/>
          <w:sz w:val="28"/>
        </w:rPr>
        <w:t>письменное разрешение</w:t>
      </w:r>
      <w:r>
        <w:rPr>
          <w:sz w:val="28"/>
        </w:rPr>
        <w:t xml:space="preserve"> их законных представителей. </w:t>
      </w:r>
      <w:r>
        <w:rPr>
          <w:sz w:val="28"/>
          <w:u w:val="single"/>
        </w:rPr>
        <w:t>Их роспись ставится в заявлении</w:t>
      </w:r>
      <w:r>
        <w:rPr>
          <w:sz w:val="28"/>
        </w:rPr>
        <w:t xml:space="preserve">. </w:t>
      </w:r>
    </w:p>
    <w:p w:rsidR="00A51802" w:rsidRDefault="00A51802" w:rsidP="00A51802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Пункт 1.2. Положения о порядке учета и выдачи билета члена ОО «БРСМ» предусматривает, что </w:t>
      </w:r>
      <w:r>
        <w:rPr>
          <w:b/>
          <w:sz w:val="28"/>
        </w:rPr>
        <w:t>заявление кандидата</w:t>
      </w:r>
      <w:r>
        <w:rPr>
          <w:sz w:val="28"/>
        </w:rPr>
        <w:t xml:space="preserve"> в члены ОО «БРСМ» </w:t>
      </w:r>
      <w:r>
        <w:rPr>
          <w:b/>
          <w:sz w:val="28"/>
        </w:rPr>
        <w:t>рассматривается на собрании</w:t>
      </w:r>
      <w:r>
        <w:rPr>
          <w:sz w:val="28"/>
        </w:rPr>
        <w:t xml:space="preserve">   первичной организации ОО «БРСМ» или на собрании комитета первичной организации ОО «БРСМ» в присутствии кандидата. </w:t>
      </w:r>
      <w:r>
        <w:rPr>
          <w:b/>
          <w:sz w:val="28"/>
        </w:rPr>
        <w:t>Решение</w:t>
      </w:r>
      <w:r>
        <w:rPr>
          <w:sz w:val="28"/>
        </w:rPr>
        <w:t xml:space="preserve"> собрания отражается </w:t>
      </w:r>
      <w:r>
        <w:rPr>
          <w:b/>
          <w:sz w:val="28"/>
        </w:rPr>
        <w:t>в протоколе</w:t>
      </w:r>
      <w:r>
        <w:rPr>
          <w:sz w:val="28"/>
        </w:rPr>
        <w:t xml:space="preserve">. </w:t>
      </w:r>
      <w:r>
        <w:rPr>
          <w:b/>
          <w:sz w:val="28"/>
        </w:rPr>
        <w:t>Протокол собрания</w:t>
      </w:r>
      <w:r>
        <w:rPr>
          <w:sz w:val="28"/>
        </w:rPr>
        <w:t xml:space="preserve"> находится </w:t>
      </w:r>
      <w:r>
        <w:rPr>
          <w:b/>
          <w:sz w:val="28"/>
        </w:rPr>
        <w:t>в первичной организации</w:t>
      </w:r>
      <w:r>
        <w:rPr>
          <w:sz w:val="28"/>
        </w:rPr>
        <w:t xml:space="preserve"> и хранится в </w:t>
      </w:r>
      <w:r>
        <w:rPr>
          <w:sz w:val="28"/>
          <w:u w:val="single"/>
        </w:rPr>
        <w:t>папке протоколов.</w:t>
      </w:r>
      <w:r>
        <w:rPr>
          <w:sz w:val="28"/>
        </w:rPr>
        <w:t xml:space="preserve"> </w:t>
      </w: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</w:p>
    <w:p w:rsidR="00A51802" w:rsidRDefault="00A51802" w:rsidP="00A51802">
      <w:pPr>
        <w:ind w:firstLine="567"/>
        <w:jc w:val="right"/>
        <w:rPr>
          <w:smallCaps/>
          <w:sz w:val="28"/>
        </w:rPr>
      </w:pPr>
      <w:r>
        <w:rPr>
          <w:smallCaps/>
          <w:sz w:val="28"/>
        </w:rPr>
        <w:lastRenderedPageBreak/>
        <w:t>Приложение 2</w:t>
      </w:r>
    </w:p>
    <w:p w:rsidR="00A51802" w:rsidRDefault="00A51802" w:rsidP="00A51802">
      <w:pPr>
        <w:pStyle w:val="ab"/>
        <w:spacing w:line="24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Образец заявления</w:t>
      </w:r>
    </w:p>
    <w:p w:rsidR="00A51802" w:rsidRDefault="00A51802" w:rsidP="00A51802">
      <w:pPr>
        <w:pStyle w:val="ab"/>
        <w:spacing w:line="24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кандидатов на вступление в члены ОО «БРСМ» </w:t>
      </w:r>
    </w:p>
    <w:p w:rsidR="00A51802" w:rsidRDefault="00A51802" w:rsidP="00A51802">
      <w:pPr>
        <w:pStyle w:val="ab"/>
        <w:spacing w:line="240" w:lineRule="auto"/>
        <w:ind w:left="5954"/>
        <w:rPr>
          <w:sz w:val="28"/>
        </w:rPr>
      </w:pPr>
    </w:p>
    <w:p w:rsidR="00A51802" w:rsidRDefault="00A51802" w:rsidP="00A51802">
      <w:pPr>
        <w:pStyle w:val="ab"/>
        <w:spacing w:line="240" w:lineRule="auto"/>
        <w:ind w:left="4962"/>
        <w:rPr>
          <w:sz w:val="28"/>
        </w:rPr>
      </w:pPr>
      <w:r>
        <w:rPr>
          <w:sz w:val="28"/>
        </w:rPr>
        <w:t xml:space="preserve">Секретарю </w:t>
      </w:r>
    </w:p>
    <w:p w:rsidR="00A51802" w:rsidRDefault="00A51802" w:rsidP="00A51802">
      <w:pPr>
        <w:pStyle w:val="ab"/>
        <w:spacing w:line="240" w:lineRule="auto"/>
        <w:ind w:left="4962"/>
        <w:rPr>
          <w:sz w:val="28"/>
        </w:rPr>
      </w:pPr>
      <w:r>
        <w:rPr>
          <w:sz w:val="28"/>
        </w:rPr>
        <w:t>первичной организации ОО «БРСМ»</w:t>
      </w:r>
    </w:p>
    <w:p w:rsidR="00A51802" w:rsidRDefault="00A51802" w:rsidP="00A51802">
      <w:pPr>
        <w:ind w:left="4962"/>
        <w:rPr>
          <w:b/>
          <w:sz w:val="28"/>
        </w:rPr>
      </w:pPr>
      <w:r>
        <w:rPr>
          <w:b/>
          <w:sz w:val="28"/>
        </w:rPr>
        <w:t>________________________________</w:t>
      </w:r>
    </w:p>
    <w:p w:rsidR="00A51802" w:rsidRDefault="00A51802" w:rsidP="00A51802">
      <w:pPr>
        <w:tabs>
          <w:tab w:val="left" w:pos="5388"/>
        </w:tabs>
        <w:ind w:left="4962" w:hanging="437"/>
        <w:jc w:val="center"/>
        <w:rPr>
          <w:sz w:val="16"/>
        </w:rPr>
      </w:pPr>
      <w:r>
        <w:rPr>
          <w:sz w:val="16"/>
        </w:rPr>
        <w:t xml:space="preserve">           (наименование первичной организации)</w:t>
      </w:r>
    </w:p>
    <w:p w:rsidR="00A51802" w:rsidRDefault="00A51802" w:rsidP="00A51802">
      <w:pPr>
        <w:pStyle w:val="ab"/>
        <w:spacing w:line="240" w:lineRule="auto"/>
        <w:ind w:left="4962"/>
        <w:rPr>
          <w:sz w:val="28"/>
        </w:rPr>
      </w:pPr>
      <w:r>
        <w:rPr>
          <w:sz w:val="28"/>
        </w:rPr>
        <w:t>Фамилия И.О.</w:t>
      </w:r>
    </w:p>
    <w:p w:rsidR="00A51802" w:rsidRDefault="00A51802" w:rsidP="00A51802">
      <w:pPr>
        <w:ind w:left="4962"/>
        <w:rPr>
          <w:b/>
          <w:sz w:val="28"/>
        </w:rPr>
      </w:pPr>
      <w:r>
        <w:rPr>
          <w:b/>
          <w:sz w:val="28"/>
        </w:rPr>
        <w:t>________________________________</w:t>
      </w:r>
    </w:p>
    <w:p w:rsidR="00A51802" w:rsidRDefault="00A51802" w:rsidP="00A51802">
      <w:pPr>
        <w:tabs>
          <w:tab w:val="left" w:pos="5388"/>
        </w:tabs>
        <w:ind w:left="4962"/>
        <w:rPr>
          <w:sz w:val="16"/>
        </w:rPr>
      </w:pPr>
      <w:r>
        <w:rPr>
          <w:sz w:val="16"/>
        </w:rPr>
        <w:t xml:space="preserve">                                              (должность)</w:t>
      </w:r>
    </w:p>
    <w:p w:rsidR="00A51802" w:rsidRDefault="00A51802" w:rsidP="00A51802">
      <w:pPr>
        <w:pStyle w:val="ab"/>
        <w:spacing w:line="240" w:lineRule="auto"/>
        <w:ind w:left="4962"/>
        <w:rPr>
          <w:sz w:val="28"/>
        </w:rPr>
      </w:pPr>
      <w:r>
        <w:rPr>
          <w:sz w:val="28"/>
        </w:rPr>
        <w:t>Фамилия Имя Отчество</w:t>
      </w:r>
    </w:p>
    <w:p w:rsidR="00A51802" w:rsidRDefault="00A51802" w:rsidP="00A51802">
      <w:pPr>
        <w:pStyle w:val="ab"/>
        <w:spacing w:line="240" w:lineRule="auto"/>
        <w:ind w:left="4962"/>
        <w:rPr>
          <w:sz w:val="28"/>
        </w:rPr>
      </w:pPr>
      <w:r>
        <w:rPr>
          <w:sz w:val="28"/>
        </w:rPr>
        <w:t>____________ г.р.</w:t>
      </w:r>
    </w:p>
    <w:p w:rsidR="00A51802" w:rsidRDefault="00A51802" w:rsidP="00A51802">
      <w:pPr>
        <w:pStyle w:val="ab"/>
        <w:spacing w:line="240" w:lineRule="auto"/>
        <w:ind w:left="4962"/>
        <w:rPr>
          <w:sz w:val="16"/>
        </w:rPr>
      </w:pPr>
      <w:r>
        <w:rPr>
          <w:sz w:val="16"/>
        </w:rPr>
        <w:t xml:space="preserve">      (дата рождения)</w:t>
      </w:r>
    </w:p>
    <w:p w:rsidR="00A51802" w:rsidRDefault="00A51802" w:rsidP="00A51802">
      <w:pPr>
        <w:pStyle w:val="ab"/>
        <w:spacing w:line="240" w:lineRule="auto"/>
        <w:ind w:left="4962"/>
        <w:rPr>
          <w:sz w:val="28"/>
        </w:rPr>
      </w:pPr>
      <w:r>
        <w:rPr>
          <w:sz w:val="28"/>
        </w:rPr>
        <w:t>________________________________</w:t>
      </w:r>
    </w:p>
    <w:p w:rsidR="00A51802" w:rsidRDefault="00A51802" w:rsidP="00A51802">
      <w:pPr>
        <w:pStyle w:val="ab"/>
        <w:spacing w:line="240" w:lineRule="auto"/>
        <w:ind w:left="4962"/>
        <w:rPr>
          <w:sz w:val="16"/>
        </w:rPr>
      </w:pPr>
      <w:r>
        <w:rPr>
          <w:sz w:val="16"/>
        </w:rPr>
        <w:t xml:space="preserve">                        (проживающий(-ая)  адрес, телефон)</w:t>
      </w:r>
    </w:p>
    <w:p w:rsidR="00A51802" w:rsidRDefault="00A51802" w:rsidP="00A51802">
      <w:pPr>
        <w:pStyle w:val="ab"/>
        <w:spacing w:line="240" w:lineRule="auto"/>
        <w:ind w:left="5529"/>
        <w:rPr>
          <w:sz w:val="28"/>
        </w:rPr>
      </w:pPr>
    </w:p>
    <w:p w:rsidR="00A51802" w:rsidRDefault="00A51802" w:rsidP="00A51802">
      <w:pPr>
        <w:pStyle w:val="ab"/>
        <w:spacing w:line="240" w:lineRule="auto"/>
        <w:ind w:left="5954"/>
        <w:rPr>
          <w:sz w:val="28"/>
        </w:rPr>
      </w:pPr>
    </w:p>
    <w:p w:rsidR="00A51802" w:rsidRDefault="00A51802" w:rsidP="00A51802">
      <w:pPr>
        <w:pStyle w:val="ab"/>
        <w:spacing w:line="240" w:lineRule="auto"/>
        <w:ind w:left="5954"/>
        <w:rPr>
          <w:sz w:val="28"/>
        </w:rPr>
      </w:pPr>
    </w:p>
    <w:p w:rsidR="00A51802" w:rsidRDefault="00A51802" w:rsidP="00A51802">
      <w:pPr>
        <w:pStyle w:val="ab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A51802" w:rsidRDefault="00A51802" w:rsidP="00A51802">
      <w:pPr>
        <w:pStyle w:val="ab"/>
        <w:spacing w:line="240" w:lineRule="auto"/>
        <w:rPr>
          <w:sz w:val="28"/>
        </w:rPr>
      </w:pPr>
    </w:p>
    <w:p w:rsidR="00A51802" w:rsidRDefault="00A51802" w:rsidP="00A51802">
      <w:pPr>
        <w:pStyle w:val="ab"/>
        <w:spacing w:line="240" w:lineRule="auto"/>
        <w:jc w:val="both"/>
        <w:rPr>
          <w:sz w:val="28"/>
        </w:rPr>
      </w:pPr>
      <w:r>
        <w:rPr>
          <w:sz w:val="28"/>
        </w:rPr>
        <w:tab/>
        <w:t>Прошу принять меня в члены ОО «БРСМ». С Уставом ознакомлен(-а). Цели и задачи организации разделяю.</w:t>
      </w:r>
    </w:p>
    <w:p w:rsidR="00A51802" w:rsidRDefault="00A51802" w:rsidP="00A51802">
      <w:pPr>
        <w:pStyle w:val="ab"/>
        <w:spacing w:line="240" w:lineRule="auto"/>
        <w:rPr>
          <w:sz w:val="28"/>
        </w:rPr>
      </w:pPr>
    </w:p>
    <w:p w:rsidR="00A51802" w:rsidRDefault="00A51802" w:rsidP="00A51802">
      <w:pPr>
        <w:pStyle w:val="ab"/>
        <w:spacing w:line="240" w:lineRule="auto"/>
        <w:rPr>
          <w:sz w:val="28"/>
        </w:rPr>
      </w:pPr>
    </w:p>
    <w:p w:rsidR="00A51802" w:rsidRDefault="00A51802" w:rsidP="00A51802">
      <w:pPr>
        <w:pStyle w:val="ab"/>
        <w:spacing w:line="240" w:lineRule="auto"/>
        <w:rPr>
          <w:sz w:val="28"/>
        </w:rPr>
      </w:pPr>
    </w:p>
    <w:p w:rsidR="00A51802" w:rsidRDefault="00A51802" w:rsidP="00A51802">
      <w:pPr>
        <w:pStyle w:val="ab"/>
        <w:spacing w:line="240" w:lineRule="auto"/>
        <w:rPr>
          <w:sz w:val="28"/>
        </w:rPr>
      </w:pPr>
      <w:r>
        <w:rPr>
          <w:sz w:val="28"/>
        </w:rPr>
        <w:t>05.09.201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_________________         </w:t>
      </w:r>
      <w:r>
        <w:rPr>
          <w:sz w:val="28"/>
        </w:rPr>
        <w:tab/>
        <w:t>И.О.Фамилия</w:t>
      </w:r>
    </w:p>
    <w:p w:rsidR="00A51802" w:rsidRDefault="00A51802" w:rsidP="00A51802">
      <w:pPr>
        <w:pStyle w:val="ab"/>
        <w:spacing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(подпись)</w:t>
      </w:r>
    </w:p>
    <w:p w:rsidR="00A51802" w:rsidRDefault="00A51802" w:rsidP="00A51802">
      <w:pPr>
        <w:pStyle w:val="FR1"/>
        <w:ind w:firstLine="820"/>
        <w:rPr>
          <w:b/>
          <w:sz w:val="28"/>
        </w:rPr>
      </w:pPr>
    </w:p>
    <w:p w:rsidR="00A51802" w:rsidRDefault="00A51802" w:rsidP="00A51802">
      <w:pPr>
        <w:pStyle w:val="FR1"/>
        <w:ind w:firstLine="820"/>
        <w:rPr>
          <w:b/>
          <w:sz w:val="28"/>
        </w:rPr>
      </w:pPr>
    </w:p>
    <w:p w:rsidR="00A51802" w:rsidRDefault="00A51802" w:rsidP="00A51802">
      <w:pPr>
        <w:pStyle w:val="FR1"/>
        <w:ind w:firstLine="820"/>
        <w:rPr>
          <w:i/>
          <w:sz w:val="28"/>
        </w:rPr>
      </w:pPr>
      <w:r>
        <w:rPr>
          <w:i/>
          <w:sz w:val="28"/>
        </w:rPr>
        <w:t>Рекомендации (не менее двух) от лиц, входящих в состав комитета ПО (либо одного члена ТК ОО «БРСМ», которая заверяется в ТК ОО «БРСМ»), например:</w:t>
      </w:r>
    </w:p>
    <w:p w:rsidR="00A51802" w:rsidRDefault="00A51802" w:rsidP="00A51802">
      <w:pPr>
        <w:pStyle w:val="FR1"/>
        <w:ind w:firstLine="820"/>
        <w:rPr>
          <w:sz w:val="28"/>
        </w:rPr>
      </w:pPr>
      <w:r>
        <w:rPr>
          <w:sz w:val="28"/>
        </w:rPr>
        <w:t>1. Рекомендую.                  _______________                  И.О.Фамилия</w:t>
      </w:r>
    </w:p>
    <w:p w:rsidR="00A51802" w:rsidRDefault="00A51802" w:rsidP="00A51802">
      <w:pPr>
        <w:pStyle w:val="ab"/>
        <w:spacing w:line="240" w:lineRule="auto"/>
        <w:rPr>
          <w:sz w:val="28"/>
        </w:rPr>
      </w:pPr>
      <w:r>
        <w:rPr>
          <w:sz w:val="20"/>
        </w:rPr>
        <w:t xml:space="preserve">                                                                                      (подпись)                                           </w:t>
      </w:r>
      <w:r>
        <w:rPr>
          <w:sz w:val="28"/>
        </w:rPr>
        <w:t>дата</w:t>
      </w:r>
    </w:p>
    <w:p w:rsidR="00A51802" w:rsidRDefault="00A51802" w:rsidP="00A51802">
      <w:pPr>
        <w:pStyle w:val="FR1"/>
        <w:ind w:firstLine="820"/>
        <w:rPr>
          <w:b/>
          <w:sz w:val="28"/>
        </w:rPr>
      </w:pPr>
    </w:p>
    <w:p w:rsidR="00A51802" w:rsidRDefault="00A51802" w:rsidP="00A51802">
      <w:pPr>
        <w:pStyle w:val="FR1"/>
        <w:ind w:firstLine="820"/>
        <w:rPr>
          <w:sz w:val="28"/>
        </w:rPr>
      </w:pPr>
      <w:r>
        <w:rPr>
          <w:sz w:val="28"/>
        </w:rPr>
        <w:t>2. Рекомендую.                  _______________                  И.О.Фамилия</w:t>
      </w:r>
    </w:p>
    <w:p w:rsidR="00A51802" w:rsidRDefault="00A51802" w:rsidP="00A51802">
      <w:pPr>
        <w:pStyle w:val="ab"/>
        <w:spacing w:line="240" w:lineRule="auto"/>
        <w:rPr>
          <w:sz w:val="28"/>
        </w:rPr>
      </w:pPr>
      <w:r>
        <w:rPr>
          <w:sz w:val="20"/>
        </w:rPr>
        <w:t xml:space="preserve">                                                                                      (подпись)                                           </w:t>
      </w:r>
      <w:r>
        <w:rPr>
          <w:sz w:val="28"/>
        </w:rPr>
        <w:t>дата</w:t>
      </w:r>
    </w:p>
    <w:p w:rsidR="00A51802" w:rsidRDefault="00A51802" w:rsidP="00A51802">
      <w:pPr>
        <w:pStyle w:val="FR1"/>
        <w:ind w:firstLine="820"/>
        <w:rPr>
          <w:b/>
          <w:sz w:val="28"/>
        </w:rPr>
      </w:pPr>
    </w:p>
    <w:p w:rsidR="00A51802" w:rsidRDefault="00A51802" w:rsidP="00A51802">
      <w:pPr>
        <w:pStyle w:val="FR1"/>
        <w:ind w:firstLine="820"/>
        <w:rPr>
          <w:b/>
          <w:sz w:val="28"/>
        </w:rPr>
      </w:pPr>
    </w:p>
    <w:p w:rsidR="00A51802" w:rsidRDefault="00A51802" w:rsidP="00A51802">
      <w:pPr>
        <w:pStyle w:val="FR1"/>
        <w:ind w:firstLine="820"/>
        <w:rPr>
          <w:i/>
          <w:sz w:val="28"/>
        </w:rPr>
      </w:pPr>
      <w:r>
        <w:rPr>
          <w:i/>
          <w:sz w:val="28"/>
        </w:rPr>
        <w:t>Для кандидатов в члены ОО «БРСМ» в  возрасте от 14 до 16 лет необходимо письменное разрешение (согласие)законных представителей,</w:t>
      </w:r>
    </w:p>
    <w:p w:rsidR="00A51802" w:rsidRDefault="00A51802" w:rsidP="00A51802">
      <w:pPr>
        <w:pStyle w:val="FR1"/>
        <w:ind w:firstLine="0"/>
        <w:rPr>
          <w:i/>
          <w:sz w:val="28"/>
        </w:rPr>
      </w:pPr>
      <w:r>
        <w:rPr>
          <w:i/>
          <w:sz w:val="28"/>
        </w:rPr>
        <w:t xml:space="preserve"> например:</w:t>
      </w:r>
    </w:p>
    <w:p w:rsidR="00A51802" w:rsidRDefault="00A51802" w:rsidP="00A51802">
      <w:pPr>
        <w:pStyle w:val="FR1"/>
        <w:ind w:firstLine="820"/>
        <w:rPr>
          <w:sz w:val="28"/>
        </w:rPr>
      </w:pPr>
      <w:r>
        <w:rPr>
          <w:sz w:val="28"/>
        </w:rPr>
        <w:t>Я, Фамилия Имя Отчество, разрешаю своему(-ей) _________________ вступить в члены ОО «БРСМ».</w:t>
      </w:r>
    </w:p>
    <w:p w:rsidR="00A51802" w:rsidRDefault="00A51802" w:rsidP="00A51802">
      <w:pPr>
        <w:pStyle w:val="FR1"/>
        <w:ind w:firstLine="820"/>
        <w:jc w:val="right"/>
        <w:rPr>
          <w:sz w:val="28"/>
        </w:rPr>
      </w:pPr>
      <w:r>
        <w:rPr>
          <w:sz w:val="28"/>
        </w:rPr>
        <w:t>_____________</w:t>
      </w:r>
    </w:p>
    <w:p w:rsidR="00A51802" w:rsidRDefault="00A51802" w:rsidP="00A51802">
      <w:pPr>
        <w:pStyle w:val="FR1"/>
        <w:ind w:firstLine="8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(подпись)</w:t>
      </w:r>
    </w:p>
    <w:p w:rsidR="00A51802" w:rsidRDefault="00A51802" w:rsidP="00A51802">
      <w:pPr>
        <w:spacing w:line="252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Согласно п.1.3. Положения о порядке учета и выдачи билета члена ОО «БРСМ» </w:t>
      </w:r>
      <w:r>
        <w:rPr>
          <w:b/>
          <w:sz w:val="28"/>
        </w:rPr>
        <w:t>секретарь</w:t>
      </w:r>
      <w:r>
        <w:rPr>
          <w:sz w:val="28"/>
        </w:rPr>
        <w:t xml:space="preserve"> первичной организации ОО «БРСМ» </w:t>
      </w:r>
      <w:r>
        <w:rPr>
          <w:b/>
          <w:sz w:val="28"/>
        </w:rPr>
        <w:t>предоставляет</w:t>
      </w:r>
      <w:r>
        <w:rPr>
          <w:sz w:val="28"/>
        </w:rPr>
        <w:t xml:space="preserve"> </w:t>
      </w:r>
      <w:r>
        <w:rPr>
          <w:sz w:val="28"/>
          <w:u w:val="single"/>
        </w:rPr>
        <w:t>в РК (ГК) ОО «БРСМ»</w:t>
      </w:r>
      <w:r>
        <w:rPr>
          <w:sz w:val="28"/>
        </w:rPr>
        <w:t xml:space="preserve"> </w:t>
      </w:r>
      <w:r>
        <w:rPr>
          <w:b/>
          <w:sz w:val="28"/>
        </w:rPr>
        <w:t xml:space="preserve">заявление, выписку из протокола </w:t>
      </w:r>
      <w:r>
        <w:rPr>
          <w:sz w:val="28"/>
        </w:rPr>
        <w:t xml:space="preserve">(копию протокола) собрания первичной организации ОО «БРСМ». </w:t>
      </w:r>
      <w:r>
        <w:rPr>
          <w:b/>
          <w:sz w:val="28"/>
        </w:rPr>
        <w:t xml:space="preserve">Заявление </w:t>
      </w:r>
      <w:r>
        <w:rPr>
          <w:sz w:val="28"/>
        </w:rPr>
        <w:t xml:space="preserve">члена ОО «БРСМ» </w:t>
      </w:r>
      <w:r>
        <w:rPr>
          <w:b/>
          <w:sz w:val="28"/>
        </w:rPr>
        <w:t xml:space="preserve">хранится </w:t>
      </w:r>
      <w:r>
        <w:rPr>
          <w:sz w:val="28"/>
          <w:u w:val="single"/>
        </w:rPr>
        <w:t xml:space="preserve">в РК (ГК) ОО «БРСМ», первичной организации с правами РК </w:t>
      </w:r>
      <w:r>
        <w:rPr>
          <w:sz w:val="28"/>
        </w:rPr>
        <w:t xml:space="preserve"> </w:t>
      </w:r>
      <w:r>
        <w:rPr>
          <w:b/>
          <w:sz w:val="28"/>
        </w:rPr>
        <w:t>в папке</w:t>
      </w:r>
      <w:r>
        <w:rPr>
          <w:sz w:val="28"/>
        </w:rPr>
        <w:t xml:space="preserve"> </w:t>
      </w:r>
      <w:r>
        <w:rPr>
          <w:sz w:val="28"/>
          <w:u w:val="single"/>
        </w:rPr>
        <w:t>данной первичной организации ОО «БРСМ»</w:t>
      </w:r>
      <w:r>
        <w:rPr>
          <w:sz w:val="28"/>
        </w:rPr>
        <w:t>.</w:t>
      </w:r>
    </w:p>
    <w:p w:rsidR="00A51802" w:rsidRDefault="00A51802" w:rsidP="00A51802">
      <w:pPr>
        <w:spacing w:line="252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п.1.4. Положения о порядке учета и выдачи билета члена ОО «БРСМ» </w:t>
      </w:r>
      <w:r>
        <w:rPr>
          <w:b/>
          <w:sz w:val="28"/>
        </w:rPr>
        <w:t>решение</w:t>
      </w:r>
      <w:r>
        <w:rPr>
          <w:sz w:val="28"/>
        </w:rPr>
        <w:t xml:space="preserve"> собрания первичной организации </w:t>
      </w:r>
      <w:r>
        <w:rPr>
          <w:b/>
          <w:sz w:val="28"/>
        </w:rPr>
        <w:t>о принятии</w:t>
      </w:r>
      <w:r>
        <w:rPr>
          <w:sz w:val="28"/>
        </w:rPr>
        <w:t xml:space="preserve"> </w:t>
      </w:r>
      <w:r>
        <w:rPr>
          <w:b/>
          <w:sz w:val="28"/>
        </w:rPr>
        <w:t xml:space="preserve">в члены ОО «БРСМ» утверждается </w:t>
      </w:r>
      <w:r>
        <w:rPr>
          <w:sz w:val="28"/>
        </w:rPr>
        <w:t>на заседании</w:t>
      </w:r>
      <w:r>
        <w:rPr>
          <w:b/>
          <w:sz w:val="28"/>
        </w:rPr>
        <w:t xml:space="preserve"> Бюро РК (ГК) ОО «БРСМ»</w:t>
      </w:r>
      <w:r>
        <w:rPr>
          <w:sz w:val="28"/>
        </w:rPr>
        <w:t xml:space="preserve"> в присутствии кандидата.</w:t>
      </w:r>
    </w:p>
    <w:p w:rsidR="00A51802" w:rsidRDefault="00A51802" w:rsidP="00A51802">
      <w:pPr>
        <w:spacing w:line="252" w:lineRule="auto"/>
        <w:ind w:firstLine="567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  <w:u w:val="single"/>
        </w:rPr>
        <w:t>положительном решении собрания</w:t>
      </w:r>
      <w:r>
        <w:rPr>
          <w:sz w:val="28"/>
        </w:rPr>
        <w:t xml:space="preserve"> первичной организации ОО  «БРСМ» о </w:t>
      </w:r>
      <w:r>
        <w:rPr>
          <w:sz w:val="28"/>
          <w:u w:val="single"/>
        </w:rPr>
        <w:t>приеме в члены ОО «БРСМ»</w:t>
      </w:r>
      <w:r>
        <w:rPr>
          <w:sz w:val="28"/>
        </w:rPr>
        <w:t xml:space="preserve"> и </w:t>
      </w:r>
      <w:r>
        <w:rPr>
          <w:sz w:val="28"/>
          <w:u w:val="single"/>
        </w:rPr>
        <w:t>утверждении решения</w:t>
      </w:r>
      <w:r>
        <w:rPr>
          <w:sz w:val="28"/>
        </w:rPr>
        <w:t xml:space="preserve"> собрания </w:t>
      </w:r>
      <w:r>
        <w:rPr>
          <w:sz w:val="28"/>
          <w:u w:val="single"/>
        </w:rPr>
        <w:t>на Бюро РК (ГК) ОО «БРСМ»</w:t>
      </w:r>
      <w:r>
        <w:rPr>
          <w:sz w:val="28"/>
        </w:rPr>
        <w:t xml:space="preserve"> </w:t>
      </w:r>
      <w:r>
        <w:rPr>
          <w:b/>
          <w:sz w:val="28"/>
        </w:rPr>
        <w:t>член ОО «БРСМ»</w:t>
      </w:r>
      <w:r>
        <w:rPr>
          <w:sz w:val="28"/>
        </w:rPr>
        <w:t xml:space="preserve">, в соответствии с п.1.5. Положения о порядке учета и выдачи билета члена ОО «БРСМ», </w:t>
      </w:r>
      <w:r>
        <w:rPr>
          <w:b/>
          <w:sz w:val="28"/>
        </w:rPr>
        <w:t xml:space="preserve">уплачивает вступительный и периодический членский взнос </w:t>
      </w:r>
      <w:r>
        <w:rPr>
          <w:sz w:val="28"/>
          <w:u w:val="single"/>
        </w:rPr>
        <w:t>секретарю ПО ОО «БРСМ»</w:t>
      </w:r>
      <w:r>
        <w:rPr>
          <w:sz w:val="28"/>
        </w:rPr>
        <w:t xml:space="preserve"> согласно Положения об уплате вступительных и периодических членских взносов в Общественном объединении «Белорусский республиканский союз молодежи» и распределении полученных средств (далее - Положения об уплате вступительных и периодических членских взносов  в ОО «БРСМ» и распределении полученных средств).</w:t>
      </w:r>
    </w:p>
    <w:p w:rsidR="00A51802" w:rsidRDefault="00A51802" w:rsidP="00A51802">
      <w:pPr>
        <w:pStyle w:val="21"/>
        <w:spacing w:line="252" w:lineRule="auto"/>
        <w:ind w:firstLine="720"/>
        <w:jc w:val="both"/>
      </w:pPr>
      <w:r>
        <w:t xml:space="preserve">В соответствии с Положением об уплате вступительных (регистрационных) и периодических членских взносов в ОО «БРСМ» и распределении полученных средств: </w:t>
      </w:r>
    </w:p>
    <w:p w:rsidR="00A51802" w:rsidRDefault="00A51802" w:rsidP="00A51802">
      <w:pPr>
        <w:pStyle w:val="21"/>
        <w:spacing w:line="252" w:lineRule="auto"/>
        <w:ind w:firstLine="720"/>
        <w:jc w:val="both"/>
      </w:pPr>
      <w:r>
        <w:t xml:space="preserve">«1. Фиксированный </w:t>
      </w:r>
      <w:r>
        <w:rPr>
          <w:b/>
        </w:rPr>
        <w:t>размер вступительного</w:t>
      </w:r>
      <w:r>
        <w:t xml:space="preserve"> взноса составляет </w:t>
      </w:r>
      <w:r>
        <w:rPr>
          <w:b/>
        </w:rPr>
        <w:t>10 000 рублей</w:t>
      </w:r>
      <w:r>
        <w:t>. Член ОО «БРСМ», уплативший вступительный взнос в установленном порядке получает членский билет ОО «БРСМ» и членский значок ОО «БРСМ».</w:t>
      </w:r>
    </w:p>
    <w:p w:rsidR="00A51802" w:rsidRDefault="00A51802" w:rsidP="00A51802">
      <w:pPr>
        <w:pStyle w:val="31"/>
        <w:spacing w:after="0" w:line="252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b/>
          <w:sz w:val="28"/>
        </w:rPr>
        <w:t xml:space="preserve">Уплата вступительных членских взносов </w:t>
      </w:r>
      <w:r>
        <w:rPr>
          <w:sz w:val="28"/>
        </w:rPr>
        <w:t xml:space="preserve">производится </w:t>
      </w:r>
      <w:r>
        <w:rPr>
          <w:sz w:val="28"/>
          <w:u w:val="single"/>
        </w:rPr>
        <w:t>членами ОО «БРСМ»</w:t>
      </w:r>
      <w:r>
        <w:rPr>
          <w:sz w:val="28"/>
        </w:rPr>
        <w:t xml:space="preserve">, </w:t>
      </w:r>
      <w:r>
        <w:rPr>
          <w:b/>
          <w:sz w:val="28"/>
        </w:rPr>
        <w:t>путем</w:t>
      </w:r>
      <w:r>
        <w:rPr>
          <w:sz w:val="28"/>
        </w:rPr>
        <w:t xml:space="preserve"> единовременного </w:t>
      </w:r>
      <w:r>
        <w:rPr>
          <w:b/>
          <w:sz w:val="28"/>
        </w:rPr>
        <w:t>внесения наличных денежных средств</w:t>
      </w:r>
      <w:r>
        <w:rPr>
          <w:sz w:val="28"/>
        </w:rPr>
        <w:t xml:space="preserve"> </w:t>
      </w:r>
      <w:r>
        <w:rPr>
          <w:sz w:val="28"/>
          <w:u w:val="single"/>
        </w:rPr>
        <w:t>при приеме в члены ОО « БРСМ»</w:t>
      </w:r>
      <w:r>
        <w:rPr>
          <w:sz w:val="28"/>
        </w:rPr>
        <w:t>.</w:t>
      </w:r>
    </w:p>
    <w:p w:rsidR="00A51802" w:rsidRDefault="00A51802" w:rsidP="00A51802">
      <w:pPr>
        <w:widowControl w:val="0"/>
        <w:spacing w:line="252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A51802" w:rsidRDefault="00A51802" w:rsidP="00A51802">
      <w:pPr>
        <w:pStyle w:val="31"/>
        <w:spacing w:after="0" w:line="252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Дети–сироты, инвалиды, воспитанники школ-интернатов </w:t>
      </w:r>
      <w:r>
        <w:rPr>
          <w:b/>
          <w:sz w:val="28"/>
        </w:rPr>
        <w:t>освобождаются</w:t>
      </w:r>
      <w:r>
        <w:rPr>
          <w:sz w:val="28"/>
        </w:rPr>
        <w:t xml:space="preserve"> от уплаты  вступительных (регистрационных)  и периодических членских взносов.  </w:t>
      </w:r>
    </w:p>
    <w:p w:rsidR="00A51802" w:rsidRDefault="00A51802" w:rsidP="00A51802">
      <w:pPr>
        <w:pStyle w:val="31"/>
        <w:spacing w:after="0" w:line="252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Первичные организации </w:t>
      </w:r>
      <w:r>
        <w:rPr>
          <w:b/>
          <w:sz w:val="28"/>
        </w:rPr>
        <w:t>вправе</w:t>
      </w:r>
      <w:r>
        <w:rPr>
          <w:sz w:val="28"/>
        </w:rPr>
        <w:t xml:space="preserve"> </w:t>
      </w:r>
      <w:r>
        <w:rPr>
          <w:b/>
          <w:sz w:val="28"/>
        </w:rPr>
        <w:t>принимать решение</w:t>
      </w:r>
      <w:r>
        <w:rPr>
          <w:sz w:val="28"/>
        </w:rPr>
        <w:t xml:space="preserve"> </w:t>
      </w:r>
      <w:r>
        <w:rPr>
          <w:sz w:val="28"/>
          <w:u w:val="single"/>
        </w:rPr>
        <w:t>об увеличении размера периодического членского взноса</w:t>
      </w:r>
      <w:r>
        <w:rPr>
          <w:sz w:val="28"/>
        </w:rPr>
        <w:t xml:space="preserve">, который используется, </w:t>
      </w:r>
      <w:r>
        <w:rPr>
          <w:b/>
          <w:sz w:val="28"/>
        </w:rPr>
        <w:t>исключительно,</w:t>
      </w:r>
      <w:r>
        <w:rPr>
          <w:sz w:val="28"/>
        </w:rPr>
        <w:t xml:space="preserve"> </w:t>
      </w:r>
      <w:r>
        <w:rPr>
          <w:b/>
          <w:sz w:val="28"/>
        </w:rPr>
        <w:t>по решению</w:t>
      </w:r>
      <w:r>
        <w:rPr>
          <w:sz w:val="28"/>
        </w:rPr>
        <w:t xml:space="preserve"> первичной организации, </w:t>
      </w:r>
      <w:r>
        <w:rPr>
          <w:sz w:val="28"/>
          <w:u w:val="single"/>
        </w:rPr>
        <w:t>за вычетом сумм</w:t>
      </w:r>
      <w:r>
        <w:rPr>
          <w:sz w:val="28"/>
        </w:rPr>
        <w:t xml:space="preserve">, перечисляемых (ОК, РК, ГК). </w:t>
      </w:r>
    </w:p>
    <w:p w:rsidR="00A51802" w:rsidRDefault="00A51802" w:rsidP="00A51802">
      <w:pPr>
        <w:pStyle w:val="31"/>
        <w:spacing w:after="0" w:line="252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b/>
          <w:sz w:val="28"/>
        </w:rPr>
        <w:t>Уплата периодических членских взносов</w:t>
      </w:r>
      <w:r>
        <w:rPr>
          <w:sz w:val="28"/>
        </w:rPr>
        <w:t xml:space="preserve"> производится членами ОО «БРСМ» </w:t>
      </w:r>
      <w:r>
        <w:rPr>
          <w:b/>
          <w:sz w:val="28"/>
        </w:rPr>
        <w:t>раз в полгода</w:t>
      </w:r>
      <w:r>
        <w:rPr>
          <w:sz w:val="28"/>
        </w:rPr>
        <w:t>.</w:t>
      </w:r>
    </w:p>
    <w:p w:rsidR="00A51802" w:rsidRDefault="00A51802" w:rsidP="00A51802">
      <w:pPr>
        <w:pStyle w:val="31"/>
        <w:spacing w:after="0" w:line="252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Периодические членские взносы с членов ОО «БРСМ» взимаются за первое полугодие </w:t>
      </w:r>
      <w:r>
        <w:rPr>
          <w:b/>
          <w:sz w:val="28"/>
        </w:rPr>
        <w:t>до 01 июля</w:t>
      </w:r>
      <w:r>
        <w:rPr>
          <w:sz w:val="28"/>
        </w:rPr>
        <w:t xml:space="preserve">, за второе полугодие </w:t>
      </w:r>
      <w:r>
        <w:rPr>
          <w:b/>
          <w:sz w:val="28"/>
        </w:rPr>
        <w:t>до 31 декабря</w:t>
      </w:r>
      <w:r>
        <w:rPr>
          <w:sz w:val="28"/>
        </w:rPr>
        <w:t xml:space="preserve">, </w:t>
      </w:r>
      <w:r>
        <w:rPr>
          <w:b/>
          <w:sz w:val="28"/>
        </w:rPr>
        <w:t xml:space="preserve">при </w:t>
      </w:r>
      <w:r>
        <w:rPr>
          <w:b/>
          <w:sz w:val="28"/>
        </w:rPr>
        <w:lastRenderedPageBreak/>
        <w:t>вступлении</w:t>
      </w:r>
      <w:r>
        <w:rPr>
          <w:sz w:val="28"/>
        </w:rPr>
        <w:t xml:space="preserve"> в члены ОО «БРСМ» </w:t>
      </w:r>
      <w:r>
        <w:rPr>
          <w:b/>
          <w:sz w:val="28"/>
        </w:rPr>
        <w:t>взимается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вступительный и периодический </w:t>
      </w:r>
      <w:r>
        <w:rPr>
          <w:sz w:val="28"/>
        </w:rPr>
        <w:t>членский</w:t>
      </w:r>
      <w:r>
        <w:rPr>
          <w:b/>
          <w:sz w:val="28"/>
        </w:rPr>
        <w:t xml:space="preserve"> взнос за текущее полугодие</w:t>
      </w:r>
      <w:r>
        <w:rPr>
          <w:sz w:val="28"/>
        </w:rPr>
        <w:t>».</w:t>
      </w:r>
    </w:p>
    <w:p w:rsidR="00A51802" w:rsidRDefault="00A51802" w:rsidP="00A51802">
      <w:pPr>
        <w:pStyle w:val="31"/>
        <w:spacing w:after="0" w:line="252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Согласно п.4. вышеназванного Положения </w:t>
      </w:r>
      <w:r>
        <w:rPr>
          <w:b/>
          <w:sz w:val="28"/>
        </w:rPr>
        <w:t>прием</w:t>
      </w:r>
      <w:r>
        <w:rPr>
          <w:sz w:val="28"/>
        </w:rPr>
        <w:t xml:space="preserve"> </w:t>
      </w:r>
      <w:r>
        <w:rPr>
          <w:sz w:val="28"/>
          <w:u w:val="single"/>
        </w:rPr>
        <w:t>вступительных и периодических</w:t>
      </w:r>
      <w:r>
        <w:rPr>
          <w:sz w:val="28"/>
        </w:rPr>
        <w:t xml:space="preserve"> членских </w:t>
      </w:r>
      <w:r>
        <w:rPr>
          <w:b/>
          <w:sz w:val="28"/>
        </w:rPr>
        <w:t>взносов</w:t>
      </w:r>
      <w:r>
        <w:rPr>
          <w:sz w:val="28"/>
        </w:rPr>
        <w:t xml:space="preserve"> осуществляет</w:t>
      </w:r>
      <w:r>
        <w:rPr>
          <w:b/>
          <w:sz w:val="28"/>
        </w:rPr>
        <w:t xml:space="preserve"> секретарь </w:t>
      </w:r>
      <w:r>
        <w:rPr>
          <w:sz w:val="28"/>
        </w:rPr>
        <w:t xml:space="preserve">первичной организации ОО «БРСМ» </w:t>
      </w:r>
      <w:r>
        <w:rPr>
          <w:b/>
          <w:sz w:val="28"/>
        </w:rPr>
        <w:t>по ведомости</w:t>
      </w:r>
      <w:r>
        <w:rPr>
          <w:sz w:val="28"/>
        </w:rPr>
        <w:t xml:space="preserve"> по сбору вступительных и периодических членских взносов, </w:t>
      </w:r>
      <w:r>
        <w:rPr>
          <w:sz w:val="28"/>
          <w:u w:val="single"/>
        </w:rPr>
        <w:t>имеющей порядковый номер</w:t>
      </w:r>
      <w:r>
        <w:rPr>
          <w:sz w:val="28"/>
        </w:rPr>
        <w:t xml:space="preserve"> </w:t>
      </w:r>
      <w:r>
        <w:rPr>
          <w:smallCaps/>
          <w:sz w:val="28"/>
        </w:rPr>
        <w:t>(приложение 3)</w:t>
      </w:r>
      <w:r>
        <w:rPr>
          <w:sz w:val="28"/>
        </w:rPr>
        <w:t xml:space="preserve">. </w:t>
      </w:r>
      <w:r>
        <w:rPr>
          <w:b/>
          <w:sz w:val="28"/>
        </w:rPr>
        <w:t>Ведомость</w:t>
      </w:r>
      <w:r>
        <w:rPr>
          <w:sz w:val="28"/>
        </w:rPr>
        <w:t xml:space="preserve"> по сбору вступительных и периодических членских взносов </w:t>
      </w:r>
      <w:r>
        <w:rPr>
          <w:b/>
          <w:sz w:val="28"/>
        </w:rPr>
        <w:t>секретарь</w:t>
      </w:r>
      <w:r>
        <w:rPr>
          <w:sz w:val="28"/>
        </w:rPr>
        <w:t xml:space="preserve"> первичной организации ОО «БРСМ» </w:t>
      </w:r>
      <w:r>
        <w:rPr>
          <w:b/>
          <w:sz w:val="28"/>
        </w:rPr>
        <w:t>получает</w:t>
      </w:r>
      <w:r>
        <w:rPr>
          <w:sz w:val="28"/>
        </w:rPr>
        <w:t xml:space="preserve"> </w:t>
      </w:r>
      <w:r>
        <w:rPr>
          <w:b/>
          <w:sz w:val="28"/>
        </w:rPr>
        <w:t>в бухгалтерии</w:t>
      </w:r>
      <w:r>
        <w:rPr>
          <w:sz w:val="28"/>
          <w:u w:val="single"/>
        </w:rPr>
        <w:t xml:space="preserve"> РК (ГК) ОО «БРСМ</w:t>
      </w:r>
      <w:r>
        <w:rPr>
          <w:sz w:val="28"/>
        </w:rPr>
        <w:t>».</w:t>
      </w:r>
    </w:p>
    <w:p w:rsidR="00A51802" w:rsidRDefault="00A51802" w:rsidP="00A51802">
      <w:pPr>
        <w:pStyle w:val="7"/>
      </w:pPr>
      <w:r>
        <w:t>Приложение 3</w:t>
      </w:r>
    </w:p>
    <w:p w:rsidR="00A51802" w:rsidRDefault="00A51802" w:rsidP="00A51802">
      <w:pPr>
        <w:pStyle w:val="5"/>
        <w:spacing w:line="240" w:lineRule="auto"/>
      </w:pPr>
      <w:r>
        <w:t>УТВЕРЖДАЮ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ind w:left="4536"/>
        <w:rPr>
          <w:sz w:val="28"/>
        </w:rPr>
      </w:pPr>
      <w:r>
        <w:rPr>
          <w:sz w:val="28"/>
        </w:rPr>
        <w:t>Первый секретарь РК (ГК) ОО «БРСМ»</w:t>
      </w:r>
    </w:p>
    <w:p w:rsidR="00A51802" w:rsidRDefault="00A51802" w:rsidP="00A51802">
      <w:pPr>
        <w:ind w:left="4536"/>
        <w:rPr>
          <w:sz w:val="28"/>
        </w:rPr>
      </w:pPr>
      <w:r>
        <w:rPr>
          <w:sz w:val="28"/>
        </w:rPr>
        <w:t>_____________________ И.О.Фамилия</w:t>
      </w:r>
    </w:p>
    <w:p w:rsidR="00A51802" w:rsidRDefault="00A51802" w:rsidP="00A51802">
      <w:pPr>
        <w:ind w:left="4536"/>
        <w:rPr>
          <w:sz w:val="28"/>
        </w:rPr>
      </w:pPr>
    </w:p>
    <w:p w:rsidR="00A51802" w:rsidRDefault="00A51802" w:rsidP="00A51802">
      <w:pPr>
        <w:ind w:left="4536"/>
        <w:rPr>
          <w:sz w:val="28"/>
        </w:rPr>
      </w:pPr>
      <w:r>
        <w:rPr>
          <w:sz w:val="28"/>
        </w:rPr>
        <w:t>«___» __________________ 201__г.</w:t>
      </w:r>
    </w:p>
    <w:p w:rsidR="00A51802" w:rsidRDefault="00A51802" w:rsidP="00A51802">
      <w:pPr>
        <w:ind w:firstLine="4536"/>
        <w:rPr>
          <w:sz w:val="28"/>
        </w:rPr>
      </w:pPr>
      <w:r>
        <w:rPr>
          <w:sz w:val="28"/>
        </w:rPr>
        <w:t>М.П.</w:t>
      </w:r>
    </w:p>
    <w:p w:rsidR="00A51802" w:rsidRDefault="00A51802" w:rsidP="00A51802">
      <w:pPr>
        <w:ind w:firstLine="567"/>
        <w:rPr>
          <w:sz w:val="28"/>
        </w:rPr>
      </w:pPr>
    </w:p>
    <w:p w:rsidR="00A51802" w:rsidRDefault="00A51802" w:rsidP="00A51802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>Ведомость № ___</w:t>
      </w:r>
    </w:p>
    <w:p w:rsidR="00A51802" w:rsidRDefault="00A51802" w:rsidP="00A51802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>по сбору вступительных и периодических членских взносов ОО «БРСМ»</w:t>
      </w:r>
    </w:p>
    <w:p w:rsidR="00A51802" w:rsidRDefault="00A51802" w:rsidP="00A51802">
      <w:pPr>
        <w:ind w:firstLine="567"/>
        <w:jc w:val="center"/>
        <w:rPr>
          <w:sz w:val="28"/>
        </w:rPr>
      </w:pPr>
      <w:r>
        <w:rPr>
          <w:sz w:val="28"/>
        </w:rPr>
        <w:t>____________________________________________________</w:t>
      </w:r>
    </w:p>
    <w:p w:rsidR="00A51802" w:rsidRDefault="00A51802" w:rsidP="00A51802">
      <w:pPr>
        <w:ind w:firstLine="567"/>
        <w:jc w:val="center"/>
        <w:rPr>
          <w:sz w:val="20"/>
        </w:rPr>
      </w:pPr>
      <w:r>
        <w:t>(наименование первичной организации ОО «БРСМ»)</w:t>
      </w:r>
    </w:p>
    <w:p w:rsidR="00A51802" w:rsidRDefault="00A51802" w:rsidP="00A51802">
      <w:pPr>
        <w:ind w:firstLine="567"/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934"/>
        <w:gridCol w:w="1368"/>
        <w:gridCol w:w="1585"/>
        <w:gridCol w:w="1557"/>
        <w:gridCol w:w="1585"/>
        <w:gridCol w:w="1312"/>
      </w:tblGrid>
      <w:tr w:rsidR="00A51802" w:rsidTr="00A5180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lang w:eastAsia="ar-SA"/>
              </w:rPr>
            </w:pPr>
          </w:p>
          <w:p w:rsidR="00A51802" w:rsidRDefault="00A51802">
            <w:pPr>
              <w:spacing w:line="360" w:lineRule="auto"/>
              <w:jc w:val="center"/>
            </w:pPr>
          </w:p>
          <w:p w:rsidR="00A51802" w:rsidRDefault="00A51802">
            <w:pPr>
              <w:spacing w:line="360" w:lineRule="auto"/>
              <w:jc w:val="center"/>
            </w:pPr>
            <w:r>
              <w:t>№</w:t>
            </w:r>
          </w:p>
          <w:p w:rsidR="00A51802" w:rsidRDefault="00A5180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п/п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lang w:eastAsia="ar-SA"/>
              </w:rPr>
            </w:pPr>
          </w:p>
          <w:p w:rsidR="00A51802" w:rsidRDefault="00A51802">
            <w:pPr>
              <w:spacing w:line="360" w:lineRule="auto"/>
              <w:jc w:val="center"/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Ф.И.О.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lang w:eastAsia="ar-SA"/>
              </w:rPr>
            </w:pPr>
          </w:p>
          <w:p w:rsidR="00A51802" w:rsidRDefault="00A51802">
            <w:pPr>
              <w:spacing w:line="360" w:lineRule="auto"/>
              <w:jc w:val="center"/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Социальное положение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t>Дата уплаты вступительного и периодического членского взноса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Сумма уплаты вступительного членского взноса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Сумма уплаченного периодического членского взноса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Подпись члена ОО «БРСМ»</w:t>
            </w:r>
          </w:p>
        </w:tc>
      </w:tr>
      <w:tr w:rsidR="00A51802" w:rsidTr="00A5180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>
              <w:t>7</w:t>
            </w:r>
          </w:p>
        </w:tc>
      </w:tr>
      <w:tr w:rsidR="00A51802" w:rsidTr="00A5180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</w:p>
        </w:tc>
      </w:tr>
    </w:tbl>
    <w:p w:rsidR="00A51802" w:rsidRDefault="00A51802" w:rsidP="00A51802">
      <w:pPr>
        <w:ind w:firstLine="567"/>
        <w:rPr>
          <w:sz w:val="16"/>
          <w:szCs w:val="20"/>
          <w:lang w:eastAsia="ar-SA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ИТОГО: (прописью)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Секретарь первичной организации ОО «БРСМ»     __________    И.О.Фамилия</w:t>
      </w:r>
    </w:p>
    <w:p w:rsidR="00A51802" w:rsidRDefault="00A51802" w:rsidP="00A51802">
      <w:pPr>
        <w:rPr>
          <w:sz w:val="20"/>
        </w:rPr>
      </w:pPr>
      <w:r>
        <w:lastRenderedPageBreak/>
        <w:t xml:space="preserve">                                                                                                                                (подпись)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Главный  бухгалтер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РК (ГК) ОО «БРСМ»                                                   __________    И.О.Фамилия</w:t>
      </w:r>
    </w:p>
    <w:p w:rsidR="00A51802" w:rsidRDefault="00A51802" w:rsidP="00A51802">
      <w:pPr>
        <w:ind w:firstLine="567"/>
        <w:rPr>
          <w:sz w:val="20"/>
        </w:rPr>
      </w:pPr>
      <w:r>
        <w:t xml:space="preserve">                                                                                                                     (подпись)</w:t>
      </w:r>
    </w:p>
    <w:p w:rsidR="00A51802" w:rsidRDefault="00A51802" w:rsidP="00A51802">
      <w:pPr>
        <w:pStyle w:val="31"/>
        <w:spacing w:after="0"/>
        <w:ind w:left="0" w:firstLine="720"/>
        <w:jc w:val="both"/>
        <w:rPr>
          <w:sz w:val="28"/>
        </w:rPr>
      </w:pPr>
      <w:r>
        <w:rPr>
          <w:sz w:val="28"/>
        </w:rPr>
        <w:t xml:space="preserve">В соответствии с п.5. Положения об уплате вступительных (регистрационных) и периодических членских взносов в ОО «БРСМ» и распределении полученных средств, </w:t>
      </w:r>
      <w:r>
        <w:rPr>
          <w:b/>
          <w:sz w:val="28"/>
        </w:rPr>
        <w:t>заполненную ведомость</w:t>
      </w:r>
      <w:r>
        <w:rPr>
          <w:sz w:val="28"/>
        </w:rPr>
        <w:t xml:space="preserve"> по сбору вступительных и периодических членских взносов </w:t>
      </w:r>
      <w:r>
        <w:rPr>
          <w:b/>
          <w:sz w:val="28"/>
        </w:rPr>
        <w:t>секретарь</w:t>
      </w:r>
      <w:r>
        <w:rPr>
          <w:sz w:val="28"/>
        </w:rPr>
        <w:t xml:space="preserve"> первичной организации ОО «БРСМ» </w:t>
      </w:r>
      <w:r>
        <w:rPr>
          <w:b/>
          <w:sz w:val="28"/>
        </w:rPr>
        <w:t>сдает в бухгалтерию</w:t>
      </w:r>
      <w:r>
        <w:rPr>
          <w:sz w:val="28"/>
        </w:rPr>
        <w:t xml:space="preserve"> РК (ГК) ОО «БРСМ» </w:t>
      </w:r>
      <w:r>
        <w:rPr>
          <w:sz w:val="28"/>
          <w:u w:val="single"/>
        </w:rPr>
        <w:t>для проверки</w:t>
      </w:r>
      <w:r>
        <w:rPr>
          <w:sz w:val="28"/>
        </w:rPr>
        <w:t xml:space="preserve">, после чего </w:t>
      </w:r>
      <w:r>
        <w:rPr>
          <w:b/>
          <w:sz w:val="28"/>
        </w:rPr>
        <w:t>ведомость</w:t>
      </w:r>
      <w:r>
        <w:rPr>
          <w:sz w:val="28"/>
        </w:rPr>
        <w:t xml:space="preserve"> по сбору вступительных членских взносов </w:t>
      </w:r>
      <w:r>
        <w:rPr>
          <w:b/>
          <w:sz w:val="28"/>
        </w:rPr>
        <w:t>подписывается</w:t>
      </w:r>
      <w:r>
        <w:rPr>
          <w:sz w:val="28"/>
          <w:u w:val="single"/>
        </w:rPr>
        <w:t xml:space="preserve"> бухгалтером</w:t>
      </w:r>
      <w:r>
        <w:rPr>
          <w:sz w:val="28"/>
        </w:rPr>
        <w:t xml:space="preserve"> РК (ГК) ОО «БРСМ», </w:t>
      </w:r>
      <w:r>
        <w:rPr>
          <w:b/>
          <w:sz w:val="28"/>
        </w:rPr>
        <w:t>утверждается</w:t>
      </w:r>
      <w:r>
        <w:rPr>
          <w:sz w:val="28"/>
          <w:u w:val="single"/>
        </w:rPr>
        <w:t xml:space="preserve"> первым секретарем</w:t>
      </w:r>
      <w:r>
        <w:rPr>
          <w:sz w:val="28"/>
        </w:rPr>
        <w:t xml:space="preserve"> РК (ГК) ОО «БРСМ» и </w:t>
      </w:r>
      <w:r>
        <w:rPr>
          <w:b/>
          <w:sz w:val="28"/>
        </w:rPr>
        <w:t>скрепляется</w:t>
      </w:r>
      <w:r>
        <w:rPr>
          <w:sz w:val="28"/>
          <w:u w:val="single"/>
        </w:rPr>
        <w:t xml:space="preserve"> печатью</w:t>
      </w:r>
      <w:r>
        <w:rPr>
          <w:sz w:val="28"/>
        </w:rPr>
        <w:t xml:space="preserve"> РК (ГК) ОО «БРСМ». Далее </w:t>
      </w:r>
      <w:r>
        <w:rPr>
          <w:b/>
          <w:sz w:val="28"/>
        </w:rPr>
        <w:t>секретарь</w:t>
      </w:r>
      <w:r>
        <w:rPr>
          <w:sz w:val="28"/>
        </w:rPr>
        <w:t xml:space="preserve"> первичной организации ОО «БРСМ»  </w:t>
      </w:r>
      <w:r>
        <w:rPr>
          <w:b/>
          <w:sz w:val="28"/>
        </w:rPr>
        <w:t>делает отметку об уплате</w:t>
      </w:r>
      <w:r>
        <w:rPr>
          <w:sz w:val="28"/>
        </w:rPr>
        <w:t xml:space="preserve"> членских взносов </w:t>
      </w:r>
      <w:r>
        <w:rPr>
          <w:b/>
          <w:sz w:val="28"/>
        </w:rPr>
        <w:t>в учетной карточке члена ОО «БРСМ»</w:t>
      </w:r>
      <w:r>
        <w:rPr>
          <w:sz w:val="28"/>
        </w:rPr>
        <w:t>.</w:t>
      </w:r>
    </w:p>
    <w:p w:rsidR="00A51802" w:rsidRDefault="00A51802" w:rsidP="00A51802">
      <w:pPr>
        <w:pStyle w:val="FR1"/>
        <w:ind w:firstLine="822"/>
        <w:rPr>
          <w:sz w:val="28"/>
        </w:rPr>
      </w:pPr>
      <w:r>
        <w:rPr>
          <w:sz w:val="28"/>
        </w:rPr>
        <w:t xml:space="preserve">Согласно п.6. вышеназванного Положения </w:t>
      </w:r>
      <w:r>
        <w:rPr>
          <w:b/>
          <w:sz w:val="28"/>
        </w:rPr>
        <w:t>по решению</w:t>
      </w:r>
      <w:r>
        <w:rPr>
          <w:sz w:val="28"/>
        </w:rPr>
        <w:t xml:space="preserve"> первичной организации ОО «БРСМ» и </w:t>
      </w:r>
      <w:r>
        <w:rPr>
          <w:b/>
          <w:sz w:val="28"/>
        </w:rPr>
        <w:t>с согласия</w:t>
      </w:r>
      <w:r>
        <w:rPr>
          <w:sz w:val="28"/>
        </w:rPr>
        <w:t xml:space="preserve"> администрации предприятия, учреждения, организации и </w:t>
      </w:r>
      <w:r>
        <w:rPr>
          <w:b/>
          <w:sz w:val="28"/>
        </w:rPr>
        <w:t>личного заявления</w:t>
      </w:r>
      <w:r>
        <w:rPr>
          <w:sz w:val="28"/>
        </w:rPr>
        <w:t xml:space="preserve"> члена организации допускается </w:t>
      </w:r>
      <w:r>
        <w:rPr>
          <w:b/>
          <w:sz w:val="28"/>
        </w:rPr>
        <w:t>безналичное перечисление</w:t>
      </w:r>
      <w:r>
        <w:rPr>
          <w:sz w:val="28"/>
        </w:rPr>
        <w:t xml:space="preserve"> </w:t>
      </w:r>
      <w:r>
        <w:rPr>
          <w:sz w:val="28"/>
          <w:u w:val="single"/>
        </w:rPr>
        <w:t>периодических</w:t>
      </w:r>
      <w:r>
        <w:rPr>
          <w:sz w:val="28"/>
        </w:rPr>
        <w:t xml:space="preserve"> членских </w:t>
      </w:r>
      <w:r>
        <w:rPr>
          <w:b/>
          <w:sz w:val="28"/>
        </w:rPr>
        <w:t>взносов</w:t>
      </w:r>
      <w:r>
        <w:rPr>
          <w:sz w:val="28"/>
        </w:rPr>
        <w:t>.</w:t>
      </w:r>
    </w:p>
    <w:p w:rsidR="00A51802" w:rsidRDefault="00A51802" w:rsidP="00A51802">
      <w:pPr>
        <w:pStyle w:val="FR1"/>
        <w:ind w:firstLine="820"/>
        <w:rPr>
          <w:sz w:val="28"/>
        </w:rPr>
      </w:pPr>
      <w:r>
        <w:rPr>
          <w:sz w:val="28"/>
        </w:rPr>
        <w:t xml:space="preserve">В соответствии с п.4.3. Устава ОО «БРСМ» </w:t>
      </w:r>
      <w:r>
        <w:rPr>
          <w:b/>
          <w:sz w:val="28"/>
        </w:rPr>
        <w:t>члены</w:t>
      </w:r>
      <w:r>
        <w:rPr>
          <w:sz w:val="28"/>
        </w:rPr>
        <w:t xml:space="preserve"> ОО «БРСМ» </w:t>
      </w:r>
      <w:r>
        <w:rPr>
          <w:b/>
          <w:sz w:val="28"/>
        </w:rPr>
        <w:t>имеют билет</w:t>
      </w:r>
      <w:r>
        <w:rPr>
          <w:sz w:val="28"/>
        </w:rPr>
        <w:t xml:space="preserve"> единого образца. 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Для получения билета </w:t>
      </w:r>
      <w:r>
        <w:rPr>
          <w:b/>
          <w:sz w:val="28"/>
        </w:rPr>
        <w:t>член ОО «БРСМ»</w:t>
      </w:r>
      <w:r>
        <w:rPr>
          <w:sz w:val="28"/>
        </w:rPr>
        <w:t xml:space="preserve">, </w:t>
      </w:r>
      <w:r>
        <w:rPr>
          <w:sz w:val="28"/>
          <w:u w:val="single"/>
        </w:rPr>
        <w:t>после уплаты</w:t>
      </w:r>
      <w:r>
        <w:rPr>
          <w:sz w:val="28"/>
        </w:rPr>
        <w:t xml:space="preserve"> вступительного и периодического членского </w:t>
      </w:r>
      <w:r>
        <w:rPr>
          <w:sz w:val="28"/>
          <w:u w:val="single"/>
        </w:rPr>
        <w:t>взноса</w:t>
      </w:r>
      <w:r>
        <w:rPr>
          <w:sz w:val="28"/>
        </w:rPr>
        <w:t xml:space="preserve">, </w:t>
      </w:r>
      <w:r>
        <w:rPr>
          <w:b/>
          <w:sz w:val="28"/>
        </w:rPr>
        <w:t>должен предоставить</w:t>
      </w:r>
      <w:r>
        <w:rPr>
          <w:sz w:val="28"/>
        </w:rPr>
        <w:t xml:space="preserve"> </w:t>
      </w:r>
      <w:r>
        <w:rPr>
          <w:b/>
          <w:sz w:val="28"/>
        </w:rPr>
        <w:t>секретарю</w:t>
      </w:r>
      <w:r>
        <w:rPr>
          <w:sz w:val="28"/>
        </w:rPr>
        <w:t xml:space="preserve"> первичной организации  ОО «БРСМ» </w:t>
      </w:r>
      <w:r>
        <w:rPr>
          <w:b/>
          <w:sz w:val="28"/>
        </w:rPr>
        <w:t>две фотографии</w:t>
      </w:r>
      <w:r>
        <w:rPr>
          <w:sz w:val="28"/>
        </w:rPr>
        <w:t xml:space="preserve"> </w:t>
      </w:r>
      <w:r>
        <w:rPr>
          <w:sz w:val="28"/>
          <w:u w:val="single"/>
        </w:rPr>
        <w:t>размером 3х2,5см</w:t>
      </w:r>
      <w:r>
        <w:rPr>
          <w:sz w:val="28"/>
        </w:rPr>
        <w:t xml:space="preserve">. /п.4.2. Положения о порядке учета и выдачи билета члена ОО «БРСМ»/  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В соответствии с п.3.1. Положения о порядке учета и выдачи билета члена ОО «БРСМ» при </w:t>
      </w:r>
      <w:r>
        <w:rPr>
          <w:b/>
          <w:sz w:val="28"/>
        </w:rPr>
        <w:t>передвижении</w:t>
      </w:r>
      <w:r>
        <w:rPr>
          <w:sz w:val="28"/>
        </w:rPr>
        <w:t xml:space="preserve"> члена ОО «БРСМ» (переезд на постоянное место жительства, смена места работы, учебы)  </w:t>
      </w:r>
      <w:r>
        <w:rPr>
          <w:sz w:val="28"/>
          <w:u w:val="single"/>
        </w:rPr>
        <w:t>в другую организацию или населенный пункт</w:t>
      </w:r>
      <w:r>
        <w:rPr>
          <w:sz w:val="28"/>
        </w:rPr>
        <w:t xml:space="preserve"> он </w:t>
      </w:r>
      <w:r>
        <w:rPr>
          <w:b/>
          <w:sz w:val="28"/>
        </w:rPr>
        <w:t>должен проинформировать</w:t>
      </w:r>
      <w:r>
        <w:rPr>
          <w:sz w:val="28"/>
        </w:rPr>
        <w:t xml:space="preserve"> об этом </w:t>
      </w:r>
      <w:r>
        <w:rPr>
          <w:b/>
          <w:sz w:val="28"/>
        </w:rPr>
        <w:t>секретаря</w:t>
      </w:r>
      <w:r>
        <w:rPr>
          <w:sz w:val="28"/>
        </w:rPr>
        <w:t xml:space="preserve"> первичной организации ОО «БРСМ», а затем, на новом месте, согласно п.3.2. вышеназванного Положения, </w:t>
      </w:r>
      <w:r>
        <w:rPr>
          <w:sz w:val="28"/>
          <w:u w:val="single"/>
        </w:rPr>
        <w:t>в месячный срок</w:t>
      </w:r>
      <w:r>
        <w:rPr>
          <w:sz w:val="28"/>
        </w:rPr>
        <w:t xml:space="preserve"> </w:t>
      </w:r>
      <w:r>
        <w:rPr>
          <w:b/>
          <w:sz w:val="28"/>
        </w:rPr>
        <w:t>проинформировать о прибытии</w:t>
      </w:r>
      <w:r>
        <w:rPr>
          <w:sz w:val="28"/>
        </w:rPr>
        <w:t xml:space="preserve"> </w:t>
      </w:r>
      <w:r>
        <w:rPr>
          <w:b/>
          <w:sz w:val="28"/>
        </w:rPr>
        <w:t>секретаря</w:t>
      </w:r>
      <w:r>
        <w:rPr>
          <w:sz w:val="28"/>
        </w:rPr>
        <w:t xml:space="preserve"> </w:t>
      </w:r>
      <w:r>
        <w:rPr>
          <w:sz w:val="28"/>
          <w:u w:val="single"/>
        </w:rPr>
        <w:t>новой</w:t>
      </w:r>
      <w:r>
        <w:rPr>
          <w:sz w:val="28"/>
        </w:rPr>
        <w:t xml:space="preserve"> первичной организации ОО «БРСМ», </w:t>
      </w:r>
      <w:r>
        <w:rPr>
          <w:b/>
          <w:sz w:val="28"/>
        </w:rPr>
        <w:t>предъявив</w:t>
      </w:r>
      <w:r>
        <w:rPr>
          <w:sz w:val="28"/>
        </w:rPr>
        <w:t xml:space="preserve"> членский </w:t>
      </w:r>
      <w:r>
        <w:rPr>
          <w:b/>
          <w:sz w:val="28"/>
        </w:rPr>
        <w:t>билет</w:t>
      </w:r>
      <w:r>
        <w:rPr>
          <w:sz w:val="28"/>
        </w:rPr>
        <w:t xml:space="preserve"> ОО «БРСМ».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Согласно п.6.1. Положения о порядке учета и выдачи билета члена ОО «БРСМ» </w:t>
      </w:r>
      <w:r>
        <w:rPr>
          <w:b/>
          <w:sz w:val="28"/>
        </w:rPr>
        <w:t>прекращение</w:t>
      </w:r>
      <w:r>
        <w:rPr>
          <w:sz w:val="28"/>
        </w:rPr>
        <w:t xml:space="preserve"> членства в ОО «БРСМ» возможно по собственному желанию, при этом </w:t>
      </w:r>
      <w:r>
        <w:rPr>
          <w:b/>
          <w:sz w:val="28"/>
        </w:rPr>
        <w:t>секретарю</w:t>
      </w:r>
      <w:r>
        <w:rPr>
          <w:sz w:val="28"/>
        </w:rPr>
        <w:t xml:space="preserve"> первичной организации </w:t>
      </w:r>
      <w:r>
        <w:rPr>
          <w:b/>
          <w:sz w:val="28"/>
        </w:rPr>
        <w:t>сдается билет ОО «БРСМ»</w:t>
      </w:r>
      <w:r>
        <w:rPr>
          <w:sz w:val="28"/>
        </w:rPr>
        <w:t xml:space="preserve">, а соответствующее </w:t>
      </w:r>
      <w:r>
        <w:rPr>
          <w:b/>
          <w:sz w:val="28"/>
        </w:rPr>
        <w:t>письменное заявление</w:t>
      </w:r>
      <w:r>
        <w:rPr>
          <w:sz w:val="28"/>
        </w:rPr>
        <w:t xml:space="preserve"> на имя секретаря первичной организации </w:t>
      </w:r>
      <w:r>
        <w:rPr>
          <w:b/>
          <w:sz w:val="28"/>
        </w:rPr>
        <w:t>утверждается</w:t>
      </w:r>
      <w:r>
        <w:rPr>
          <w:sz w:val="28"/>
        </w:rPr>
        <w:t xml:space="preserve"> общим собранием или собранием комитета ПО ОО «БРСМ».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b/>
          <w:sz w:val="28"/>
        </w:rPr>
        <w:t>Исключение из членов ОО «БРСМ»</w:t>
      </w:r>
      <w:r>
        <w:rPr>
          <w:sz w:val="28"/>
        </w:rPr>
        <w:t xml:space="preserve"> производится в соответствии с Уставом ОО «БРСМ» и вышеназванным Положением.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b/>
          <w:sz w:val="28"/>
        </w:rPr>
        <w:t>Членство в ОО «БРСМ»</w:t>
      </w:r>
      <w:r>
        <w:rPr>
          <w:sz w:val="28"/>
        </w:rPr>
        <w:t xml:space="preserve"> может быть </w:t>
      </w:r>
      <w:r>
        <w:rPr>
          <w:b/>
          <w:sz w:val="28"/>
        </w:rPr>
        <w:t>продлено</w:t>
      </w:r>
      <w:r>
        <w:rPr>
          <w:sz w:val="28"/>
        </w:rPr>
        <w:t xml:space="preserve"> </w:t>
      </w:r>
      <w:r>
        <w:rPr>
          <w:b/>
          <w:sz w:val="28"/>
        </w:rPr>
        <w:t>путем подачи</w:t>
      </w:r>
      <w:r>
        <w:rPr>
          <w:sz w:val="28"/>
        </w:rPr>
        <w:t xml:space="preserve">  членом </w:t>
      </w:r>
      <w:r>
        <w:rPr>
          <w:sz w:val="28"/>
        </w:rPr>
        <w:lastRenderedPageBreak/>
        <w:t>ОО «БРСМ»</w:t>
      </w:r>
      <w:r>
        <w:rPr>
          <w:sz w:val="28"/>
          <w:u w:val="single"/>
        </w:rPr>
        <w:t xml:space="preserve">  по достижении им 31 года</w:t>
      </w:r>
      <w:r>
        <w:rPr>
          <w:sz w:val="28"/>
        </w:rPr>
        <w:t xml:space="preserve"> </w:t>
      </w:r>
      <w:r>
        <w:rPr>
          <w:b/>
          <w:sz w:val="28"/>
        </w:rPr>
        <w:t>письменного заявления</w:t>
      </w:r>
      <w:r>
        <w:rPr>
          <w:sz w:val="28"/>
        </w:rPr>
        <w:t xml:space="preserve"> </w:t>
      </w:r>
      <w:r>
        <w:rPr>
          <w:sz w:val="28"/>
          <w:u w:val="single"/>
        </w:rPr>
        <w:t>в первичную организацию ОО «БРСМ»</w:t>
      </w:r>
      <w:r>
        <w:rPr>
          <w:sz w:val="28"/>
        </w:rPr>
        <w:t>, где он состоит на учете.  При этом общее число членов организации старше 31 года не может превышать 1/3 от общего числа членов /п.4.1. Устава ОО «БРСМ»/.</w:t>
      </w: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firstLine="820"/>
        <w:rPr>
          <w:b/>
          <w:sz w:val="28"/>
        </w:rPr>
      </w:pPr>
    </w:p>
    <w:p w:rsidR="00A51802" w:rsidRDefault="00A51802" w:rsidP="00A51802">
      <w:pPr>
        <w:pStyle w:val="FR1"/>
        <w:spacing w:line="25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Планы работы и протоколы собраний первичной организации.</w:t>
      </w:r>
    </w:p>
    <w:p w:rsidR="00A51802" w:rsidRDefault="00A51802" w:rsidP="00A51802">
      <w:pPr>
        <w:pStyle w:val="ab"/>
        <w:spacing w:line="252" w:lineRule="auto"/>
        <w:ind w:firstLine="720"/>
        <w:jc w:val="both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b/>
          <w:sz w:val="28"/>
        </w:rPr>
        <w:t>Планы работы</w:t>
      </w:r>
      <w:r>
        <w:rPr>
          <w:sz w:val="28"/>
        </w:rPr>
        <w:t xml:space="preserve"> составляются </w:t>
      </w:r>
      <w:r>
        <w:rPr>
          <w:sz w:val="28"/>
          <w:u w:val="single"/>
        </w:rPr>
        <w:t>всеми</w:t>
      </w:r>
      <w:r>
        <w:rPr>
          <w:sz w:val="28"/>
        </w:rPr>
        <w:t xml:space="preserve"> организационными структурами ОО «БРСМ» в соответствии с задачами и направлениями деятельности определенными в Уставе и программах ОО «БРСМ», с учетом планов вышестоящих территориальных организаций ОО «БРСМ». 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sz w:val="28"/>
        </w:rPr>
        <w:t xml:space="preserve">Первичная организация ОО «БРСМ» </w:t>
      </w:r>
      <w:r>
        <w:rPr>
          <w:b/>
          <w:sz w:val="28"/>
        </w:rPr>
        <w:t>утверждает</w:t>
      </w:r>
      <w:r>
        <w:rPr>
          <w:sz w:val="28"/>
        </w:rPr>
        <w:t xml:space="preserve"> </w:t>
      </w:r>
      <w:r>
        <w:rPr>
          <w:b/>
          <w:sz w:val="28"/>
        </w:rPr>
        <w:t>планы работы</w:t>
      </w:r>
      <w:r>
        <w:rPr>
          <w:sz w:val="28"/>
        </w:rPr>
        <w:t xml:space="preserve"> </w:t>
      </w:r>
      <w:r>
        <w:rPr>
          <w:b/>
          <w:sz w:val="28"/>
        </w:rPr>
        <w:t>на год и квартал</w:t>
      </w:r>
      <w:r>
        <w:rPr>
          <w:sz w:val="28"/>
        </w:rPr>
        <w:t xml:space="preserve"> /п.2.5. Положения о ПО ОО «БРСМ» и п.2.2. Положения о ПО ОО «БРСМ» с правами РК /. 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b/>
          <w:sz w:val="28"/>
        </w:rPr>
        <w:t>Планирование</w:t>
      </w:r>
      <w:r>
        <w:rPr>
          <w:sz w:val="28"/>
          <w:u w:val="single"/>
        </w:rPr>
        <w:t xml:space="preserve"> осуществляется</w:t>
      </w:r>
      <w:r>
        <w:rPr>
          <w:sz w:val="28"/>
        </w:rPr>
        <w:t xml:space="preserve"> </w:t>
      </w:r>
      <w:r>
        <w:rPr>
          <w:b/>
          <w:sz w:val="28"/>
        </w:rPr>
        <w:t>на основе</w:t>
      </w:r>
      <w:r>
        <w:rPr>
          <w:sz w:val="28"/>
        </w:rPr>
        <w:t xml:space="preserve"> решений и постановлений съездов, пленумов, бюро и секретариата ЦК ОО «БРСМ», конференций, пленумов и бюро ТК ОО «БРСМ» а также с учетом целей и задач, которые ставит перед собой первичная организация /п.2.10. Положения о ПО ОО «БРСМ» и п.2.2. Положения о ПО ОО «БРСМ» с правами РК /.</w:t>
      </w:r>
    </w:p>
    <w:p w:rsidR="00A51802" w:rsidRDefault="00A51802" w:rsidP="00A51802">
      <w:pPr>
        <w:pStyle w:val="FR1"/>
        <w:spacing w:line="252" w:lineRule="auto"/>
        <w:ind w:firstLine="820"/>
        <w:rPr>
          <w:sz w:val="28"/>
        </w:rPr>
      </w:pPr>
      <w:r>
        <w:rPr>
          <w:b/>
          <w:sz w:val="28"/>
        </w:rPr>
        <w:t>Проекты</w:t>
      </w:r>
      <w:r>
        <w:rPr>
          <w:sz w:val="28"/>
        </w:rPr>
        <w:t xml:space="preserve"> </w:t>
      </w:r>
      <w:r>
        <w:rPr>
          <w:b/>
          <w:sz w:val="28"/>
        </w:rPr>
        <w:t>планов работы</w:t>
      </w:r>
      <w:r>
        <w:rPr>
          <w:sz w:val="28"/>
        </w:rPr>
        <w:t xml:space="preserve"> </w:t>
      </w:r>
      <w:r>
        <w:rPr>
          <w:sz w:val="28"/>
          <w:u w:val="single"/>
        </w:rPr>
        <w:t>на год и квартал</w:t>
      </w:r>
      <w:r>
        <w:rPr>
          <w:sz w:val="28"/>
        </w:rPr>
        <w:t xml:space="preserve"> </w:t>
      </w:r>
      <w:r>
        <w:rPr>
          <w:b/>
          <w:sz w:val="28"/>
        </w:rPr>
        <w:t>согласовываются</w:t>
      </w:r>
      <w:r>
        <w:rPr>
          <w:sz w:val="28"/>
        </w:rPr>
        <w:t xml:space="preserve"> руководителем вышестоящего органа (</w:t>
      </w:r>
      <w:r>
        <w:rPr>
          <w:sz w:val="28"/>
          <w:u w:val="single"/>
        </w:rPr>
        <w:t>первым секретарем РК (ГК) ОО «БРСМ»</w:t>
      </w:r>
      <w:r>
        <w:rPr>
          <w:sz w:val="28"/>
        </w:rPr>
        <w:t>) / п.2.2. Положения о ПО ОО «БРСМ» с правами РК и п.2.2.1. Типового регламента работы аппарата Центрального, территориальных комитетов ОО «БРСМ»/</w:t>
      </w:r>
    </w:p>
    <w:p w:rsidR="00A51802" w:rsidRDefault="00A51802" w:rsidP="00A51802">
      <w:pPr>
        <w:pStyle w:val="ab"/>
        <w:spacing w:line="252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Проект плана работы</w:t>
      </w:r>
      <w:r>
        <w:rPr>
          <w:sz w:val="28"/>
        </w:rPr>
        <w:t xml:space="preserve"> ПО ОО «БРСМ» на год, как правило, </w:t>
      </w:r>
      <w:r>
        <w:rPr>
          <w:b/>
          <w:sz w:val="28"/>
        </w:rPr>
        <w:t>предоставляется в РК (ГК) ОО «БРСМ»</w:t>
      </w:r>
      <w:r>
        <w:rPr>
          <w:sz w:val="28"/>
        </w:rPr>
        <w:t xml:space="preserve"> </w:t>
      </w:r>
      <w:r>
        <w:rPr>
          <w:sz w:val="28"/>
          <w:u w:val="single"/>
        </w:rPr>
        <w:t>до 15 декабря</w:t>
      </w:r>
      <w:r>
        <w:rPr>
          <w:sz w:val="28"/>
        </w:rPr>
        <w:t xml:space="preserve">, квартальный план работы </w:t>
      </w:r>
      <w:r>
        <w:rPr>
          <w:sz w:val="28"/>
          <w:u w:val="single"/>
        </w:rPr>
        <w:t>до 25 числа</w:t>
      </w:r>
      <w:r>
        <w:rPr>
          <w:sz w:val="28"/>
        </w:rPr>
        <w:t xml:space="preserve"> последнего месяца текущего квартала.</w:t>
      </w:r>
    </w:p>
    <w:p w:rsidR="00A51802" w:rsidRDefault="00A51802" w:rsidP="00A51802">
      <w:pPr>
        <w:pStyle w:val="ab"/>
        <w:spacing w:line="252" w:lineRule="auto"/>
        <w:ind w:firstLine="720"/>
        <w:jc w:val="both"/>
        <w:rPr>
          <w:sz w:val="28"/>
        </w:rPr>
      </w:pPr>
    </w:p>
    <w:p w:rsidR="00A51802" w:rsidRDefault="00A51802" w:rsidP="00A51802">
      <w:pPr>
        <w:pStyle w:val="FR1"/>
        <w:spacing w:line="252" w:lineRule="auto"/>
        <w:ind w:firstLine="720"/>
        <w:rPr>
          <w:sz w:val="28"/>
        </w:rPr>
      </w:pPr>
      <w:r>
        <w:rPr>
          <w:sz w:val="28"/>
        </w:rPr>
        <w:t xml:space="preserve">В соответствии с п.6.13. Устава ОО «БРСМ» </w:t>
      </w:r>
      <w:r>
        <w:rPr>
          <w:b/>
          <w:sz w:val="28"/>
        </w:rPr>
        <w:t>все решения</w:t>
      </w:r>
      <w:r>
        <w:rPr>
          <w:sz w:val="28"/>
        </w:rPr>
        <w:t xml:space="preserve"> коллегиальных руководящих и контрольных органов ОО «БРСМ» </w:t>
      </w:r>
      <w:r>
        <w:rPr>
          <w:b/>
          <w:sz w:val="28"/>
        </w:rPr>
        <w:t>оформляются протоколом</w:t>
      </w:r>
      <w:r>
        <w:rPr>
          <w:sz w:val="28"/>
        </w:rPr>
        <w:t xml:space="preserve">. </w:t>
      </w:r>
    </w:p>
    <w:p w:rsidR="00A51802" w:rsidRDefault="00A51802" w:rsidP="00A51802">
      <w:pPr>
        <w:pStyle w:val="ab"/>
        <w:spacing w:line="252" w:lineRule="auto"/>
        <w:ind w:firstLine="720"/>
        <w:jc w:val="both"/>
        <w:rPr>
          <w:sz w:val="28"/>
        </w:rPr>
      </w:pPr>
      <w:r>
        <w:rPr>
          <w:b/>
          <w:sz w:val="28"/>
        </w:rPr>
        <w:t>На собрании</w:t>
      </w:r>
      <w:r>
        <w:rPr>
          <w:sz w:val="28"/>
        </w:rPr>
        <w:t xml:space="preserve"> членов первичной организации </w:t>
      </w:r>
      <w:r>
        <w:rPr>
          <w:b/>
          <w:sz w:val="28"/>
        </w:rPr>
        <w:t>решаются</w:t>
      </w:r>
      <w:r>
        <w:rPr>
          <w:sz w:val="28"/>
        </w:rPr>
        <w:t xml:space="preserve"> все </w:t>
      </w:r>
      <w:r>
        <w:rPr>
          <w:b/>
          <w:sz w:val="28"/>
        </w:rPr>
        <w:t>основные вопросы деятельности</w:t>
      </w:r>
      <w:r>
        <w:rPr>
          <w:sz w:val="28"/>
        </w:rPr>
        <w:t xml:space="preserve"> первичной организации ОО «БРСМ» /п.2.4. Положения о ПО ОО «БРСМ»/.</w:t>
      </w:r>
    </w:p>
    <w:p w:rsidR="00A51802" w:rsidRDefault="00A51802" w:rsidP="00A51802">
      <w:pPr>
        <w:pStyle w:val="13"/>
        <w:keepNext w:val="0"/>
        <w:tabs>
          <w:tab w:val="left" w:pos="720"/>
        </w:tabs>
        <w:spacing w:line="252" w:lineRule="auto"/>
        <w:ind w:firstLine="720"/>
      </w:pPr>
      <w:r>
        <w:rPr>
          <w:rFonts w:ascii="Times New Roman" w:hAnsi="Times New Roman"/>
        </w:rPr>
        <w:t xml:space="preserve">Согласно п.2.6. Положения о ПО ОО «БРСМ» </w:t>
      </w:r>
      <w:r>
        <w:rPr>
          <w:rFonts w:ascii="Times New Roman" w:hAnsi="Times New Roman"/>
          <w:b/>
        </w:rPr>
        <w:t>каждый член первичной организации имеет право одного голоса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Голосование</w:t>
      </w:r>
      <w:r>
        <w:rPr>
          <w:rFonts w:ascii="Times New Roman" w:hAnsi="Times New Roman"/>
        </w:rPr>
        <w:t xml:space="preserve"> на собрании </w:t>
      </w:r>
      <w:r>
        <w:rPr>
          <w:rFonts w:ascii="Times New Roman" w:hAnsi="Times New Roman"/>
        </w:rPr>
        <w:lastRenderedPageBreak/>
        <w:t xml:space="preserve">осуществляется </w:t>
      </w:r>
      <w:r>
        <w:rPr>
          <w:rFonts w:ascii="Times New Roman" w:hAnsi="Times New Roman"/>
          <w:b/>
        </w:rPr>
        <w:t>лично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Передача</w:t>
      </w:r>
      <w:r>
        <w:rPr>
          <w:rFonts w:ascii="Times New Roman" w:hAnsi="Times New Roman"/>
        </w:rPr>
        <w:t xml:space="preserve"> своего </w:t>
      </w:r>
      <w:r>
        <w:rPr>
          <w:rFonts w:ascii="Times New Roman" w:hAnsi="Times New Roman"/>
          <w:b/>
        </w:rPr>
        <w:t>голоса</w:t>
      </w:r>
      <w:r>
        <w:rPr>
          <w:rFonts w:ascii="Times New Roman" w:hAnsi="Times New Roman"/>
        </w:rPr>
        <w:t xml:space="preserve"> другим членам организации </w:t>
      </w:r>
      <w:r>
        <w:rPr>
          <w:rFonts w:ascii="Times New Roman" w:hAnsi="Times New Roman"/>
          <w:b/>
        </w:rPr>
        <w:t>не допускается</w:t>
      </w:r>
      <w:r>
        <w:rPr>
          <w:rFonts w:ascii="Times New Roman" w:hAnsi="Times New Roman"/>
        </w:rPr>
        <w:t>.</w:t>
      </w:r>
      <w:r>
        <w:t xml:space="preserve"> </w:t>
      </w:r>
    </w:p>
    <w:p w:rsidR="00A51802" w:rsidRDefault="00A51802" w:rsidP="00A51802">
      <w:pPr>
        <w:pStyle w:val="13"/>
        <w:keepNext w:val="0"/>
        <w:tabs>
          <w:tab w:val="left" w:pos="720"/>
        </w:tabs>
        <w:spacing w:line="252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принимаются</w:t>
      </w:r>
      <w:r>
        <w:rPr>
          <w:rFonts w:ascii="Times New Roman" w:hAnsi="Times New Roman"/>
        </w:rPr>
        <w:t xml:space="preserve"> простым</w:t>
      </w:r>
      <w:r>
        <w:rPr>
          <w:rFonts w:ascii="Times New Roman" w:hAnsi="Times New Roman"/>
          <w:b/>
        </w:rPr>
        <w:t xml:space="preserve"> большинством голосов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b/>
        </w:rPr>
        <w:t>присутствующих</w:t>
      </w:r>
      <w:r>
        <w:rPr>
          <w:rFonts w:ascii="Times New Roman" w:hAnsi="Times New Roman"/>
        </w:rPr>
        <w:t xml:space="preserve"> на общем собрании (заседании комитета) членов (членов комитета) первичной организации./2.4. Положения о ПО ОО «БРСМ»/</w:t>
      </w:r>
    </w:p>
    <w:p w:rsidR="00A51802" w:rsidRDefault="00A51802" w:rsidP="00A51802">
      <w:pPr>
        <w:pStyle w:val="FR1"/>
        <w:spacing w:line="252" w:lineRule="auto"/>
        <w:ind w:firstLine="720"/>
        <w:rPr>
          <w:sz w:val="28"/>
        </w:rPr>
      </w:pPr>
    </w:p>
    <w:p w:rsidR="00A51802" w:rsidRDefault="00A51802" w:rsidP="00A51802">
      <w:pPr>
        <w:spacing w:line="252" w:lineRule="auto"/>
        <w:ind w:firstLine="720"/>
        <w:jc w:val="both"/>
        <w:rPr>
          <w:smallCaps/>
          <w:sz w:val="28"/>
        </w:rPr>
      </w:pPr>
      <w:r>
        <w:rPr>
          <w:sz w:val="28"/>
        </w:rPr>
        <w:t xml:space="preserve">Примерный образец протокола собрания (заседания) комитета первичной организации </w:t>
      </w:r>
      <w:r>
        <w:rPr>
          <w:smallCaps/>
          <w:sz w:val="28"/>
        </w:rPr>
        <w:t>- приложение 4.</w:t>
      </w:r>
    </w:p>
    <w:p w:rsidR="00A51802" w:rsidRDefault="00A51802" w:rsidP="00A51802">
      <w:pPr>
        <w:spacing w:line="252" w:lineRule="auto"/>
        <w:ind w:firstLine="720"/>
        <w:jc w:val="right"/>
        <w:rPr>
          <w:smallCaps/>
          <w:sz w:val="28"/>
        </w:rPr>
      </w:pPr>
      <w:r>
        <w:rPr>
          <w:smallCaps/>
          <w:sz w:val="28"/>
        </w:rPr>
        <w:br w:type="page"/>
      </w:r>
      <w:r>
        <w:rPr>
          <w:smallCaps/>
          <w:sz w:val="28"/>
        </w:rPr>
        <w:lastRenderedPageBreak/>
        <w:t>Приложение 4</w:t>
      </w:r>
    </w:p>
    <w:p w:rsidR="00A51802" w:rsidRDefault="00A51802" w:rsidP="00A51802">
      <w:pPr>
        <w:pStyle w:val="af0"/>
        <w:rPr>
          <w:b w:val="0"/>
          <w:smallCaps/>
          <w:sz w:val="28"/>
        </w:rPr>
      </w:pPr>
      <w:r>
        <w:rPr>
          <w:b w:val="0"/>
          <w:smallCaps/>
          <w:sz w:val="28"/>
        </w:rPr>
        <w:t>___________________________________________________________________</w:t>
      </w:r>
    </w:p>
    <w:p w:rsidR="00A51802" w:rsidRDefault="00A51802" w:rsidP="00A51802">
      <w:pPr>
        <w:pStyle w:val="af0"/>
        <w:rPr>
          <w:sz w:val="16"/>
        </w:rPr>
      </w:pPr>
      <w:r>
        <w:rPr>
          <w:sz w:val="16"/>
        </w:rPr>
        <w:t>(наименование  организации)</w:t>
      </w:r>
    </w:p>
    <w:p w:rsidR="00A51802" w:rsidRDefault="00A51802" w:rsidP="00A51802">
      <w:pPr>
        <w:pStyle w:val="af0"/>
        <w:rPr>
          <w:b w:val="0"/>
          <w:smallCaps/>
          <w:sz w:val="28"/>
        </w:rPr>
      </w:pPr>
    </w:p>
    <w:p w:rsidR="00A51802" w:rsidRDefault="00A51802" w:rsidP="00A51802">
      <w:pPr>
        <w:pStyle w:val="af0"/>
        <w:rPr>
          <w:smallCaps/>
          <w:sz w:val="28"/>
        </w:rPr>
      </w:pPr>
      <w:r>
        <w:rPr>
          <w:smallCaps/>
          <w:sz w:val="28"/>
        </w:rPr>
        <w:t xml:space="preserve">П Р О Т О К О Л   </w:t>
      </w:r>
    </w:p>
    <w:p w:rsidR="00A51802" w:rsidRDefault="00A51802" w:rsidP="00A51802">
      <w:pPr>
        <w:jc w:val="center"/>
        <w:rPr>
          <w:sz w:val="16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«___»__________ 201 __ г.                                                                        № _____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                             __________________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(место составления) </w:t>
      </w:r>
    </w:p>
    <w:p w:rsidR="00A51802" w:rsidRDefault="00A51802" w:rsidP="00A51802">
      <w:pPr>
        <w:rPr>
          <w:sz w:val="24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собрания</w:t>
      </w:r>
      <w:r>
        <w:rPr>
          <w:i/>
          <w:sz w:val="28"/>
        </w:rPr>
        <w:t xml:space="preserve">(заседания) </w:t>
      </w:r>
      <w:r>
        <w:rPr>
          <w:sz w:val="28"/>
        </w:rPr>
        <w:t>комитета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первичной  организации  ОО «БРСМ»</w:t>
      </w:r>
    </w:p>
    <w:p w:rsidR="00A51802" w:rsidRDefault="00A51802" w:rsidP="00A51802">
      <w:pPr>
        <w:rPr>
          <w:sz w:val="16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Председатель - И.О.Фамилия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Секретарь - И.О.Фамилия </w:t>
      </w: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>Присутствовали члены комитета ПО ОО «БРСМ»:</w:t>
      </w:r>
    </w:p>
    <w:p w:rsidR="00A51802" w:rsidRDefault="00A51802" w:rsidP="00A51802">
      <w:pPr>
        <w:rPr>
          <w:i/>
          <w:sz w:val="28"/>
        </w:rPr>
      </w:pPr>
      <w:r>
        <w:rPr>
          <w:sz w:val="28"/>
        </w:rPr>
        <w:t xml:space="preserve">Фамилия И.О. </w:t>
      </w:r>
      <w:r>
        <w:rPr>
          <w:i/>
          <w:sz w:val="28"/>
        </w:rPr>
        <w:t>(в алфавитном порядке)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Фамилия И.О.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Фамилия И.О.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Фамилия И.О.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Фамилия И.О. </w:t>
      </w:r>
    </w:p>
    <w:p w:rsidR="00A51802" w:rsidRDefault="00A51802" w:rsidP="00A51802">
      <w:pPr>
        <w:pStyle w:val="a5"/>
        <w:rPr>
          <w:rFonts w:ascii="Times New Roman" w:hAnsi="Times New Roman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Повестка дня:</w:t>
      </w:r>
    </w:p>
    <w:p w:rsidR="00A51802" w:rsidRDefault="00A51802" w:rsidP="00A51802">
      <w:pPr>
        <w:numPr>
          <w:ilvl w:val="0"/>
          <w:numId w:val="24"/>
        </w:numPr>
        <w:suppressAutoHyphens/>
        <w:jc w:val="both"/>
        <w:rPr>
          <w:sz w:val="28"/>
        </w:rPr>
      </w:pPr>
      <w:r>
        <w:rPr>
          <w:sz w:val="28"/>
        </w:rPr>
        <w:t>Об утверждении плана работы первичной организации ОО «БРСМ»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_______________________________________________ на 200__год.</w:t>
      </w:r>
    </w:p>
    <w:p w:rsidR="00A51802" w:rsidRDefault="00A51802" w:rsidP="00A51802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(наименование первичной организации)</w:t>
      </w:r>
    </w:p>
    <w:p w:rsidR="00A51802" w:rsidRDefault="00A51802" w:rsidP="00A51802">
      <w:pPr>
        <w:pStyle w:val="21"/>
        <w:jc w:val="both"/>
      </w:pPr>
      <w:r>
        <w:t>Информация секретаря первичной организации ОО «БРСМ» И.О.Фамилия.</w:t>
      </w:r>
    </w:p>
    <w:p w:rsidR="00A51802" w:rsidRDefault="00A51802" w:rsidP="00A51802">
      <w:pPr>
        <w:numPr>
          <w:ilvl w:val="0"/>
          <w:numId w:val="24"/>
        </w:numPr>
        <w:suppressAutoHyphens/>
        <w:jc w:val="both"/>
        <w:rPr>
          <w:sz w:val="28"/>
        </w:rPr>
      </w:pPr>
      <w:r>
        <w:rPr>
          <w:sz w:val="28"/>
        </w:rPr>
        <w:t>О приеме в члены ОО «БРСМ».</w:t>
      </w:r>
    </w:p>
    <w:p w:rsidR="00A51802" w:rsidRDefault="00A51802" w:rsidP="00A51802">
      <w:pPr>
        <w:pStyle w:val="21"/>
        <w:jc w:val="both"/>
      </w:pPr>
      <w:r>
        <w:t>Сообщение зам.секретаря первичной организации ОО «БРСМ» И.О.Фамилия.</w:t>
      </w:r>
    </w:p>
    <w:p w:rsidR="00A51802" w:rsidRDefault="00A51802" w:rsidP="00A51802">
      <w:pPr>
        <w:rPr>
          <w:i/>
          <w:sz w:val="16"/>
        </w:rPr>
      </w:pP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 xml:space="preserve">Голосовали:   «За» - _________________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«Против» - 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«Воздержались» - _______ </w:t>
      </w:r>
    </w:p>
    <w:p w:rsidR="00A51802" w:rsidRDefault="00A51802" w:rsidP="00A51802">
      <w:pPr>
        <w:pStyle w:val="a5"/>
        <w:rPr>
          <w:rFonts w:ascii="Times New Roman" w:hAnsi="Times New Roman"/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1. СЛУШАЛИ: </w:t>
      </w:r>
    </w:p>
    <w:p w:rsidR="00A51802" w:rsidRDefault="00A51802" w:rsidP="00A51802">
      <w:pPr>
        <w:jc w:val="both"/>
        <w:rPr>
          <w:sz w:val="16"/>
        </w:rPr>
      </w:pPr>
      <w:r>
        <w:rPr>
          <w:sz w:val="28"/>
        </w:rPr>
        <w:t>_</w:t>
      </w:r>
      <w:r>
        <w:rPr>
          <w:sz w:val="28"/>
          <w:u w:val="single"/>
        </w:rPr>
        <w:t xml:space="preserve"> Фамилия И.О.</w:t>
      </w:r>
      <w:r>
        <w:rPr>
          <w:sz w:val="28"/>
        </w:rPr>
        <w:t xml:space="preserve"> - Для утверждения подготовлен проект плана работы первичной организации ОО «БРСМ»__________________________ на 200__год </w:t>
      </w:r>
      <w:r>
        <w:rPr>
          <w:sz w:val="16"/>
        </w:rPr>
        <w:t xml:space="preserve">                                                </w:t>
      </w:r>
    </w:p>
    <w:p w:rsidR="00A51802" w:rsidRDefault="00A51802" w:rsidP="00A51802">
      <w:pPr>
        <w:jc w:val="both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         (наименование первичной организации)</w:t>
      </w:r>
      <w:r>
        <w:rPr>
          <w:sz w:val="28"/>
        </w:rPr>
        <w:t xml:space="preserve"> 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(приложение 1).</w:t>
      </w:r>
    </w:p>
    <w:p w:rsidR="00A51802" w:rsidRDefault="00A51802" w:rsidP="00A51802">
      <w:pPr>
        <w:pStyle w:val="a5"/>
        <w:rPr>
          <w:rFonts w:ascii="Times New Roman" w:hAnsi="Times New Roman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ВЫСТУПИЛИ: 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 xml:space="preserve"> Фамилия И.О.</w:t>
      </w:r>
      <w:r>
        <w:rPr>
          <w:sz w:val="28"/>
        </w:rPr>
        <w:t xml:space="preserve"> - Предлагаю утвердить план работы первичной организации ОО «БРСМ» _____________________ на 200__год (приложение 1).</w:t>
      </w:r>
    </w:p>
    <w:p w:rsidR="00A51802" w:rsidRDefault="00A51802" w:rsidP="00A51802">
      <w:pPr>
        <w:jc w:val="both"/>
        <w:rPr>
          <w:sz w:val="16"/>
        </w:rPr>
      </w:pPr>
      <w:r>
        <w:rPr>
          <w:sz w:val="16"/>
        </w:rPr>
        <w:t xml:space="preserve">                                         (наименование первичной организации)</w:t>
      </w:r>
    </w:p>
    <w:p w:rsidR="00A51802" w:rsidRDefault="00A51802" w:rsidP="00A5180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ПОСТАНОВИЛИ: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1.1. Утвердить план работы первичной организации ОО «БРСМ»</w:t>
      </w:r>
    </w:p>
    <w:p w:rsidR="00A51802" w:rsidRDefault="00A51802" w:rsidP="00A51802">
      <w:pPr>
        <w:pStyle w:val="13"/>
        <w:keepNext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 на 200__год (приложение 1).</w:t>
      </w:r>
    </w:p>
    <w:p w:rsidR="00A51802" w:rsidRDefault="00A51802" w:rsidP="00A51802">
      <w:pPr>
        <w:jc w:val="both"/>
        <w:rPr>
          <w:sz w:val="16"/>
        </w:rPr>
      </w:pPr>
      <w:r>
        <w:rPr>
          <w:sz w:val="16"/>
        </w:rPr>
        <w:t xml:space="preserve">                           (наименование первичной организации)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lastRenderedPageBreak/>
        <w:t>1.2. Заместителю секретаря первичной организации ОО «БРСМ» _______________________________________ Фамилия И.О. довести данное</w:t>
      </w:r>
    </w:p>
    <w:p w:rsidR="00A51802" w:rsidRDefault="00A51802" w:rsidP="00A51802">
      <w:pPr>
        <w:jc w:val="both"/>
        <w:rPr>
          <w:sz w:val="16"/>
        </w:rPr>
      </w:pPr>
      <w:r>
        <w:rPr>
          <w:sz w:val="28"/>
        </w:rPr>
        <w:t xml:space="preserve">                        </w:t>
      </w:r>
      <w:r>
        <w:rPr>
          <w:sz w:val="16"/>
        </w:rPr>
        <w:t>(наименование первичной организации)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постановление до всех заинтересованных структур.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1.3. Контроль за выполнением данного постановления возложить на секретаря первичной организации ОО «БРСМ» ________________________ И.О.Фамилия.</w:t>
      </w:r>
    </w:p>
    <w:p w:rsidR="00A51802" w:rsidRDefault="00A51802" w:rsidP="00A51802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(наименование первичной организации)</w:t>
      </w:r>
    </w:p>
    <w:p w:rsidR="00A51802" w:rsidRDefault="00A51802" w:rsidP="00A51802">
      <w:pPr>
        <w:pStyle w:val="a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</w:t>
      </w: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 xml:space="preserve">Голосовали:   «За» - _________________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«Против» - 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«Воздержались» - _______ </w:t>
      </w:r>
    </w:p>
    <w:p w:rsidR="00A51802" w:rsidRDefault="00A51802" w:rsidP="00A51802">
      <w:pPr>
        <w:pStyle w:val="af5"/>
        <w:rPr>
          <w:rFonts w:ascii="Times New Roman" w:hAnsi="Times New Roman"/>
          <w:sz w:val="28"/>
        </w:rPr>
      </w:pPr>
    </w:p>
    <w:p w:rsidR="00A51802" w:rsidRDefault="00A51802" w:rsidP="00A51802">
      <w:pPr>
        <w:numPr>
          <w:ilvl w:val="0"/>
          <w:numId w:val="26"/>
        </w:numPr>
        <w:tabs>
          <w:tab w:val="left" w:pos="852"/>
        </w:tabs>
        <w:suppressAutoHyphens/>
        <w:ind w:left="426" w:hanging="426"/>
        <w:rPr>
          <w:sz w:val="28"/>
        </w:rPr>
      </w:pPr>
      <w:r>
        <w:rPr>
          <w:sz w:val="28"/>
        </w:rPr>
        <w:t>СЛУШАЛИ: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 xml:space="preserve"> Фамилия И.О.</w:t>
      </w:r>
      <w:r>
        <w:rPr>
          <w:sz w:val="28"/>
        </w:rPr>
        <w:t>__  - На имя секретаря первичной организации с рекомендациями поступили заявления о вступлении в члены ОО «БРСМ» от следующих кандидатов: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Фамилия Имя Отчество - должность,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Фамилия Имя Отчество – должность</w:t>
      </w:r>
    </w:p>
    <w:p w:rsidR="00A51802" w:rsidRDefault="00A51802" w:rsidP="00A51802">
      <w:pPr>
        <w:jc w:val="both"/>
        <w:rPr>
          <w:i/>
          <w:sz w:val="28"/>
        </w:rPr>
      </w:pPr>
      <w:r>
        <w:rPr>
          <w:i/>
          <w:sz w:val="28"/>
        </w:rPr>
        <w:t>и т.д., если список более 15 чел., то -</w:t>
      </w:r>
      <w:r>
        <w:rPr>
          <w:sz w:val="28"/>
        </w:rPr>
        <w:t xml:space="preserve"> согласно списка (приложение 2)</w:t>
      </w:r>
      <w:r>
        <w:rPr>
          <w:i/>
          <w:sz w:val="28"/>
        </w:rPr>
        <w:t>.</w:t>
      </w:r>
    </w:p>
    <w:p w:rsidR="00A51802" w:rsidRDefault="00A51802" w:rsidP="00A51802">
      <w:pPr>
        <w:rPr>
          <w:i/>
          <w:sz w:val="20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ВЫСТУПИЛИ: </w:t>
      </w: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>_</w:t>
      </w:r>
      <w:r>
        <w:rPr>
          <w:sz w:val="28"/>
          <w:u w:val="single"/>
        </w:rPr>
        <w:t xml:space="preserve"> Фамилия И.О.</w:t>
      </w:r>
      <w:r>
        <w:rPr>
          <w:sz w:val="28"/>
        </w:rPr>
        <w:t xml:space="preserve"> - Предлагаю принять вышеперечисленных в члены ОО «БРСМ» в  соответствии с пп.4.1 и 4.2 Устава ОО «БРСМ», пп.1.1 и 1.2. Положения о порядке учета и выдачи билета члена ОО «БРСМ».</w:t>
      </w:r>
    </w:p>
    <w:p w:rsidR="00A51802" w:rsidRDefault="00A51802" w:rsidP="00A51802">
      <w:pPr>
        <w:pStyle w:val="a5"/>
        <w:rPr>
          <w:rFonts w:ascii="Times New Roman" w:hAnsi="Times New Roman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ПОСТАНОВИЛИ:</w:t>
      </w:r>
    </w:p>
    <w:p w:rsidR="00A51802" w:rsidRDefault="00A51802" w:rsidP="00A51802">
      <w:pPr>
        <w:tabs>
          <w:tab w:val="left" w:pos="852"/>
        </w:tabs>
        <w:ind w:left="426" w:hanging="437"/>
        <w:jc w:val="both"/>
        <w:rPr>
          <w:sz w:val="28"/>
        </w:rPr>
      </w:pPr>
      <w:r>
        <w:rPr>
          <w:sz w:val="28"/>
        </w:rPr>
        <w:t xml:space="preserve">2.1. Принять в члены ОО «БРСМ» на основании пп.4.1 и 4.2 Устава ОО «БРСМ» следующих:                         </w:t>
      </w:r>
    </w:p>
    <w:p w:rsidR="00A51802" w:rsidRDefault="00A51802" w:rsidP="00A51802">
      <w:pPr>
        <w:tabs>
          <w:tab w:val="left" w:pos="852"/>
        </w:tabs>
        <w:ind w:left="426" w:hanging="437"/>
        <w:jc w:val="both"/>
        <w:rPr>
          <w:sz w:val="28"/>
        </w:rPr>
      </w:pPr>
      <w:r>
        <w:rPr>
          <w:sz w:val="28"/>
        </w:rPr>
        <w:t>Фамилия Имя Отчество - должность,</w:t>
      </w:r>
    </w:p>
    <w:p w:rsidR="00A51802" w:rsidRDefault="00A51802" w:rsidP="00A51802">
      <w:pPr>
        <w:ind w:left="-11"/>
        <w:jc w:val="both"/>
        <w:rPr>
          <w:sz w:val="28"/>
        </w:rPr>
      </w:pPr>
      <w:r>
        <w:rPr>
          <w:sz w:val="28"/>
        </w:rPr>
        <w:t>Фамилия Имя Отчество – должность.</w:t>
      </w:r>
    </w:p>
    <w:p w:rsidR="00A51802" w:rsidRDefault="00A51802" w:rsidP="00A51802">
      <w:pPr>
        <w:tabs>
          <w:tab w:val="left" w:pos="852"/>
        </w:tabs>
        <w:ind w:left="426" w:hanging="437"/>
        <w:jc w:val="both"/>
        <w:rPr>
          <w:sz w:val="28"/>
        </w:rPr>
      </w:pPr>
      <w:r>
        <w:rPr>
          <w:i/>
          <w:sz w:val="28"/>
        </w:rPr>
        <w:t>Или</w:t>
      </w:r>
      <w:r>
        <w:rPr>
          <w:sz w:val="28"/>
        </w:rPr>
        <w:t xml:space="preserve"> 2.1. Принять в члены ОО «БРСМ» согласно списка (приложение 2) на основании пп.4.1 и 4.2 Устава ОО «БРСМ». </w:t>
      </w:r>
    </w:p>
    <w:p w:rsidR="00A51802" w:rsidRDefault="00A51802" w:rsidP="00A51802">
      <w:pPr>
        <w:numPr>
          <w:ilvl w:val="1"/>
          <w:numId w:val="24"/>
        </w:numPr>
        <w:suppressAutoHyphens/>
        <w:jc w:val="both"/>
        <w:rPr>
          <w:sz w:val="28"/>
        </w:rPr>
      </w:pPr>
      <w:r>
        <w:rPr>
          <w:sz w:val="28"/>
        </w:rPr>
        <w:t>Ходатайствовать перед Бюро РК (ГК) ОО «БРСМ» об утверждении данного постановления.</w:t>
      </w:r>
    </w:p>
    <w:p w:rsidR="00A51802" w:rsidRDefault="00A51802" w:rsidP="00A51802">
      <w:pPr>
        <w:numPr>
          <w:ilvl w:val="1"/>
          <w:numId w:val="24"/>
        </w:numPr>
        <w:suppressAutoHyphens/>
        <w:ind w:left="426" w:hanging="437"/>
        <w:jc w:val="both"/>
        <w:rPr>
          <w:sz w:val="28"/>
        </w:rPr>
      </w:pPr>
      <w:r>
        <w:rPr>
          <w:sz w:val="28"/>
        </w:rPr>
        <w:t xml:space="preserve"> Контроль за выполнением данного постановления возложить на секретаря первичной организации ОО «БРСМ» _____________________ И.О.Фамилия.</w:t>
      </w:r>
    </w:p>
    <w:p w:rsidR="00A51802" w:rsidRDefault="00A51802" w:rsidP="00A51802">
      <w:pPr>
        <w:tabs>
          <w:tab w:val="left" w:pos="852"/>
        </w:tabs>
        <w:ind w:left="426" w:hanging="437"/>
        <w:jc w:val="both"/>
        <w:rPr>
          <w:sz w:val="16"/>
        </w:rPr>
      </w:pPr>
      <w:r>
        <w:rPr>
          <w:sz w:val="28"/>
        </w:rPr>
        <w:t xml:space="preserve">                                                                       </w:t>
      </w:r>
      <w:r>
        <w:rPr>
          <w:sz w:val="16"/>
        </w:rPr>
        <w:t xml:space="preserve"> (наименование первичной организации)</w:t>
      </w:r>
    </w:p>
    <w:p w:rsidR="00A51802" w:rsidRDefault="00A51802" w:rsidP="00A51802">
      <w:pPr>
        <w:pStyle w:val="1"/>
        <w:rPr>
          <w:sz w:val="16"/>
        </w:rPr>
      </w:pP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 xml:space="preserve">Голосовали:   «За» - _________________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«Против» - _____________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«Воздержались» - _______ 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16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Председатель                            _________________                    И.О.Фамилия </w:t>
      </w:r>
    </w:p>
    <w:p w:rsidR="00A51802" w:rsidRDefault="00A51802" w:rsidP="00A51802">
      <w:pPr>
        <w:rPr>
          <w:sz w:val="16"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sz w:val="16"/>
        </w:rPr>
        <w:t xml:space="preserve">(подпись)                                                                      </w:t>
      </w:r>
    </w:p>
    <w:p w:rsidR="00A51802" w:rsidRDefault="00A51802" w:rsidP="00A51802">
      <w:pPr>
        <w:rPr>
          <w:sz w:val="16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Секретарь                                  _________________                    И.О.Фамилия </w:t>
      </w:r>
    </w:p>
    <w:p w:rsidR="00A51802" w:rsidRDefault="00A51802" w:rsidP="00A5180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sz w:val="16"/>
        </w:rPr>
        <w:t xml:space="preserve">(подпись)                                                        </w:t>
      </w:r>
      <w:r>
        <w:rPr>
          <w:sz w:val="22"/>
        </w:rPr>
        <w:t xml:space="preserve">                              </w:t>
      </w:r>
    </w:p>
    <w:p w:rsidR="00A51802" w:rsidRDefault="00A51802" w:rsidP="00A51802">
      <w:pPr>
        <w:jc w:val="right"/>
        <w:rPr>
          <w:sz w:val="28"/>
        </w:rPr>
      </w:pPr>
    </w:p>
    <w:p w:rsidR="00A51802" w:rsidRDefault="00A51802" w:rsidP="00A51802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A51802" w:rsidRDefault="00A51802" w:rsidP="00A51802">
      <w:pPr>
        <w:pStyle w:val="3"/>
        <w:ind w:left="4961" w:firstLine="0"/>
      </w:pPr>
      <w:r>
        <w:t>УТВЕРЖДЕНО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pStyle w:val="4"/>
        <w:ind w:left="4961"/>
      </w:pPr>
      <w:r>
        <w:t>Постановление (решение)</w:t>
      </w:r>
    </w:p>
    <w:p w:rsidR="00A51802" w:rsidRDefault="00A51802" w:rsidP="00A51802">
      <w:pPr>
        <w:pStyle w:val="4"/>
        <w:ind w:left="4962"/>
      </w:pPr>
      <w:r>
        <w:t>собрания (заседания) комитета</w:t>
      </w:r>
    </w:p>
    <w:p w:rsidR="00A51802" w:rsidRDefault="00A51802" w:rsidP="00A51802">
      <w:pPr>
        <w:ind w:left="4962"/>
        <w:rPr>
          <w:sz w:val="28"/>
        </w:rPr>
      </w:pPr>
      <w:r>
        <w:rPr>
          <w:sz w:val="28"/>
        </w:rPr>
        <w:t>первичной организации ОО «БРСМ»</w:t>
      </w:r>
    </w:p>
    <w:p w:rsidR="00A51802" w:rsidRDefault="00A51802" w:rsidP="00A51802">
      <w:pPr>
        <w:ind w:left="4962"/>
        <w:rPr>
          <w:sz w:val="28"/>
        </w:rPr>
      </w:pPr>
      <w:r>
        <w:rPr>
          <w:sz w:val="28"/>
        </w:rPr>
        <w:t>_________________________</w:t>
      </w:r>
    </w:p>
    <w:p w:rsidR="00A51802" w:rsidRDefault="00A51802" w:rsidP="00A51802">
      <w:pPr>
        <w:ind w:left="4962"/>
        <w:rPr>
          <w:sz w:val="28"/>
        </w:rPr>
      </w:pPr>
    </w:p>
    <w:p w:rsidR="00A51802" w:rsidRDefault="00A51802" w:rsidP="00A51802">
      <w:pPr>
        <w:ind w:left="4962"/>
        <w:rPr>
          <w:sz w:val="28"/>
        </w:rPr>
      </w:pPr>
      <w:r>
        <w:rPr>
          <w:sz w:val="28"/>
        </w:rPr>
        <w:t>№ __ от «__»________201_г.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jc w:val="center"/>
        <w:rPr>
          <w:b/>
          <w:sz w:val="28"/>
        </w:rPr>
      </w:pPr>
      <w:r>
        <w:rPr>
          <w:b/>
          <w:sz w:val="28"/>
        </w:rPr>
        <w:t>План работы</w:t>
      </w:r>
    </w:p>
    <w:p w:rsidR="00A51802" w:rsidRDefault="00A51802" w:rsidP="00A51802">
      <w:pPr>
        <w:jc w:val="center"/>
        <w:rPr>
          <w:b/>
          <w:sz w:val="28"/>
        </w:rPr>
      </w:pPr>
      <w:r>
        <w:rPr>
          <w:b/>
          <w:sz w:val="28"/>
        </w:rPr>
        <w:t>первичной организации ОО «БРСМ» _________________________________</w:t>
      </w:r>
    </w:p>
    <w:p w:rsidR="00A51802" w:rsidRDefault="00A51802" w:rsidP="00A51802">
      <w:pPr>
        <w:tabs>
          <w:tab w:val="left" w:pos="852"/>
        </w:tabs>
        <w:ind w:left="426" w:hanging="43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(наименование первичной организации)</w:t>
      </w:r>
    </w:p>
    <w:p w:rsidR="00A51802" w:rsidRDefault="00A51802" w:rsidP="00A51802">
      <w:pPr>
        <w:jc w:val="center"/>
        <w:rPr>
          <w:b/>
          <w:sz w:val="28"/>
        </w:rPr>
      </w:pPr>
      <w:r>
        <w:rPr>
          <w:b/>
          <w:sz w:val="28"/>
        </w:rPr>
        <w:t>на 201__год</w:t>
      </w:r>
    </w:p>
    <w:p w:rsidR="00A51802" w:rsidRDefault="00A51802" w:rsidP="00A51802">
      <w:pPr>
        <w:jc w:val="center"/>
        <w:rPr>
          <w:sz w:val="16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4251"/>
        <w:gridCol w:w="2464"/>
        <w:gridCol w:w="2474"/>
      </w:tblGrid>
      <w:tr w:rsidR="00A51802" w:rsidTr="00A518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№</w:t>
            </w:r>
          </w:p>
          <w:p w:rsidR="00A51802" w:rsidRDefault="00A51802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Дата и место проведения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02" w:rsidRDefault="00A51802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Ответственный</w:t>
            </w:r>
          </w:p>
          <w:p w:rsidR="00A51802" w:rsidRDefault="00A51802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за проведение</w:t>
            </w:r>
          </w:p>
        </w:tc>
      </w:tr>
      <w:tr w:rsidR="00A51802" w:rsidTr="00A518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</w:tbl>
    <w:p w:rsidR="00A51802" w:rsidRDefault="00A51802" w:rsidP="00A51802">
      <w:pPr>
        <w:rPr>
          <w:sz w:val="28"/>
          <w:szCs w:val="20"/>
          <w:lang w:eastAsia="ar-SA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СОГЛАСОВАНО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Первый секретарь</w:t>
      </w:r>
    </w:p>
    <w:p w:rsidR="00A51802" w:rsidRDefault="00A51802" w:rsidP="00A51802">
      <w:pPr>
        <w:pStyle w:val="3"/>
      </w:pPr>
      <w:r>
        <w:t>РК (ГК) ОО «БРСМ»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______________ И.О.Фамилия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«___»___________201__г.</w:t>
      </w:r>
    </w:p>
    <w:p w:rsidR="00A51802" w:rsidRDefault="00A51802" w:rsidP="00A51802">
      <w:pPr>
        <w:jc w:val="right"/>
        <w:rPr>
          <w:sz w:val="28"/>
        </w:rPr>
      </w:pPr>
    </w:p>
    <w:p w:rsidR="00A51802" w:rsidRDefault="00A51802" w:rsidP="00A51802">
      <w:pPr>
        <w:jc w:val="right"/>
        <w:rPr>
          <w:sz w:val="28"/>
        </w:rPr>
      </w:pPr>
      <w:r>
        <w:rPr>
          <w:sz w:val="28"/>
        </w:rPr>
        <w:t>Приложение 2</w:t>
      </w:r>
    </w:p>
    <w:p w:rsidR="00A51802" w:rsidRDefault="00A51802" w:rsidP="00A51802">
      <w:pPr>
        <w:rPr>
          <w:sz w:val="22"/>
        </w:rPr>
      </w:pPr>
    </w:p>
    <w:p w:rsidR="00A51802" w:rsidRDefault="00A51802" w:rsidP="00A51802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A51802" w:rsidRDefault="00A51802" w:rsidP="00A51802">
      <w:pPr>
        <w:pStyle w:val="2"/>
        <w:rPr>
          <w:sz w:val="28"/>
        </w:rPr>
      </w:pPr>
      <w:r>
        <w:rPr>
          <w:sz w:val="28"/>
        </w:rPr>
        <w:t>вступающих в члены ОО «БРСМ»</w:t>
      </w:r>
    </w:p>
    <w:p w:rsidR="00A51802" w:rsidRDefault="00A51802" w:rsidP="00A51802">
      <w:pPr>
        <w:jc w:val="center"/>
        <w:rPr>
          <w:b/>
          <w:sz w:val="28"/>
        </w:rPr>
      </w:pPr>
      <w:r>
        <w:rPr>
          <w:b/>
          <w:sz w:val="28"/>
        </w:rPr>
        <w:t>в первичной организации _________________________________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(наименование первичной организации)</w:t>
      </w:r>
    </w:p>
    <w:p w:rsidR="00A51802" w:rsidRDefault="00A51802" w:rsidP="00A51802">
      <w:pPr>
        <w:jc w:val="center"/>
        <w:rPr>
          <w:b/>
          <w:smallCaps/>
          <w:sz w:val="16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546"/>
      </w:tblGrid>
      <w:tr w:rsidR="00A51802" w:rsidTr="00A518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Должность</w:t>
            </w:r>
          </w:p>
        </w:tc>
      </w:tr>
      <w:tr w:rsidR="00A51802" w:rsidTr="00A518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suppressAutoHyphens/>
              <w:snapToGrid w:val="0"/>
              <w:jc w:val="center"/>
              <w:rPr>
                <w:sz w:val="28"/>
                <w:lang w:eastAsia="ar-SA"/>
              </w:rPr>
            </w:pPr>
          </w:p>
        </w:tc>
      </w:tr>
    </w:tbl>
    <w:p w:rsidR="00A51802" w:rsidRDefault="00A51802" w:rsidP="00A51802">
      <w:pPr>
        <w:rPr>
          <w:sz w:val="28"/>
          <w:szCs w:val="20"/>
          <w:lang w:eastAsia="ar-SA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Председатель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Секретарь</w:t>
      </w:r>
    </w:p>
    <w:p w:rsidR="00A51802" w:rsidRDefault="00A51802" w:rsidP="00A51802">
      <w:pPr>
        <w:pStyle w:val="FR1"/>
        <w:rPr>
          <w:sz w:val="28"/>
          <w:u w:val="single"/>
        </w:rPr>
      </w:pPr>
      <w:r>
        <w:rPr>
          <w:sz w:val="28"/>
          <w:u w:val="single"/>
        </w:rPr>
        <w:lastRenderedPageBreak/>
        <w:t>Протоколы отчетно-выборных собраний первичной организации.</w:t>
      </w:r>
    </w:p>
    <w:p w:rsidR="00A51802" w:rsidRDefault="00A51802" w:rsidP="00A51802">
      <w:pPr>
        <w:pStyle w:val="af2"/>
        <w:tabs>
          <w:tab w:val="left" w:pos="720"/>
        </w:tabs>
        <w:spacing w:after="0"/>
        <w:ind w:left="0" w:firstLine="720"/>
        <w:jc w:val="both"/>
        <w:rPr>
          <w:sz w:val="28"/>
        </w:rPr>
      </w:pPr>
      <w:r>
        <w:rPr>
          <w:sz w:val="28"/>
        </w:rPr>
        <w:t xml:space="preserve">Высшим органом первичной организации является </w:t>
      </w:r>
      <w:r>
        <w:rPr>
          <w:b/>
          <w:sz w:val="28"/>
        </w:rPr>
        <w:t xml:space="preserve">общее собрание </w:t>
      </w:r>
      <w:r>
        <w:rPr>
          <w:sz w:val="28"/>
          <w:u w:val="single"/>
        </w:rPr>
        <w:t>членов</w:t>
      </w:r>
      <w:r>
        <w:rPr>
          <w:sz w:val="28"/>
        </w:rPr>
        <w:t xml:space="preserve"> данной </w:t>
      </w:r>
      <w:r>
        <w:rPr>
          <w:sz w:val="28"/>
          <w:u w:val="single"/>
        </w:rPr>
        <w:t>организации</w:t>
      </w:r>
      <w:r>
        <w:rPr>
          <w:sz w:val="28"/>
        </w:rPr>
        <w:t xml:space="preserve">, которое является </w:t>
      </w:r>
      <w:r>
        <w:rPr>
          <w:b/>
          <w:sz w:val="28"/>
        </w:rPr>
        <w:t>правомочным</w:t>
      </w:r>
      <w:r>
        <w:rPr>
          <w:sz w:val="28"/>
        </w:rPr>
        <w:t xml:space="preserve"> при участии </w:t>
      </w:r>
      <w:r>
        <w:rPr>
          <w:sz w:val="28"/>
          <w:u w:val="single"/>
        </w:rPr>
        <w:t>более половины членов ПО ОО «БРСМ»</w:t>
      </w:r>
      <w:r>
        <w:rPr>
          <w:sz w:val="28"/>
        </w:rPr>
        <w:t xml:space="preserve">. </w:t>
      </w:r>
    </w:p>
    <w:p w:rsidR="00A51802" w:rsidRDefault="00A51802" w:rsidP="00A51802">
      <w:pPr>
        <w:pStyle w:val="af2"/>
        <w:tabs>
          <w:tab w:val="left" w:pos="720"/>
        </w:tabs>
        <w:spacing w:after="0"/>
        <w:ind w:left="0" w:firstLine="720"/>
        <w:jc w:val="both"/>
        <w:rPr>
          <w:sz w:val="28"/>
        </w:rPr>
      </w:pPr>
      <w:r>
        <w:rPr>
          <w:b/>
          <w:sz w:val="28"/>
        </w:rPr>
        <w:t>Отчетно-выборные собрания</w:t>
      </w:r>
      <w:r>
        <w:rPr>
          <w:sz w:val="28"/>
        </w:rPr>
        <w:t xml:space="preserve"> в ПО ОО «БРСМ» проводятся по мере необходимости, но </w:t>
      </w:r>
      <w:r>
        <w:rPr>
          <w:b/>
          <w:sz w:val="28"/>
        </w:rPr>
        <w:t>не реже 1 раза в три года</w:t>
      </w:r>
      <w:r>
        <w:rPr>
          <w:sz w:val="28"/>
        </w:rPr>
        <w:t xml:space="preserve"> - примерное оформление протокола (</w:t>
      </w:r>
      <w:r>
        <w:rPr>
          <w:smallCaps/>
          <w:sz w:val="28"/>
        </w:rPr>
        <w:t>приложение 5</w:t>
      </w:r>
      <w:r>
        <w:rPr>
          <w:sz w:val="28"/>
        </w:rPr>
        <w:t xml:space="preserve">). В случае, если отчетно-выборное собрания проводится </w:t>
      </w:r>
      <w:r>
        <w:rPr>
          <w:b/>
          <w:sz w:val="28"/>
        </w:rPr>
        <w:t>накануне</w:t>
      </w:r>
      <w:r>
        <w:rPr>
          <w:sz w:val="28"/>
          <w:u w:val="single"/>
        </w:rPr>
        <w:t xml:space="preserve"> районной (городской) конференции</w:t>
      </w:r>
      <w:r>
        <w:rPr>
          <w:sz w:val="28"/>
        </w:rPr>
        <w:t xml:space="preserve"> в </w:t>
      </w:r>
      <w:r>
        <w:rPr>
          <w:b/>
          <w:sz w:val="28"/>
        </w:rPr>
        <w:t>повестку дня</w:t>
      </w:r>
      <w:r>
        <w:rPr>
          <w:sz w:val="28"/>
        </w:rPr>
        <w:t xml:space="preserve"> включаются </w:t>
      </w:r>
      <w:r>
        <w:rPr>
          <w:sz w:val="28"/>
          <w:u w:val="single"/>
        </w:rPr>
        <w:t>вопросы</w:t>
      </w:r>
      <w:r>
        <w:rPr>
          <w:sz w:val="28"/>
        </w:rPr>
        <w:t>, рекомендованные вышестоящим ТК ОО «БРСМ».</w:t>
      </w:r>
    </w:p>
    <w:p w:rsidR="00A51802" w:rsidRDefault="00A51802" w:rsidP="00A51802">
      <w:pPr>
        <w:pStyle w:val="af2"/>
        <w:tabs>
          <w:tab w:val="left" w:pos="720"/>
        </w:tabs>
        <w:spacing w:after="0"/>
        <w:ind w:left="0" w:firstLine="720"/>
        <w:jc w:val="right"/>
        <w:rPr>
          <w:smallCaps/>
          <w:sz w:val="28"/>
        </w:rPr>
      </w:pPr>
      <w:r>
        <w:rPr>
          <w:smallCaps/>
          <w:sz w:val="28"/>
        </w:rPr>
        <w:t>Приложение 5</w:t>
      </w:r>
    </w:p>
    <w:p w:rsidR="00A51802" w:rsidRDefault="00A51802" w:rsidP="00A51802">
      <w:pPr>
        <w:pStyle w:val="af0"/>
        <w:rPr>
          <w:b w:val="0"/>
          <w:smallCaps/>
          <w:sz w:val="28"/>
        </w:rPr>
      </w:pPr>
      <w:r>
        <w:rPr>
          <w:b w:val="0"/>
          <w:smallCaps/>
          <w:sz w:val="28"/>
        </w:rPr>
        <w:t>___________________________________________________________________</w:t>
      </w:r>
    </w:p>
    <w:p w:rsidR="00A51802" w:rsidRDefault="00A51802" w:rsidP="00A51802">
      <w:pPr>
        <w:pStyle w:val="af0"/>
        <w:rPr>
          <w:sz w:val="16"/>
        </w:rPr>
      </w:pPr>
      <w:r>
        <w:rPr>
          <w:sz w:val="16"/>
        </w:rPr>
        <w:t>(наименование  организации)</w:t>
      </w:r>
    </w:p>
    <w:p w:rsidR="00A51802" w:rsidRDefault="00A51802" w:rsidP="00A51802">
      <w:pPr>
        <w:pStyle w:val="af0"/>
        <w:rPr>
          <w:b w:val="0"/>
          <w:smallCaps/>
          <w:sz w:val="28"/>
        </w:rPr>
      </w:pPr>
    </w:p>
    <w:p w:rsidR="00A51802" w:rsidRDefault="00A51802" w:rsidP="00A51802">
      <w:pPr>
        <w:pStyle w:val="af0"/>
        <w:rPr>
          <w:smallCaps/>
          <w:sz w:val="28"/>
        </w:rPr>
      </w:pPr>
      <w:r>
        <w:rPr>
          <w:smallCaps/>
          <w:sz w:val="28"/>
        </w:rPr>
        <w:t xml:space="preserve">П Р О Т О К О Л   </w:t>
      </w:r>
    </w:p>
    <w:p w:rsidR="00A51802" w:rsidRDefault="00A51802" w:rsidP="00A51802">
      <w:pPr>
        <w:jc w:val="center"/>
        <w:rPr>
          <w:sz w:val="6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«___»__________ 201 __ г.                                                                        № _____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                             __________________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(место  составления) </w:t>
      </w:r>
    </w:p>
    <w:p w:rsidR="00A51802" w:rsidRDefault="00A51802" w:rsidP="00A51802">
      <w:pPr>
        <w:pStyle w:val="a5"/>
        <w:rPr>
          <w:rFonts w:ascii="Times New Roman" w:hAnsi="Times New Roman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отчетно-выборного собрания</w:t>
      </w:r>
    </w:p>
    <w:p w:rsidR="00A51802" w:rsidRDefault="00A51802" w:rsidP="00A51802">
      <w:pPr>
        <w:rPr>
          <w:smallCaps/>
          <w:sz w:val="28"/>
        </w:rPr>
      </w:pPr>
      <w:r>
        <w:rPr>
          <w:sz w:val="28"/>
        </w:rPr>
        <w:t>первичной  организации  ОО «БРСМ»</w:t>
      </w:r>
      <w:r>
        <w:rPr>
          <w:smallCaps/>
          <w:sz w:val="28"/>
        </w:rPr>
        <w:t xml:space="preserve"> </w:t>
      </w:r>
    </w:p>
    <w:p w:rsidR="00A51802" w:rsidRDefault="00A51802" w:rsidP="00A51802">
      <w:pPr>
        <w:pStyle w:val="a5"/>
        <w:rPr>
          <w:rFonts w:ascii="Times New Roman" w:hAnsi="Times New Roman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Председатель - И.О.Фамилия 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Секретарь - И.О.Фамилия </w:t>
      </w:r>
    </w:p>
    <w:p w:rsidR="00A51802" w:rsidRDefault="00A51802" w:rsidP="00A51802">
      <w:pPr>
        <w:pStyle w:val="1"/>
        <w:rPr>
          <w:sz w:val="28"/>
        </w:rPr>
      </w:pPr>
      <w:r>
        <w:rPr>
          <w:sz w:val="28"/>
        </w:rPr>
        <w:t>Присутствовало ________ чел. (список прилагается)</w:t>
      </w:r>
    </w:p>
    <w:p w:rsidR="00A51802" w:rsidRDefault="00A51802" w:rsidP="00A51802">
      <w:pPr>
        <w:rPr>
          <w:sz w:val="16"/>
        </w:rPr>
      </w:pPr>
      <w:r>
        <w:rPr>
          <w:sz w:val="22"/>
        </w:rPr>
        <w:t xml:space="preserve">                                     </w:t>
      </w:r>
      <w:r>
        <w:rPr>
          <w:sz w:val="16"/>
        </w:rPr>
        <w:t xml:space="preserve">(кол-во человек) </w:t>
      </w:r>
    </w:p>
    <w:p w:rsidR="00A51802" w:rsidRDefault="00A51802" w:rsidP="00A51802">
      <w:pPr>
        <w:rPr>
          <w:i/>
          <w:sz w:val="28"/>
        </w:rPr>
      </w:pPr>
      <w:r>
        <w:rPr>
          <w:i/>
          <w:sz w:val="28"/>
        </w:rPr>
        <w:t>Члены президиума – при участии более 100 чел.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Приглашённые: 1. Фамилия И.О. - должность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    2. Фамилия И.О. - должность  </w:t>
      </w:r>
    </w:p>
    <w:p w:rsidR="00A51802" w:rsidRDefault="00A51802" w:rsidP="00A51802">
      <w:pPr>
        <w:pStyle w:val="ab"/>
        <w:spacing w:line="240" w:lineRule="auto"/>
        <w:rPr>
          <w:sz w:val="28"/>
        </w:rPr>
      </w:pPr>
      <w:r>
        <w:rPr>
          <w:sz w:val="28"/>
        </w:rPr>
        <w:t>Повестка дня: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1. Отчет о деятельности первичной организации ОО «БРСМ» ___________________________ за период с _______201_г. по ________201_г. 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(наименование первичной организации)</w:t>
      </w:r>
    </w:p>
    <w:p w:rsidR="00A51802" w:rsidRDefault="00A51802" w:rsidP="00A51802">
      <w:pPr>
        <w:pStyle w:val="21"/>
      </w:pPr>
      <w:r>
        <w:t>Доклад секретаря первичной организации ОО «БРСМ» И.О.Фамилия.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2. Об избрании комитета первичной организации ОО «БРСМ» ______________.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(наименование ПО)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3. Об избрании секретаря первичной организации ОО «БРСМ» _____________.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(наименование ПО)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4. Об избрании з/секретаря первичной организации ОО «БРСМ» ____________.</w:t>
      </w:r>
    </w:p>
    <w:p w:rsidR="00A51802" w:rsidRDefault="00A51802" w:rsidP="00A5180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(наименование ПО)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…</w:t>
      </w:r>
    </w:p>
    <w:p w:rsidR="00A51802" w:rsidRDefault="00A51802" w:rsidP="00A51802">
      <w:pPr>
        <w:rPr>
          <w:i/>
          <w:sz w:val="28"/>
        </w:rPr>
      </w:pPr>
      <w:r>
        <w:rPr>
          <w:i/>
          <w:sz w:val="28"/>
        </w:rPr>
        <w:t xml:space="preserve">В постановлении по первому вопросу работа первичной организации ОО «БРСМ» признается удовлетворительной либо неудовлетворительной. </w:t>
      </w:r>
    </w:p>
    <w:p w:rsidR="00A51802" w:rsidRDefault="00A51802" w:rsidP="00A51802">
      <w:pPr>
        <w:rPr>
          <w:i/>
          <w:sz w:val="28"/>
        </w:rPr>
      </w:pPr>
      <w:r>
        <w:rPr>
          <w:i/>
          <w:sz w:val="28"/>
        </w:rPr>
        <w:t>Далее см. вышеуказанные образцы оформления протоколов собраний.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…</w:t>
      </w:r>
    </w:p>
    <w:p w:rsidR="00A51802" w:rsidRDefault="00A51802" w:rsidP="00A51802">
      <w:pPr>
        <w:pStyle w:val="af5"/>
        <w:rPr>
          <w:rFonts w:ascii="Times New Roman" w:hAnsi="Times New Roman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Председатель                            _________________                    И.О.Фамилия </w:t>
      </w:r>
    </w:p>
    <w:p w:rsidR="00A51802" w:rsidRDefault="00A51802" w:rsidP="00A51802">
      <w:pPr>
        <w:rPr>
          <w:sz w:val="16"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sz w:val="16"/>
        </w:rPr>
        <w:t xml:space="preserve">(подпись)                                                                      </w:t>
      </w:r>
    </w:p>
    <w:p w:rsidR="00A51802" w:rsidRDefault="00A51802" w:rsidP="00A51802">
      <w:pPr>
        <w:rPr>
          <w:sz w:val="6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Секретарь                                  _________________                    И.О.Фамилия </w:t>
      </w:r>
    </w:p>
    <w:p w:rsidR="00A51802" w:rsidRDefault="00A51802" w:rsidP="00A5180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</w:t>
      </w:r>
      <w:r>
        <w:rPr>
          <w:sz w:val="16"/>
        </w:rPr>
        <w:t xml:space="preserve">(подпись)                                                        </w:t>
      </w:r>
      <w:r>
        <w:rPr>
          <w:sz w:val="22"/>
        </w:rPr>
        <w:t xml:space="preserve">                              </w:t>
      </w:r>
    </w:p>
    <w:p w:rsidR="00A51802" w:rsidRDefault="00A51802" w:rsidP="00A51802">
      <w:pPr>
        <w:pStyle w:val="FR1"/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Книги, папки и журналы первичной организации.</w:t>
      </w:r>
    </w:p>
    <w:p w:rsidR="00A51802" w:rsidRDefault="00A51802" w:rsidP="00A51802">
      <w:pPr>
        <w:ind w:firstLine="567"/>
        <w:jc w:val="both"/>
        <w:rPr>
          <w:sz w:val="24"/>
        </w:rPr>
      </w:pPr>
    </w:p>
    <w:p w:rsidR="00A51802" w:rsidRDefault="00A51802" w:rsidP="00A51802">
      <w:pPr>
        <w:ind w:firstLine="567"/>
        <w:jc w:val="both"/>
        <w:rPr>
          <w:sz w:val="28"/>
        </w:rPr>
      </w:pPr>
      <w:r>
        <w:rPr>
          <w:sz w:val="28"/>
        </w:rPr>
        <w:t xml:space="preserve">В первичной организации ОО «БРСМ» </w:t>
      </w:r>
      <w:r>
        <w:rPr>
          <w:sz w:val="28"/>
          <w:u w:val="single"/>
        </w:rPr>
        <w:t>должны</w:t>
      </w:r>
      <w:r>
        <w:rPr>
          <w:sz w:val="28"/>
        </w:rPr>
        <w:t xml:space="preserve"> быть нижеследующие </w:t>
      </w:r>
      <w:r>
        <w:rPr>
          <w:b/>
          <w:sz w:val="28"/>
        </w:rPr>
        <w:t>книги, папки и журналы</w:t>
      </w:r>
      <w:r>
        <w:rPr>
          <w:sz w:val="28"/>
        </w:rPr>
        <w:t>.</w:t>
      </w:r>
    </w:p>
    <w:p w:rsidR="00A51802" w:rsidRDefault="00A51802" w:rsidP="00A51802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п.1.6. Положения о порядке учета и выдачи билета члена ОО «БРСМ» </w:t>
      </w:r>
      <w:r>
        <w:rPr>
          <w:b/>
          <w:sz w:val="28"/>
        </w:rPr>
        <w:t xml:space="preserve">секретарь </w:t>
      </w:r>
      <w:r>
        <w:rPr>
          <w:sz w:val="28"/>
        </w:rPr>
        <w:t xml:space="preserve">первичной организации  ОО «БРСМ»  </w:t>
      </w:r>
      <w:r>
        <w:rPr>
          <w:b/>
          <w:sz w:val="28"/>
        </w:rPr>
        <w:t>регистрирует</w:t>
      </w:r>
      <w:r>
        <w:rPr>
          <w:sz w:val="28"/>
        </w:rPr>
        <w:t xml:space="preserve"> члена ОО «БРСМ» </w:t>
      </w:r>
      <w:r>
        <w:rPr>
          <w:b/>
          <w:sz w:val="28"/>
        </w:rPr>
        <w:t xml:space="preserve">в книге </w:t>
      </w:r>
      <w:r>
        <w:rPr>
          <w:sz w:val="28"/>
          <w:u w:val="single"/>
        </w:rPr>
        <w:t xml:space="preserve">учета членов первичной организации ОО «БРСМ» </w:t>
      </w:r>
      <w:r>
        <w:rPr>
          <w:sz w:val="28"/>
        </w:rPr>
        <w:t>(</w:t>
      </w:r>
      <w:r>
        <w:rPr>
          <w:smallCaps/>
          <w:sz w:val="28"/>
        </w:rPr>
        <w:t>приложение 6</w:t>
      </w:r>
      <w:r>
        <w:rPr>
          <w:sz w:val="28"/>
        </w:rPr>
        <w:t xml:space="preserve">), которая </w:t>
      </w:r>
      <w:r>
        <w:rPr>
          <w:b/>
          <w:sz w:val="28"/>
        </w:rPr>
        <w:t>хранится</w:t>
      </w:r>
      <w:r>
        <w:rPr>
          <w:sz w:val="28"/>
        </w:rPr>
        <w:t xml:space="preserve"> в </w:t>
      </w:r>
      <w:r>
        <w:rPr>
          <w:sz w:val="28"/>
          <w:u w:val="single"/>
        </w:rPr>
        <w:t>первичной организации ОО «БРСМ»</w:t>
      </w:r>
      <w:r>
        <w:rPr>
          <w:sz w:val="28"/>
        </w:rPr>
        <w:t xml:space="preserve">. </w:t>
      </w:r>
      <w:r>
        <w:rPr>
          <w:b/>
          <w:sz w:val="28"/>
          <w:u w:val="single"/>
        </w:rPr>
        <w:t>Книга учета членов первичной организации ОО «БРСМ»</w:t>
      </w:r>
      <w:r>
        <w:rPr>
          <w:sz w:val="28"/>
        </w:rPr>
        <w:t xml:space="preserve"> </w:t>
      </w:r>
      <w:r>
        <w:rPr>
          <w:sz w:val="28"/>
          <w:u w:val="single"/>
        </w:rPr>
        <w:t>должна</w:t>
      </w:r>
      <w:r>
        <w:rPr>
          <w:sz w:val="28"/>
        </w:rPr>
        <w:t xml:space="preserve"> быть </w:t>
      </w:r>
      <w:r>
        <w:rPr>
          <w:b/>
          <w:sz w:val="28"/>
        </w:rPr>
        <w:t>пронумерована, прошнурована и скреплена печатью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РК (ГК) ОО «БРСМ» </w:t>
      </w:r>
      <w:r>
        <w:rPr>
          <w:sz w:val="28"/>
        </w:rPr>
        <w:t xml:space="preserve">и </w:t>
      </w:r>
      <w:r>
        <w:rPr>
          <w:b/>
          <w:sz w:val="28"/>
        </w:rPr>
        <w:t>подписью</w:t>
      </w:r>
      <w:r>
        <w:rPr>
          <w:sz w:val="28"/>
        </w:rPr>
        <w:t xml:space="preserve"> </w:t>
      </w:r>
      <w:r>
        <w:rPr>
          <w:sz w:val="28"/>
          <w:u w:val="single"/>
        </w:rPr>
        <w:t>первого секретаря РК (ГК) ОО «БРСМ»</w:t>
      </w:r>
      <w:r>
        <w:rPr>
          <w:sz w:val="28"/>
        </w:rPr>
        <w:t>.</w:t>
      </w:r>
    </w:p>
    <w:p w:rsidR="00A51802" w:rsidRDefault="00A51802" w:rsidP="00A51802">
      <w:pPr>
        <w:ind w:firstLine="567"/>
        <w:rPr>
          <w:sz w:val="28"/>
        </w:rPr>
      </w:pPr>
    </w:p>
    <w:p w:rsidR="00A51802" w:rsidRDefault="00A51802" w:rsidP="00A51802">
      <w:pPr>
        <w:pStyle w:val="ab"/>
        <w:jc w:val="right"/>
        <w:rPr>
          <w:smallCaps/>
          <w:sz w:val="28"/>
        </w:rPr>
      </w:pPr>
      <w:r>
        <w:rPr>
          <w:smallCaps/>
          <w:sz w:val="28"/>
        </w:rPr>
        <w:t>Приложение 6</w:t>
      </w:r>
    </w:p>
    <w:p w:rsidR="00A51802" w:rsidRDefault="00A51802" w:rsidP="00A51802">
      <w:pPr>
        <w:pStyle w:val="ab"/>
        <w:jc w:val="right"/>
        <w:rPr>
          <w:b/>
        </w:rPr>
      </w:pPr>
    </w:p>
    <w:p w:rsidR="00A51802" w:rsidRDefault="00A51802" w:rsidP="00A51802">
      <w:pPr>
        <w:pStyle w:val="ab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Книга учета членов первичной организации ОО «БРСМ»</w:t>
      </w:r>
    </w:p>
    <w:p w:rsidR="00A51802" w:rsidRDefault="00A51802" w:rsidP="00A51802">
      <w:pPr>
        <w:pStyle w:val="ab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1229"/>
        <w:gridCol w:w="1061"/>
        <w:gridCol w:w="1045"/>
        <w:gridCol w:w="1053"/>
        <w:gridCol w:w="973"/>
        <w:gridCol w:w="1169"/>
      </w:tblGrid>
      <w:tr w:rsidR="00A51802" w:rsidTr="00A51802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№</w:t>
            </w: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Фамилия,</w:t>
            </w: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Дата и номер протокола решения первичной организации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Образо- вание.</w:t>
            </w: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Домашний адрес, телефон</w:t>
            </w: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Дата рождения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Номер билета ОО «БРСМ»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Данные о передвижении члена ОО «БРСМ»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</w:p>
          <w:p w:rsidR="00A51802" w:rsidRDefault="00A51802">
            <w:pPr>
              <w:pStyle w:val="ab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Подпись члена ОО «БРСМ»</w:t>
            </w:r>
          </w:p>
        </w:tc>
      </w:tr>
      <w:tr w:rsidR="00A51802" w:rsidTr="00A5180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2" w:rsidRDefault="00A51802">
            <w:pPr>
              <w:rPr>
                <w:smallCaps/>
                <w:sz w:val="19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2" w:rsidRDefault="00A51802">
            <w:pPr>
              <w:rPr>
                <w:smallCaps/>
                <w:sz w:val="19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2" w:rsidRDefault="00A51802">
            <w:pPr>
              <w:rPr>
                <w:smallCaps/>
                <w:sz w:val="19"/>
                <w:lang w:eastAsia="ar-SA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2" w:rsidRDefault="00A51802">
            <w:pPr>
              <w:rPr>
                <w:smallCaps/>
                <w:sz w:val="19"/>
                <w:lang w:eastAsia="ar-SA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2" w:rsidRDefault="00A51802">
            <w:pPr>
              <w:rPr>
                <w:smallCaps/>
                <w:sz w:val="19"/>
                <w:lang w:eastAsia="ar-SA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2" w:rsidRDefault="00A51802">
            <w:pPr>
              <w:rPr>
                <w:smallCaps/>
                <w:sz w:val="19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откуда прибыл, дата прибытия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  <w:r>
              <w:rPr>
                <w:smallCaps/>
                <w:sz w:val="19"/>
              </w:rPr>
              <w:t>Куда выбыл, дата убытия</w:t>
            </w: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2" w:rsidRDefault="00A51802">
            <w:pPr>
              <w:rPr>
                <w:smallCaps/>
                <w:sz w:val="19"/>
                <w:lang w:eastAsia="ar-SA"/>
              </w:rPr>
            </w:pPr>
          </w:p>
        </w:tc>
      </w:tr>
      <w:tr w:rsidR="00A51802" w:rsidTr="00A518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b/>
                <w:smallCaps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</w:tr>
      <w:tr w:rsidR="00A51802" w:rsidTr="00A518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b/>
                <w:smallCaps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pStyle w:val="ab"/>
              <w:snapToGrid w:val="0"/>
              <w:jc w:val="center"/>
              <w:rPr>
                <w:smallCaps/>
                <w:sz w:val="19"/>
              </w:rPr>
            </w:pPr>
          </w:p>
        </w:tc>
      </w:tr>
    </w:tbl>
    <w:p w:rsidR="00A51802" w:rsidRDefault="00A51802" w:rsidP="00A51802">
      <w:pPr>
        <w:pStyle w:val="FR1"/>
        <w:ind w:firstLine="820"/>
        <w:rPr>
          <w:b/>
          <w:sz w:val="28"/>
        </w:rPr>
      </w:pPr>
    </w:p>
    <w:p w:rsidR="00A51802" w:rsidRDefault="00A51802" w:rsidP="00A51802">
      <w:pPr>
        <w:ind w:firstLine="360"/>
        <w:jc w:val="both"/>
        <w:rPr>
          <w:sz w:val="28"/>
        </w:rPr>
      </w:pPr>
      <w:r>
        <w:rPr>
          <w:sz w:val="28"/>
        </w:rPr>
        <w:t xml:space="preserve">Перечень тематических папок содержит </w:t>
      </w:r>
      <w:r>
        <w:rPr>
          <w:sz w:val="28"/>
          <w:u w:val="single"/>
        </w:rPr>
        <w:t>обязательный минимум</w:t>
      </w:r>
      <w:r>
        <w:rPr>
          <w:sz w:val="28"/>
        </w:rPr>
        <w:t>, который ПО ОО «БРСМ» может расширять:</w:t>
      </w:r>
    </w:p>
    <w:p w:rsidR="00A51802" w:rsidRDefault="00A51802" w:rsidP="00A51802">
      <w:pPr>
        <w:numPr>
          <w:ilvl w:val="0"/>
          <w:numId w:val="28"/>
        </w:numPr>
        <w:tabs>
          <w:tab w:val="left" w:pos="568"/>
        </w:tabs>
        <w:suppressAutoHyphens/>
        <w:ind w:left="284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Номенклатура дел</w:t>
      </w:r>
    </w:p>
    <w:p w:rsidR="00A51802" w:rsidRDefault="00A51802" w:rsidP="00A51802">
      <w:pPr>
        <w:ind w:left="284"/>
        <w:jc w:val="both"/>
        <w:rPr>
          <w:sz w:val="28"/>
        </w:rPr>
      </w:pPr>
      <w:r>
        <w:rPr>
          <w:sz w:val="28"/>
        </w:rPr>
        <w:t>Содержит наименования всех книг, папок и журналов ПО ОО «БРСМ».</w:t>
      </w:r>
    </w:p>
    <w:p w:rsidR="00A51802" w:rsidRDefault="00A51802" w:rsidP="00A51802">
      <w:pPr>
        <w:numPr>
          <w:ilvl w:val="0"/>
          <w:numId w:val="28"/>
        </w:numPr>
        <w:tabs>
          <w:tab w:val="left" w:pos="568"/>
        </w:tabs>
        <w:suppressAutoHyphens/>
        <w:ind w:left="284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Устав и положения ОО «БРСМ», инструкции, методические рекомендации и др.</w:t>
      </w:r>
    </w:p>
    <w:p w:rsidR="00A51802" w:rsidRDefault="00A51802" w:rsidP="00A51802">
      <w:pPr>
        <w:pStyle w:val="210"/>
      </w:pPr>
      <w:r>
        <w:t>В ней хранятся Устав ОО «БРСМ», Положение о ПО ОО «БРСМ» (Положение о ПО ОО «БРСМ» с правами РК, постановление Бюро ЦК ОО «БРСМ» о предоставлении ПО прав РК), Решение районного, городского исполнительного и распорядительного органа о постановке на учет ПО ОО «БРСМ», Положение об уплате вступительных и периодических членских взносов  в ОО «БРСМ» и распределении полученных средств, Положение о порядке учета и выдачи билета члена ОО «БРСМ», и др.</w:t>
      </w:r>
    </w:p>
    <w:p w:rsidR="00A51802" w:rsidRDefault="00A51802" w:rsidP="00A51802">
      <w:pPr>
        <w:numPr>
          <w:ilvl w:val="0"/>
          <w:numId w:val="28"/>
        </w:numPr>
        <w:tabs>
          <w:tab w:val="left" w:pos="568"/>
        </w:tabs>
        <w:suppressAutoHyphens/>
        <w:ind w:left="284" w:firstLine="0"/>
        <w:jc w:val="both"/>
        <w:rPr>
          <w:sz w:val="28"/>
        </w:rPr>
      </w:pPr>
      <w:r>
        <w:rPr>
          <w:b/>
          <w:sz w:val="28"/>
          <w:u w:val="single"/>
        </w:rPr>
        <w:t xml:space="preserve">Протоколы собраний </w:t>
      </w:r>
      <w:r>
        <w:rPr>
          <w:sz w:val="28"/>
        </w:rPr>
        <w:t>(конференций)</w:t>
      </w:r>
    </w:p>
    <w:p w:rsidR="00A51802" w:rsidRDefault="00A51802" w:rsidP="00A51802">
      <w:pPr>
        <w:tabs>
          <w:tab w:val="left" w:pos="568"/>
        </w:tabs>
        <w:ind w:left="284"/>
        <w:jc w:val="both"/>
        <w:rPr>
          <w:i/>
          <w:sz w:val="28"/>
        </w:rPr>
      </w:pPr>
      <w:r>
        <w:rPr>
          <w:sz w:val="28"/>
        </w:rPr>
        <w:t xml:space="preserve">В ней подшиваются и хранятся протокол учредительного собрания ПО ОО «БРСМ», протоколы отчетно-выборных собраний ПО ОО «БРСМ», (протоколы конференций - для ПО ОО «БРСМ» с правами РК), протоколы </w:t>
      </w:r>
      <w:r>
        <w:rPr>
          <w:sz w:val="28"/>
        </w:rPr>
        <w:lastRenderedPageBreak/>
        <w:t xml:space="preserve">собраний (конференций) ПО ОО БРСМ», протоколы собраний (заседаний) комитета ПО ОО «БРСМ». </w:t>
      </w:r>
      <w:r>
        <w:rPr>
          <w:i/>
          <w:sz w:val="28"/>
        </w:rPr>
        <w:t>Все протоколы, имеющие приложения - должны быть подшиты с приложениями.</w:t>
      </w:r>
    </w:p>
    <w:p w:rsidR="00A51802" w:rsidRDefault="00A51802" w:rsidP="00A51802">
      <w:pPr>
        <w:numPr>
          <w:ilvl w:val="0"/>
          <w:numId w:val="28"/>
        </w:numPr>
        <w:tabs>
          <w:tab w:val="left" w:pos="568"/>
        </w:tabs>
        <w:suppressAutoHyphens/>
        <w:ind w:left="284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Программы, планы работы и отчеты о работе</w:t>
      </w:r>
    </w:p>
    <w:p w:rsidR="00A51802" w:rsidRDefault="00A51802" w:rsidP="00A51802">
      <w:pPr>
        <w:pStyle w:val="210"/>
      </w:pPr>
      <w:r>
        <w:t xml:space="preserve">Содержит программы деятельности ПО ОО «БРСМ» и вышестоящих структур ОО «БРСМ» </w:t>
      </w:r>
      <w:r>
        <w:rPr>
          <w:i/>
        </w:rPr>
        <w:t>(касающееся деятельности конкретной ПО ОО «БРСМ»)</w:t>
      </w:r>
      <w:r>
        <w:t>, планы работы первичной организации (комиссий, штабов, секций и клубов, действующих при ПО ОО «БРСМ») и вышестоящих структур ОО «БРСМ», отчеты о проделанной работе (для ПО ОО «БРСМ» с правами РК – статистический и другие отчеты).</w:t>
      </w:r>
    </w:p>
    <w:p w:rsidR="00A51802" w:rsidRDefault="00A51802" w:rsidP="00A51802">
      <w:pPr>
        <w:numPr>
          <w:ilvl w:val="0"/>
          <w:numId w:val="28"/>
        </w:numPr>
        <w:tabs>
          <w:tab w:val="left" w:pos="568"/>
        </w:tabs>
        <w:suppressAutoHyphens/>
        <w:ind w:left="284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Переписка с ТК ОО «БРСМ» и другими организациями</w:t>
      </w:r>
    </w:p>
    <w:p w:rsidR="00A51802" w:rsidRDefault="00A51802" w:rsidP="00A51802">
      <w:pPr>
        <w:pStyle w:val="6"/>
        <w:ind w:left="284"/>
      </w:pPr>
      <w:r>
        <w:t xml:space="preserve">Содержит всю переписку ПО ОО «БРСМ» не вошедшую в другие папки. </w:t>
      </w:r>
    </w:p>
    <w:p w:rsidR="00A51802" w:rsidRDefault="00A51802" w:rsidP="00A51802">
      <w:pPr>
        <w:numPr>
          <w:ilvl w:val="0"/>
          <w:numId w:val="28"/>
        </w:numPr>
        <w:tabs>
          <w:tab w:val="left" w:pos="568"/>
        </w:tabs>
        <w:suppressAutoHyphens/>
        <w:ind w:left="284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Письма и заявления</w:t>
      </w:r>
    </w:p>
    <w:p w:rsidR="00A51802" w:rsidRDefault="00A51802" w:rsidP="00A51802">
      <w:pPr>
        <w:tabs>
          <w:tab w:val="left" w:pos="568"/>
        </w:tabs>
        <w:ind w:left="284"/>
        <w:jc w:val="both"/>
        <w:rPr>
          <w:i/>
          <w:sz w:val="28"/>
        </w:rPr>
      </w:pPr>
      <w:r>
        <w:rPr>
          <w:sz w:val="28"/>
        </w:rPr>
        <w:t xml:space="preserve">Содержит письменные просьбы, замечания, предложения, касающиеся деятельности первичной организации ОО «БРСМ». </w:t>
      </w:r>
      <w:r>
        <w:rPr>
          <w:i/>
          <w:sz w:val="28"/>
        </w:rPr>
        <w:t xml:space="preserve">Срок предоставления ответа - не свыше одного месяца, а если не требуются дополнительного изучения и проверки - не более 15 дней со дня поступления. Ответы подписываются секретарём ПО ОО «БРСМ» (в рамках его компетенции). Если письмо рассматривалось на заседании комитета, автору может быть направлена выписка из протокола собрания. </w:t>
      </w:r>
    </w:p>
    <w:p w:rsidR="00A51802" w:rsidRDefault="00A51802" w:rsidP="00A51802">
      <w:pPr>
        <w:numPr>
          <w:ilvl w:val="0"/>
          <w:numId w:val="28"/>
        </w:numPr>
        <w:tabs>
          <w:tab w:val="left" w:pos="568"/>
        </w:tabs>
        <w:suppressAutoHyphens/>
        <w:ind w:left="284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Акты приема-передачи дел</w:t>
      </w:r>
    </w:p>
    <w:p w:rsidR="00A51802" w:rsidRDefault="00A51802" w:rsidP="00A51802">
      <w:pPr>
        <w:tabs>
          <w:tab w:val="left" w:pos="568"/>
        </w:tabs>
        <w:ind w:left="284"/>
        <w:jc w:val="both"/>
        <w:rPr>
          <w:i/>
          <w:sz w:val="28"/>
        </w:rPr>
      </w:pPr>
      <w:r>
        <w:rPr>
          <w:sz w:val="28"/>
        </w:rPr>
        <w:t>Содержит акты приема-передачи дел (</w:t>
      </w:r>
      <w:r>
        <w:rPr>
          <w:smallCaps/>
          <w:sz w:val="28"/>
        </w:rPr>
        <w:t>приложение 7</w:t>
      </w:r>
      <w:r>
        <w:rPr>
          <w:sz w:val="28"/>
        </w:rPr>
        <w:t xml:space="preserve">) оформляемые при смене секретаря первичной организации ОО «БРСМ». </w:t>
      </w:r>
      <w:r>
        <w:rPr>
          <w:i/>
          <w:sz w:val="28"/>
        </w:rPr>
        <w:t>По акту передаются все документы ПО ОО «БРСМ». При передаче дел присутствует представитель РК (ГК) ОО «БРСМ» (как правило, куратор ПО ОО «БРСМ»). Акт составляется в двух экземплярах (один из которых передаётся в вышестоящий комитет ОО «БРСМ»).</w:t>
      </w:r>
    </w:p>
    <w:p w:rsidR="00A51802" w:rsidRDefault="00A51802" w:rsidP="00A51802">
      <w:pPr>
        <w:jc w:val="both"/>
        <w:rPr>
          <w:b/>
          <w:sz w:val="28"/>
        </w:rPr>
      </w:pPr>
    </w:p>
    <w:p w:rsidR="00A51802" w:rsidRDefault="00A51802" w:rsidP="00A51802">
      <w:pPr>
        <w:pStyle w:val="ab"/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>Входящая и исходящая корреспонденция в первичной организации ОО «БРСМ» регистрируются в журналах учета.</w:t>
      </w:r>
    </w:p>
    <w:p w:rsidR="00A51802" w:rsidRDefault="00A51802" w:rsidP="00A51802">
      <w:pPr>
        <w:numPr>
          <w:ilvl w:val="0"/>
          <w:numId w:val="28"/>
        </w:numPr>
        <w:suppressAutoHyphens/>
        <w:ind w:left="284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Журнал учета входящей корреспонденции</w:t>
      </w:r>
    </w:p>
    <w:p w:rsidR="00A51802" w:rsidRDefault="00A51802" w:rsidP="00A51802">
      <w:pPr>
        <w:ind w:left="284"/>
        <w:jc w:val="both"/>
        <w:rPr>
          <w:sz w:val="28"/>
        </w:rPr>
      </w:pPr>
      <w:r>
        <w:rPr>
          <w:sz w:val="28"/>
        </w:rPr>
        <w:t>Содержит документы вышестоящих организаций ОО «БРСМ» и других организаций</w:t>
      </w:r>
      <w:r>
        <w:rPr>
          <w:b/>
          <w:sz w:val="28"/>
        </w:rPr>
        <w:t xml:space="preserve">, </w:t>
      </w:r>
      <w:r>
        <w:rPr>
          <w:sz w:val="28"/>
        </w:rPr>
        <w:t xml:space="preserve">присланные в первичную организацию ОО «БРСМ». </w:t>
      </w:r>
    </w:p>
    <w:p w:rsidR="00A51802" w:rsidRDefault="00A51802" w:rsidP="00A51802">
      <w:pPr>
        <w:ind w:left="284"/>
        <w:jc w:val="both"/>
        <w:rPr>
          <w:sz w:val="28"/>
        </w:rPr>
      </w:pPr>
      <w:r>
        <w:rPr>
          <w:sz w:val="28"/>
        </w:rPr>
        <w:t>Запись в журнале ведется по образцу (</w:t>
      </w:r>
      <w:r>
        <w:rPr>
          <w:smallCaps/>
          <w:sz w:val="28"/>
        </w:rPr>
        <w:t>приложение 8</w:t>
      </w:r>
      <w:r>
        <w:rPr>
          <w:sz w:val="28"/>
        </w:rPr>
        <w:t>).</w:t>
      </w:r>
    </w:p>
    <w:p w:rsidR="00A51802" w:rsidRDefault="00A51802" w:rsidP="00A51802">
      <w:pPr>
        <w:numPr>
          <w:ilvl w:val="0"/>
          <w:numId w:val="28"/>
        </w:numPr>
        <w:suppressAutoHyphens/>
        <w:ind w:left="284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Журнал учета исходящей корреспонденции</w:t>
      </w:r>
    </w:p>
    <w:p w:rsidR="00A51802" w:rsidRDefault="00A51802" w:rsidP="00A51802">
      <w:pPr>
        <w:ind w:left="284"/>
        <w:jc w:val="both"/>
        <w:rPr>
          <w:sz w:val="28"/>
        </w:rPr>
      </w:pPr>
      <w:r>
        <w:rPr>
          <w:sz w:val="28"/>
        </w:rPr>
        <w:t xml:space="preserve">Содержит документы, которые направляются в вышестоящие и иные организации. </w:t>
      </w:r>
    </w:p>
    <w:p w:rsidR="00A51802" w:rsidRDefault="00A51802" w:rsidP="00A51802">
      <w:pPr>
        <w:ind w:left="284"/>
        <w:jc w:val="both"/>
        <w:rPr>
          <w:sz w:val="28"/>
        </w:rPr>
      </w:pPr>
      <w:r>
        <w:rPr>
          <w:sz w:val="28"/>
        </w:rPr>
        <w:t>Запись в журнале ведется по образцу (</w:t>
      </w:r>
      <w:r>
        <w:rPr>
          <w:smallCaps/>
          <w:sz w:val="28"/>
        </w:rPr>
        <w:t>приложение 9</w:t>
      </w:r>
      <w:r>
        <w:rPr>
          <w:sz w:val="28"/>
        </w:rPr>
        <w:t>).</w:t>
      </w:r>
    </w:p>
    <w:p w:rsidR="00A51802" w:rsidRDefault="00A51802" w:rsidP="00A51802">
      <w:pPr>
        <w:jc w:val="right"/>
        <w:rPr>
          <w:smallCaps/>
          <w:sz w:val="28"/>
        </w:rPr>
      </w:pPr>
    </w:p>
    <w:p w:rsidR="00A51802" w:rsidRDefault="00A51802" w:rsidP="00A51802">
      <w:pPr>
        <w:pStyle w:val="FR1"/>
        <w:ind w:firstLine="820"/>
        <w:rPr>
          <w:sz w:val="28"/>
        </w:rPr>
      </w:pPr>
      <w:r>
        <w:rPr>
          <w:sz w:val="28"/>
        </w:rPr>
        <w:t>В отдельной(-ых) папке(-ах)</w:t>
      </w:r>
      <w:r>
        <w:rPr>
          <w:b/>
          <w:sz w:val="28"/>
        </w:rPr>
        <w:t xml:space="preserve"> рекомендуется оформлять материалы </w:t>
      </w:r>
      <w:r>
        <w:rPr>
          <w:sz w:val="28"/>
        </w:rPr>
        <w:t>о деятельности первичной организации ОО «БРСМ» (фотографии, комментарии, сценарии, вырезки или копии заметок в СМИ и др.)</w:t>
      </w:r>
    </w:p>
    <w:p w:rsidR="00A51802" w:rsidRDefault="00A51802" w:rsidP="00A51802">
      <w:pPr>
        <w:jc w:val="right"/>
        <w:rPr>
          <w:smallCaps/>
          <w:sz w:val="28"/>
        </w:rPr>
      </w:pPr>
    </w:p>
    <w:p w:rsidR="00A51802" w:rsidRDefault="00A51802" w:rsidP="00A51802">
      <w:pPr>
        <w:jc w:val="right"/>
        <w:rPr>
          <w:smallCaps/>
          <w:sz w:val="28"/>
        </w:rPr>
      </w:pPr>
    </w:p>
    <w:p w:rsidR="00A51802" w:rsidRDefault="00A51802" w:rsidP="00A51802">
      <w:pPr>
        <w:jc w:val="right"/>
        <w:rPr>
          <w:smallCaps/>
          <w:sz w:val="28"/>
        </w:rPr>
      </w:pPr>
      <w:r>
        <w:rPr>
          <w:smallCaps/>
          <w:sz w:val="28"/>
        </w:rPr>
        <w:t>Приложение 7</w:t>
      </w:r>
    </w:p>
    <w:p w:rsidR="00A51802" w:rsidRDefault="00A51802" w:rsidP="00A51802">
      <w:pPr>
        <w:rPr>
          <w:smallCaps/>
          <w:sz w:val="28"/>
        </w:rPr>
        <w:sectPr w:rsidR="00A51802">
          <w:pgSz w:w="11905" w:h="16837"/>
          <w:pgMar w:top="1191" w:right="566" w:bottom="1191" w:left="1701" w:header="720" w:footer="720" w:gutter="0"/>
          <w:cols w:space="720"/>
        </w:sectPr>
      </w:pPr>
    </w:p>
    <w:p w:rsidR="00A51802" w:rsidRDefault="00A51802" w:rsidP="00A51802">
      <w:pPr>
        <w:ind w:right="353"/>
        <w:jc w:val="center"/>
        <w:rPr>
          <w:sz w:val="28"/>
        </w:rPr>
      </w:pPr>
      <w:r>
        <w:rPr>
          <w:sz w:val="28"/>
        </w:rPr>
        <w:lastRenderedPageBreak/>
        <w:t>Наименование вышестоящей организации</w:t>
      </w:r>
    </w:p>
    <w:p w:rsidR="00A51802" w:rsidRDefault="00A51802" w:rsidP="00A51802">
      <w:pPr>
        <w:ind w:right="353"/>
        <w:jc w:val="center"/>
        <w:rPr>
          <w:sz w:val="28"/>
        </w:rPr>
      </w:pPr>
      <w:r>
        <w:rPr>
          <w:sz w:val="28"/>
        </w:rPr>
        <w:t>Наименование организации</w:t>
      </w:r>
    </w:p>
    <w:p w:rsidR="00A51802" w:rsidRDefault="00A51802" w:rsidP="00A51802">
      <w:pPr>
        <w:ind w:right="353"/>
        <w:jc w:val="center"/>
        <w:rPr>
          <w:sz w:val="28"/>
        </w:rPr>
      </w:pPr>
      <w:r>
        <w:rPr>
          <w:sz w:val="28"/>
        </w:rPr>
        <w:t>Наименование структурного подразделения</w:t>
      </w:r>
    </w:p>
    <w:p w:rsidR="00A51802" w:rsidRDefault="00A51802" w:rsidP="00A51802">
      <w:pPr>
        <w:ind w:right="353"/>
        <w:jc w:val="center"/>
        <w:rPr>
          <w:sz w:val="28"/>
        </w:rPr>
      </w:pPr>
    </w:p>
    <w:p w:rsidR="00A51802" w:rsidRDefault="00A51802" w:rsidP="00A51802">
      <w:pPr>
        <w:ind w:right="353"/>
        <w:jc w:val="center"/>
        <w:rPr>
          <w:sz w:val="28"/>
        </w:rPr>
      </w:pPr>
      <w:r>
        <w:rPr>
          <w:sz w:val="28"/>
        </w:rPr>
        <w:t>АКТ</w:t>
      </w:r>
    </w:p>
    <w:p w:rsidR="00A51802" w:rsidRDefault="00A51802" w:rsidP="00A51802">
      <w:pPr>
        <w:ind w:right="353"/>
        <w:jc w:val="center"/>
        <w:rPr>
          <w:sz w:val="28"/>
        </w:rPr>
      </w:pPr>
      <w:r>
        <w:rPr>
          <w:sz w:val="28"/>
        </w:rPr>
        <w:t>____________№____________</w:t>
      </w:r>
    </w:p>
    <w:p w:rsidR="00A51802" w:rsidRDefault="00A51802" w:rsidP="00A51802">
      <w:pPr>
        <w:ind w:right="353"/>
        <w:jc w:val="center"/>
        <w:rPr>
          <w:sz w:val="28"/>
        </w:rPr>
      </w:pPr>
      <w:r>
        <w:rPr>
          <w:sz w:val="28"/>
        </w:rPr>
        <w:t>г.Город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lastRenderedPageBreak/>
        <w:t>УТВЕРЖДАЮ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Первый секретарь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РК (ГК) ОО «БРСМ»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Подпись   И.О.Фамилия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Дата </w:t>
      </w:r>
    </w:p>
    <w:p w:rsidR="00A51802" w:rsidRDefault="00A51802" w:rsidP="00A51802">
      <w:pPr>
        <w:rPr>
          <w:sz w:val="28"/>
        </w:rPr>
        <w:sectPr w:rsidR="00A51802">
          <w:type w:val="continuous"/>
          <w:pgSz w:w="11905" w:h="16837"/>
          <w:pgMar w:top="1191" w:right="567" w:bottom="1191" w:left="1701" w:header="720" w:footer="720" w:gutter="0"/>
          <w:cols w:num="2" w:space="720"/>
        </w:sect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приема-передачи дел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ind w:left="1418" w:hanging="1418"/>
        <w:jc w:val="both"/>
        <w:rPr>
          <w:sz w:val="28"/>
        </w:rPr>
      </w:pPr>
      <w:r>
        <w:rPr>
          <w:sz w:val="28"/>
        </w:rPr>
        <w:t xml:space="preserve">Основание: постановление (решение) отчетно-выборного собрания первичной   </w:t>
      </w:r>
    </w:p>
    <w:p w:rsidR="00A51802" w:rsidRDefault="00A51802" w:rsidP="00A51802">
      <w:pPr>
        <w:ind w:left="1418" w:hanging="1418"/>
        <w:jc w:val="both"/>
        <w:rPr>
          <w:sz w:val="28"/>
        </w:rPr>
      </w:pPr>
      <w:r>
        <w:rPr>
          <w:sz w:val="28"/>
        </w:rPr>
        <w:t xml:space="preserve">                    организации ОО «БРСМ» _______________________ от __.__.201_  </w:t>
      </w:r>
    </w:p>
    <w:p w:rsidR="00A51802" w:rsidRDefault="00A51802" w:rsidP="00A51802">
      <w:pPr>
        <w:ind w:left="1418" w:hanging="141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(наименование первичной организации) </w:t>
      </w:r>
    </w:p>
    <w:p w:rsidR="00A51802" w:rsidRDefault="00A51802" w:rsidP="00A51802">
      <w:pPr>
        <w:ind w:left="1418" w:hanging="1418"/>
        <w:jc w:val="both"/>
        <w:rPr>
          <w:sz w:val="28"/>
        </w:rPr>
      </w:pPr>
      <w:r>
        <w:rPr>
          <w:sz w:val="28"/>
        </w:rPr>
        <w:t xml:space="preserve">                     №__ «Об избрании секретаря первичной организации ОО «БРСМ»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Составлен комиссией: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>Председатель – должность И.О.Фамилия</w:t>
      </w:r>
    </w:p>
    <w:p w:rsidR="00A51802" w:rsidRDefault="00A51802" w:rsidP="00A51802">
      <w:pPr>
        <w:pStyle w:val="21"/>
      </w:pPr>
      <w:r>
        <w:t>Члены комиссии:   1. Должность И.О.Фамилия</w:t>
      </w:r>
    </w:p>
    <w:p w:rsidR="00A51802" w:rsidRDefault="00A51802" w:rsidP="00A51802">
      <w:pPr>
        <w:ind w:firstLine="2268"/>
        <w:rPr>
          <w:sz w:val="28"/>
        </w:rPr>
      </w:pPr>
      <w:r>
        <w:rPr>
          <w:sz w:val="28"/>
        </w:rPr>
        <w:t>2. Должность И.О.Фамилия</w:t>
      </w:r>
    </w:p>
    <w:p w:rsidR="00A51802" w:rsidRDefault="00A51802" w:rsidP="00A51802">
      <w:pPr>
        <w:pStyle w:val="21"/>
      </w:pPr>
      <w:r>
        <w:t>Присутствовали: 1. Должность (сдающего дела) И.О.Фамилия</w:t>
      </w:r>
    </w:p>
    <w:p w:rsidR="00A51802" w:rsidRDefault="00A51802" w:rsidP="00A51802">
      <w:pPr>
        <w:pStyle w:val="21"/>
      </w:pPr>
      <w:r>
        <w:t xml:space="preserve">                              2. Должность (принимающего дела) И.О.Фамилия</w:t>
      </w:r>
    </w:p>
    <w:p w:rsidR="00A51802" w:rsidRDefault="00A51802" w:rsidP="00A51802">
      <w:pPr>
        <w:pStyle w:val="a5"/>
        <w:rPr>
          <w:rFonts w:ascii="Times New Roman" w:hAnsi="Times New Roman"/>
          <w:sz w:val="28"/>
          <w:szCs w:val="28"/>
        </w:rPr>
      </w:pPr>
    </w:p>
    <w:p w:rsidR="00A51802" w:rsidRDefault="00A51802" w:rsidP="00A51802">
      <w:pPr>
        <w:ind w:firstLine="720"/>
        <w:jc w:val="both"/>
        <w:rPr>
          <w:sz w:val="16"/>
          <w:szCs w:val="20"/>
        </w:rPr>
      </w:pPr>
      <w:r>
        <w:rPr>
          <w:sz w:val="28"/>
        </w:rPr>
        <w:t>Фамилия И.О. сдал(-а), а Фамилия И.О. принял(-а) дела по должности секретаря первичной организации ОО «БРСМ»___________________________.</w:t>
      </w:r>
      <w:r>
        <w:rPr>
          <w:sz w:val="16"/>
        </w:rPr>
        <w:t xml:space="preserve">                                                                                                                                            </w:t>
      </w:r>
    </w:p>
    <w:p w:rsidR="00A51802" w:rsidRDefault="00A51802" w:rsidP="00A51802">
      <w:pPr>
        <w:ind w:firstLine="720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(наименование первичной организации) </w:t>
      </w:r>
    </w:p>
    <w:p w:rsidR="00A51802" w:rsidRDefault="00A51802" w:rsidP="00A51802">
      <w:pPr>
        <w:rPr>
          <w:sz w:val="12"/>
          <w:szCs w:val="12"/>
        </w:rPr>
      </w:pPr>
    </w:p>
    <w:p w:rsidR="00A51802" w:rsidRDefault="00A51802" w:rsidP="00A51802">
      <w:pPr>
        <w:rPr>
          <w:sz w:val="28"/>
          <w:szCs w:val="20"/>
        </w:rPr>
      </w:pPr>
      <w:r>
        <w:rPr>
          <w:sz w:val="28"/>
        </w:rPr>
        <w:t>При приеме передаче дел установлено:</w:t>
      </w:r>
    </w:p>
    <w:p w:rsidR="00A51802" w:rsidRDefault="00A51802" w:rsidP="00A51802">
      <w:pPr>
        <w:rPr>
          <w:sz w:val="16"/>
          <w:szCs w:val="16"/>
        </w:rPr>
      </w:pPr>
      <w:r>
        <w:rPr>
          <w:sz w:val="28"/>
        </w:rPr>
        <w:t xml:space="preserve">1. ______________________________________ </w:t>
      </w:r>
      <w:r>
        <w:rPr>
          <w:sz w:val="16"/>
          <w:szCs w:val="16"/>
        </w:rPr>
        <w:t>(состояние передаваемых дел, документов).</w:t>
      </w:r>
    </w:p>
    <w:p w:rsidR="00A51802" w:rsidRDefault="00A51802" w:rsidP="00A51802">
      <w:pPr>
        <w:rPr>
          <w:sz w:val="16"/>
          <w:szCs w:val="16"/>
        </w:rPr>
      </w:pPr>
      <w:r>
        <w:rPr>
          <w:sz w:val="28"/>
        </w:rPr>
        <w:t xml:space="preserve">2. ______________________________________ </w:t>
      </w:r>
      <w:r>
        <w:rPr>
          <w:sz w:val="16"/>
          <w:szCs w:val="16"/>
        </w:rPr>
        <w:t>(состояние передаваемых материальных ценностей).</w:t>
      </w:r>
    </w:p>
    <w:p w:rsidR="00A51802" w:rsidRDefault="00A51802" w:rsidP="00A51802">
      <w:pPr>
        <w:rPr>
          <w:sz w:val="16"/>
          <w:szCs w:val="16"/>
        </w:rPr>
      </w:pPr>
    </w:p>
    <w:p w:rsidR="00A51802" w:rsidRDefault="00A51802" w:rsidP="00A51802">
      <w:pPr>
        <w:ind w:left="360"/>
        <w:rPr>
          <w:sz w:val="28"/>
          <w:szCs w:val="20"/>
        </w:rPr>
      </w:pPr>
      <w:r>
        <w:rPr>
          <w:sz w:val="28"/>
        </w:rPr>
        <w:t>Приняты: 1. __________________________________________________</w:t>
      </w:r>
    </w:p>
    <w:p w:rsidR="00A51802" w:rsidRDefault="00A51802" w:rsidP="00A51802">
      <w:pPr>
        <w:ind w:left="360"/>
        <w:rPr>
          <w:sz w:val="28"/>
        </w:rPr>
      </w:pPr>
      <w:r>
        <w:rPr>
          <w:sz w:val="28"/>
        </w:rPr>
        <w:t xml:space="preserve">                 2. __________________________________________________ и т.д.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sectPr w:rsidR="00A51802">
          <w:type w:val="continuous"/>
          <w:pgSz w:w="11905" w:h="16837"/>
          <w:pgMar w:top="1191" w:right="567" w:bottom="1191" w:left="1701" w:header="720" w:footer="720" w:gutter="0"/>
          <w:cols w:space="720"/>
        </w:sect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lastRenderedPageBreak/>
        <w:t>Составлен в двух экземплярах:</w:t>
      </w:r>
    </w:p>
    <w:p w:rsidR="00A51802" w:rsidRDefault="00A51802" w:rsidP="00A51802">
      <w:pPr>
        <w:ind w:left="709"/>
        <w:rPr>
          <w:sz w:val="28"/>
        </w:rPr>
      </w:pPr>
      <w:r>
        <w:rPr>
          <w:sz w:val="28"/>
        </w:rPr>
        <w:t>1-й экземпляр – в дело _____ ПО ОО «БРСМ»</w:t>
      </w:r>
    </w:p>
    <w:p w:rsidR="00A51802" w:rsidRDefault="00A51802" w:rsidP="00A51802">
      <w:pPr>
        <w:ind w:left="709"/>
        <w:rPr>
          <w:sz w:val="28"/>
        </w:rPr>
      </w:pPr>
      <w:r>
        <w:rPr>
          <w:sz w:val="28"/>
        </w:rPr>
        <w:t>2-й экземпляр – в дело _____ РК (ГК) ОО «БРСМ»</w:t>
      </w:r>
    </w:p>
    <w:p w:rsidR="00A51802" w:rsidRDefault="00A51802" w:rsidP="00A51802">
      <w:pPr>
        <w:ind w:left="709"/>
        <w:rPr>
          <w:sz w:val="28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>Приложение: 1. Номенклатура дел ПО ОО «БРСМ» _________________ и т.д.</w:t>
      </w: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  <w:szCs w:val="28"/>
        </w:rPr>
      </w:pPr>
      <w:r>
        <w:rPr>
          <w:sz w:val="28"/>
          <w:szCs w:val="28"/>
        </w:rPr>
        <w:t>Дела сдал(-а)                                Подпись                           И.О.Фамилия</w:t>
      </w:r>
    </w:p>
    <w:p w:rsidR="00A51802" w:rsidRDefault="00A51802" w:rsidP="00A51802">
      <w:pPr>
        <w:rPr>
          <w:sz w:val="28"/>
          <w:szCs w:val="28"/>
        </w:rPr>
      </w:pPr>
      <w:r>
        <w:rPr>
          <w:sz w:val="28"/>
          <w:szCs w:val="28"/>
        </w:rPr>
        <w:t>Дела принял(-а)                           Подпись                           И.О.Фамилия</w:t>
      </w:r>
    </w:p>
    <w:p w:rsidR="00A51802" w:rsidRDefault="00A51802" w:rsidP="00A51802">
      <w:pPr>
        <w:rPr>
          <w:sz w:val="28"/>
          <w:szCs w:val="20"/>
        </w:rPr>
      </w:pP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Председатель комиссии              </w:t>
      </w:r>
      <w:r>
        <w:rPr>
          <w:sz w:val="28"/>
          <w:szCs w:val="28"/>
        </w:rPr>
        <w:t>Подпись</w:t>
      </w:r>
      <w:r>
        <w:rPr>
          <w:sz w:val="28"/>
        </w:rPr>
        <w:t xml:space="preserve">                           И.О.Фамилия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Члены комиссии:                         </w:t>
      </w:r>
      <w:r>
        <w:rPr>
          <w:sz w:val="28"/>
          <w:szCs w:val="28"/>
        </w:rPr>
        <w:t>Подпись</w:t>
      </w:r>
      <w:r>
        <w:rPr>
          <w:sz w:val="28"/>
        </w:rPr>
        <w:t xml:space="preserve">                           И.О.Фамилия</w:t>
      </w:r>
    </w:p>
    <w:p w:rsidR="00A51802" w:rsidRDefault="00A51802" w:rsidP="00A51802">
      <w:pPr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A51802" w:rsidRDefault="00A51802" w:rsidP="00A51802">
      <w:pPr>
        <w:jc w:val="right"/>
        <w:rPr>
          <w:smallCaps/>
          <w:sz w:val="28"/>
        </w:rPr>
      </w:pPr>
    </w:p>
    <w:p w:rsidR="00A51802" w:rsidRDefault="00A51802" w:rsidP="00A51802">
      <w:pPr>
        <w:jc w:val="right"/>
        <w:rPr>
          <w:smallCaps/>
          <w:sz w:val="28"/>
        </w:rPr>
      </w:pPr>
      <w:r>
        <w:rPr>
          <w:smallCaps/>
          <w:sz w:val="28"/>
        </w:rPr>
        <w:t>Приложение 8</w:t>
      </w:r>
    </w:p>
    <w:p w:rsidR="00A51802" w:rsidRDefault="00A51802" w:rsidP="00A51802">
      <w:pPr>
        <w:ind w:left="284"/>
        <w:jc w:val="both"/>
        <w:rPr>
          <w:sz w:val="28"/>
        </w:rPr>
      </w:pPr>
    </w:p>
    <w:p w:rsidR="00A51802" w:rsidRDefault="00A51802" w:rsidP="00A51802">
      <w:pPr>
        <w:ind w:left="284"/>
        <w:jc w:val="both"/>
        <w:rPr>
          <w:sz w:val="28"/>
        </w:rPr>
      </w:pPr>
    </w:p>
    <w:p w:rsidR="00A51802" w:rsidRDefault="00A51802" w:rsidP="00A51802">
      <w:pPr>
        <w:pStyle w:val="ab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Журнал учета входящей корреспонденции</w:t>
      </w:r>
    </w:p>
    <w:p w:rsidR="00A51802" w:rsidRDefault="00A51802" w:rsidP="00A51802">
      <w:pPr>
        <w:pStyle w:val="ab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127"/>
        <w:gridCol w:w="2976"/>
        <w:gridCol w:w="2948"/>
      </w:tblGrid>
      <w:tr w:rsidR="00A51802" w:rsidTr="00A518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t>Откуда поступил документ, его исходящий номер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t>Наименование документа или его краткое содержание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t>Отметка о контроле и исполнении</w:t>
            </w:r>
          </w:p>
        </w:tc>
      </w:tr>
      <w:tr w:rsidR="00A51802" w:rsidTr="00A518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numPr>
                <w:ilvl w:val="0"/>
                <w:numId w:val="30"/>
              </w:numPr>
              <w:suppressAutoHyphens/>
              <w:snapToGrid w:val="0"/>
              <w:spacing w:line="360" w:lineRule="auto"/>
              <w:jc w:val="center"/>
              <w:rPr>
                <w:b/>
                <w:smallCaps/>
                <w:sz w:val="19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</w:tr>
      <w:tr w:rsidR="00A51802" w:rsidTr="00A518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numPr>
                <w:ilvl w:val="0"/>
                <w:numId w:val="30"/>
              </w:numPr>
              <w:suppressAutoHyphens/>
              <w:snapToGrid w:val="0"/>
              <w:spacing w:line="360" w:lineRule="auto"/>
              <w:jc w:val="center"/>
              <w:rPr>
                <w:b/>
                <w:smallCaps/>
                <w:sz w:val="19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</w:tr>
    </w:tbl>
    <w:p w:rsidR="00A51802" w:rsidRDefault="00A51802" w:rsidP="00A51802">
      <w:pPr>
        <w:ind w:left="284" w:firstLine="720"/>
        <w:jc w:val="both"/>
        <w:rPr>
          <w:b/>
          <w:sz w:val="28"/>
          <w:szCs w:val="20"/>
          <w:lang w:eastAsia="ar-SA"/>
        </w:rPr>
      </w:pPr>
    </w:p>
    <w:p w:rsidR="00A51802" w:rsidRDefault="00A51802" w:rsidP="00A51802">
      <w:pPr>
        <w:ind w:left="284" w:firstLine="720"/>
        <w:jc w:val="both"/>
        <w:rPr>
          <w:b/>
          <w:sz w:val="28"/>
        </w:rPr>
      </w:pPr>
    </w:p>
    <w:p w:rsidR="00A51802" w:rsidRDefault="00A51802" w:rsidP="00A51802">
      <w:pPr>
        <w:ind w:left="284" w:firstLine="720"/>
        <w:jc w:val="both"/>
        <w:rPr>
          <w:b/>
          <w:sz w:val="28"/>
        </w:rPr>
      </w:pPr>
    </w:p>
    <w:p w:rsidR="00A51802" w:rsidRDefault="00A51802" w:rsidP="00A51802">
      <w:pPr>
        <w:ind w:left="284" w:firstLine="720"/>
        <w:jc w:val="both"/>
        <w:rPr>
          <w:b/>
          <w:sz w:val="28"/>
        </w:rPr>
      </w:pPr>
    </w:p>
    <w:p w:rsidR="00A51802" w:rsidRDefault="00A51802" w:rsidP="00A51802">
      <w:pPr>
        <w:ind w:left="284" w:firstLine="720"/>
        <w:jc w:val="both"/>
        <w:rPr>
          <w:b/>
          <w:sz w:val="28"/>
        </w:rPr>
      </w:pPr>
    </w:p>
    <w:p w:rsidR="00A51802" w:rsidRDefault="00A51802" w:rsidP="00A51802">
      <w:pPr>
        <w:ind w:left="284" w:firstLine="720"/>
        <w:jc w:val="both"/>
        <w:rPr>
          <w:b/>
          <w:sz w:val="28"/>
        </w:rPr>
      </w:pPr>
    </w:p>
    <w:p w:rsidR="00A51802" w:rsidRDefault="00A51802" w:rsidP="00A51802">
      <w:pPr>
        <w:ind w:left="284" w:firstLine="720"/>
        <w:jc w:val="both"/>
        <w:rPr>
          <w:b/>
          <w:sz w:val="28"/>
        </w:rPr>
      </w:pPr>
    </w:p>
    <w:p w:rsidR="00A51802" w:rsidRDefault="00A51802" w:rsidP="00A51802">
      <w:pPr>
        <w:ind w:left="284" w:firstLine="720"/>
        <w:jc w:val="both"/>
        <w:rPr>
          <w:b/>
          <w:sz w:val="28"/>
        </w:rPr>
      </w:pPr>
    </w:p>
    <w:p w:rsidR="00A51802" w:rsidRDefault="00A51802" w:rsidP="00A51802">
      <w:pPr>
        <w:ind w:left="284" w:firstLine="720"/>
        <w:jc w:val="both"/>
        <w:rPr>
          <w:b/>
          <w:sz w:val="28"/>
        </w:rPr>
      </w:pPr>
    </w:p>
    <w:p w:rsidR="00A51802" w:rsidRDefault="00A51802" w:rsidP="00A51802">
      <w:pPr>
        <w:ind w:left="284" w:firstLine="720"/>
        <w:jc w:val="both"/>
        <w:rPr>
          <w:b/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jc w:val="right"/>
        <w:rPr>
          <w:smallCaps/>
          <w:sz w:val="28"/>
        </w:rPr>
      </w:pPr>
      <w:r>
        <w:rPr>
          <w:sz w:val="28"/>
        </w:rPr>
        <w:t>П</w:t>
      </w:r>
      <w:r>
        <w:rPr>
          <w:smallCaps/>
          <w:sz w:val="28"/>
        </w:rPr>
        <w:t>риложение 9</w:t>
      </w:r>
    </w:p>
    <w:p w:rsidR="00A51802" w:rsidRDefault="00A51802" w:rsidP="00A51802">
      <w:pPr>
        <w:jc w:val="right"/>
        <w:rPr>
          <w:sz w:val="28"/>
        </w:rPr>
      </w:pPr>
    </w:p>
    <w:p w:rsidR="00A51802" w:rsidRDefault="00A51802" w:rsidP="00A51802">
      <w:pPr>
        <w:jc w:val="right"/>
        <w:rPr>
          <w:sz w:val="28"/>
        </w:rPr>
      </w:pPr>
    </w:p>
    <w:p w:rsidR="00A51802" w:rsidRDefault="00A51802" w:rsidP="00A51802">
      <w:pPr>
        <w:pStyle w:val="ab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Журнал учета исходящей корреспонденции</w:t>
      </w:r>
    </w:p>
    <w:p w:rsidR="00A51802" w:rsidRDefault="00A51802" w:rsidP="00A51802">
      <w:pPr>
        <w:pStyle w:val="ab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127"/>
        <w:gridCol w:w="2976"/>
        <w:gridCol w:w="2948"/>
      </w:tblGrid>
      <w:tr w:rsidR="00A51802" w:rsidTr="00A518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t xml:space="preserve">Куда адресован документ, его </w:t>
            </w:r>
            <w:r>
              <w:rPr>
                <w:smallCaps/>
                <w:sz w:val="19"/>
              </w:rPr>
              <w:lastRenderedPageBreak/>
              <w:t>исходящий номер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t>Наименование документа или его краткое содержание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t>Кем подготовлен</w:t>
            </w:r>
          </w:p>
        </w:tc>
      </w:tr>
      <w:tr w:rsidR="00A51802" w:rsidTr="00A518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lastRenderedPageBreak/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</w:tr>
      <w:tr w:rsidR="00A51802" w:rsidTr="00A518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  <w:r>
              <w:rPr>
                <w:smallCaps/>
                <w:sz w:val="19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2" w:rsidRDefault="00A51802">
            <w:pPr>
              <w:suppressAutoHyphens/>
              <w:snapToGrid w:val="0"/>
              <w:spacing w:line="360" w:lineRule="auto"/>
              <w:jc w:val="center"/>
              <w:rPr>
                <w:smallCaps/>
                <w:sz w:val="19"/>
                <w:lang w:eastAsia="ar-SA"/>
              </w:rPr>
            </w:pPr>
          </w:p>
        </w:tc>
      </w:tr>
    </w:tbl>
    <w:p w:rsidR="00A51802" w:rsidRDefault="00A51802" w:rsidP="00A51802">
      <w:pPr>
        <w:pStyle w:val="FR1"/>
        <w:ind w:firstLine="820"/>
        <w:rPr>
          <w:sz w:val="28"/>
        </w:rPr>
      </w:pPr>
    </w:p>
    <w:p w:rsidR="00A51802" w:rsidRDefault="00A51802" w:rsidP="00A51802">
      <w:pPr>
        <w:pStyle w:val="FR1"/>
        <w:ind w:firstLine="820"/>
        <w:rPr>
          <w:sz w:val="28"/>
        </w:rPr>
      </w:pPr>
    </w:p>
    <w:p w:rsidR="00A51802" w:rsidRDefault="00A51802" w:rsidP="00A51802">
      <w:pPr>
        <w:pStyle w:val="FR1"/>
        <w:ind w:firstLine="820"/>
        <w:rPr>
          <w:sz w:val="28"/>
        </w:rPr>
      </w:pPr>
    </w:p>
    <w:p w:rsidR="00A51802" w:rsidRDefault="00A51802" w:rsidP="00A51802">
      <w:pPr>
        <w:pStyle w:val="FR1"/>
        <w:ind w:firstLine="820"/>
        <w:rPr>
          <w:sz w:val="28"/>
        </w:rPr>
      </w:pPr>
    </w:p>
    <w:p w:rsidR="00A51802" w:rsidRDefault="00A51802" w:rsidP="00A51802">
      <w:pPr>
        <w:pStyle w:val="FR1"/>
        <w:ind w:firstLine="820"/>
        <w:rPr>
          <w:sz w:val="28"/>
        </w:rPr>
      </w:pPr>
    </w:p>
    <w:p w:rsidR="00A51802" w:rsidRDefault="00A51802" w:rsidP="00A51802">
      <w:pPr>
        <w:pStyle w:val="FR1"/>
        <w:ind w:firstLine="820"/>
        <w:rPr>
          <w:sz w:val="28"/>
        </w:rPr>
      </w:pPr>
    </w:p>
    <w:p w:rsidR="00A51802" w:rsidRDefault="00A51802" w:rsidP="00A51802">
      <w:pPr>
        <w:pStyle w:val="FR1"/>
        <w:ind w:firstLine="820"/>
        <w:rPr>
          <w:sz w:val="28"/>
        </w:rPr>
      </w:pPr>
    </w:p>
    <w:p w:rsidR="00A51802" w:rsidRDefault="00A51802" w:rsidP="00A51802">
      <w:pPr>
        <w:pStyle w:val="FR1"/>
        <w:ind w:firstLine="0"/>
        <w:jc w:val="center"/>
        <w:rPr>
          <w:b/>
          <w:sz w:val="28"/>
        </w:rPr>
      </w:pPr>
      <w:r>
        <w:rPr>
          <w:b/>
          <w:sz w:val="28"/>
        </w:rPr>
        <w:t>Информационная работа и информационные стенды первичной организации.</w:t>
      </w:r>
    </w:p>
    <w:p w:rsidR="00A51802" w:rsidRDefault="00A51802" w:rsidP="00A51802">
      <w:pPr>
        <w:pStyle w:val="FR1"/>
        <w:ind w:firstLine="820"/>
        <w:rPr>
          <w:sz w:val="28"/>
        </w:rPr>
      </w:pPr>
    </w:p>
    <w:p w:rsidR="00A51802" w:rsidRDefault="00A51802" w:rsidP="00A51802">
      <w:pPr>
        <w:jc w:val="both"/>
        <w:rPr>
          <w:sz w:val="28"/>
        </w:rPr>
      </w:pPr>
      <w:r>
        <w:rPr>
          <w:sz w:val="28"/>
        </w:rPr>
        <w:tab/>
        <w:t xml:space="preserve">В первичной организации ОО «БРСМ» </w:t>
      </w:r>
      <w:r>
        <w:rPr>
          <w:sz w:val="28"/>
          <w:u w:val="single"/>
        </w:rPr>
        <w:t>должен</w:t>
      </w:r>
      <w:r>
        <w:rPr>
          <w:sz w:val="28"/>
        </w:rPr>
        <w:t xml:space="preserve"> быть </w:t>
      </w:r>
      <w:r>
        <w:rPr>
          <w:b/>
          <w:sz w:val="28"/>
        </w:rPr>
        <w:t>информационный стенд</w:t>
      </w:r>
      <w:r>
        <w:rPr>
          <w:sz w:val="28"/>
        </w:rPr>
        <w:t xml:space="preserve"> для информирования молодежи состоящей в ОО «БРСМ» (о планируемых и проводимых мероприятиях и др.). Он должен быть </w:t>
      </w:r>
      <w:r>
        <w:rPr>
          <w:sz w:val="28"/>
          <w:u w:val="single"/>
        </w:rPr>
        <w:t>эстетичным, актуальным, содержать правдивую и полную информацию</w:t>
      </w:r>
      <w:r>
        <w:rPr>
          <w:sz w:val="28"/>
        </w:rPr>
        <w:t>.</w:t>
      </w:r>
    </w:p>
    <w:p w:rsidR="00A51802" w:rsidRDefault="00A51802" w:rsidP="00A51802">
      <w:pPr>
        <w:ind w:firstLine="720"/>
        <w:jc w:val="both"/>
        <w:rPr>
          <w:sz w:val="28"/>
        </w:rPr>
      </w:pPr>
      <w:r>
        <w:rPr>
          <w:sz w:val="28"/>
        </w:rPr>
        <w:t xml:space="preserve">Рекомендуется, чтобы в ПО ОО «БРСМ» было </w:t>
      </w:r>
      <w:r>
        <w:rPr>
          <w:b/>
          <w:sz w:val="28"/>
        </w:rPr>
        <w:t>два вида</w:t>
      </w:r>
      <w:r>
        <w:rPr>
          <w:sz w:val="28"/>
        </w:rPr>
        <w:t xml:space="preserve"> информационных </w:t>
      </w:r>
      <w:r>
        <w:rPr>
          <w:b/>
          <w:sz w:val="28"/>
        </w:rPr>
        <w:t>стендов</w:t>
      </w:r>
      <w:r>
        <w:rPr>
          <w:sz w:val="28"/>
        </w:rPr>
        <w:t xml:space="preserve"> для размещения на них:</w:t>
      </w:r>
    </w:p>
    <w:p w:rsidR="00A51802" w:rsidRDefault="00A51802" w:rsidP="00A51802">
      <w:pPr>
        <w:pStyle w:val="ab"/>
        <w:numPr>
          <w:ilvl w:val="0"/>
          <w:numId w:val="28"/>
        </w:numPr>
        <w:tabs>
          <w:tab w:val="clear" w:pos="720"/>
          <w:tab w:val="left" w:pos="710"/>
        </w:tabs>
        <w:spacing w:line="240" w:lineRule="auto"/>
        <w:ind w:left="284" w:firstLine="0"/>
        <w:jc w:val="both"/>
        <w:rPr>
          <w:sz w:val="28"/>
        </w:rPr>
      </w:pPr>
      <w:r>
        <w:rPr>
          <w:b/>
          <w:sz w:val="28"/>
        </w:rPr>
        <w:t>информации, которая направлена на всю молодежь</w:t>
      </w:r>
      <w:r>
        <w:rPr>
          <w:sz w:val="28"/>
        </w:rPr>
        <w:t xml:space="preserve"> и информирует их об ОО «БРСМ», его целях и задачах, работе первичной организации ОО «БРСМ», о планируемых и проводимых мероприятиях </w:t>
      </w:r>
      <w:r>
        <w:rPr>
          <w:i/>
          <w:sz w:val="28"/>
        </w:rPr>
        <w:t>(может содержать Устав ОО «БРСМ», историю создания ОО «БРСМ», Положение о первичной организации ОО «БРСМ» (может наполнятся конкретным содержанием, учитывая специфику и приоритеты в работе, а также структуру Комитета конкретной первичной организации ОО «БРСМ»), план работы, рекламу и объявления ОО «БРСМ», информацию о собраниях первичной организации ОО «БРСМ», координаты первичной организации и др.информационный материал).</w:t>
      </w:r>
      <w:r>
        <w:rPr>
          <w:sz w:val="28"/>
        </w:rPr>
        <w:t xml:space="preserve"> </w:t>
      </w:r>
      <w:r>
        <w:rPr>
          <w:sz w:val="28"/>
          <w:u w:val="single"/>
        </w:rPr>
        <w:t>Должен размещаться в местах массового нахождения молодежи</w:t>
      </w:r>
      <w:r>
        <w:rPr>
          <w:sz w:val="28"/>
        </w:rPr>
        <w:t>.</w:t>
      </w:r>
    </w:p>
    <w:p w:rsidR="00A51802" w:rsidRDefault="00A51802" w:rsidP="00A51802">
      <w:pPr>
        <w:pStyle w:val="af5"/>
        <w:numPr>
          <w:ilvl w:val="0"/>
          <w:numId w:val="28"/>
        </w:numPr>
        <w:tabs>
          <w:tab w:val="clear" w:pos="720"/>
          <w:tab w:val="left" w:pos="710"/>
        </w:tabs>
        <w:ind w:left="284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информации, рассчитанной на тех членов организации, которые координируют работу первичной организации ОО «БРСМ».</w:t>
      </w:r>
      <w:r>
        <w:rPr>
          <w:rFonts w:ascii="Times New Roman" w:hAnsi="Times New Roman"/>
          <w:sz w:val="28"/>
        </w:rPr>
        <w:t xml:space="preserve"> Данный </w:t>
      </w:r>
      <w:r>
        <w:rPr>
          <w:rFonts w:ascii="Times New Roman" w:hAnsi="Times New Roman"/>
          <w:sz w:val="28"/>
          <w:u w:val="single"/>
        </w:rPr>
        <w:t>стенд</w:t>
      </w:r>
      <w:r>
        <w:rPr>
          <w:rFonts w:ascii="Times New Roman" w:hAnsi="Times New Roman"/>
          <w:sz w:val="28"/>
        </w:rPr>
        <w:t xml:space="preserve">, как правило, </w:t>
      </w:r>
      <w:r>
        <w:rPr>
          <w:rFonts w:ascii="Times New Roman" w:hAnsi="Times New Roman"/>
          <w:sz w:val="28"/>
          <w:u w:val="single"/>
        </w:rPr>
        <w:t>размещается в рабочем кабинете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(может содержать Устав ОО «БРСМ», список членов комитета первичной организации ОО «БРСМ» с домашними адресами, телефонами, координаты РК, ГК, ОК, ЦК ОО «БРСМ», кураторов данной ПО ОО «БРСМ», структуру комитета ПО ОО «БРСМ», информацию об основных планируемых мероприятиях с указанием  ответственных за их проведение, памятные даты (дни рождения активистов первичной организации ОО «БРСМ», календарные праздники и др.), объявления, афиши и другую оперативную информацию необходимую для координации работы первичной организации).</w:t>
      </w:r>
    </w:p>
    <w:p w:rsidR="00A51802" w:rsidRDefault="00A51802" w:rsidP="00A51802">
      <w:pPr>
        <w:pStyle w:val="ab"/>
        <w:spacing w:line="240" w:lineRule="auto"/>
        <w:jc w:val="both"/>
        <w:rPr>
          <w:sz w:val="28"/>
        </w:rPr>
      </w:pPr>
    </w:p>
    <w:p w:rsidR="00A51802" w:rsidRDefault="00A51802" w:rsidP="00A51802">
      <w:pPr>
        <w:pStyle w:val="af5"/>
        <w:ind w:firstLine="360"/>
        <w:jc w:val="both"/>
        <w:rPr>
          <w:rFonts w:ascii="Times New Roman" w:hAnsi="Times New Roman"/>
          <w:sz w:val="28"/>
        </w:rPr>
      </w:pPr>
    </w:p>
    <w:p w:rsidR="00A51802" w:rsidRDefault="00A51802" w:rsidP="00A51802">
      <w:pPr>
        <w:pStyle w:val="FR1"/>
        <w:ind w:firstLine="820"/>
        <w:rPr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rPr>
          <w:sz w:val="28"/>
        </w:rPr>
      </w:pPr>
    </w:p>
    <w:p w:rsidR="00A51802" w:rsidRDefault="00A51802" w:rsidP="00A51802">
      <w:pPr>
        <w:jc w:val="center"/>
        <w:rPr>
          <w:b/>
          <w:sz w:val="28"/>
        </w:rPr>
      </w:pPr>
    </w:p>
    <w:p w:rsidR="00A51802" w:rsidRDefault="00A51802" w:rsidP="00A51802">
      <w:pPr>
        <w:jc w:val="center"/>
        <w:rPr>
          <w:b/>
          <w:sz w:val="28"/>
        </w:rPr>
      </w:pPr>
      <w:r>
        <w:rPr>
          <w:b/>
          <w:sz w:val="28"/>
        </w:rPr>
        <w:t>Собственность и денежные средства первичной организации с правами РК.</w:t>
      </w:r>
    </w:p>
    <w:p w:rsidR="00A51802" w:rsidRDefault="00A51802" w:rsidP="00A51802">
      <w:pPr>
        <w:ind w:firstLine="720"/>
        <w:rPr>
          <w:sz w:val="28"/>
        </w:rPr>
      </w:pPr>
    </w:p>
    <w:p w:rsidR="00A51802" w:rsidRDefault="00A51802" w:rsidP="00A51802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п.4.1. Положения о ПО ОО «БРСМ» с правами РК первичная организация </w:t>
      </w:r>
      <w:r>
        <w:rPr>
          <w:sz w:val="28"/>
          <w:u w:val="single"/>
        </w:rPr>
        <w:t>может иметь в пользовании</w:t>
      </w:r>
      <w:r>
        <w:rPr>
          <w:sz w:val="28"/>
        </w:rPr>
        <w:t xml:space="preserve"> </w:t>
      </w:r>
      <w:r>
        <w:rPr>
          <w:b/>
          <w:sz w:val="28"/>
        </w:rPr>
        <w:t>имущество и денежные средства</w:t>
      </w:r>
      <w:r>
        <w:rPr>
          <w:sz w:val="28"/>
        </w:rPr>
        <w:t>, необходимые для обеспечения её деятельности.</w:t>
      </w:r>
    </w:p>
    <w:p w:rsidR="00A51802" w:rsidRDefault="00A51802" w:rsidP="00A51802">
      <w:pPr>
        <w:ind w:firstLine="720"/>
        <w:rPr>
          <w:sz w:val="28"/>
        </w:rPr>
      </w:pPr>
      <w:r>
        <w:rPr>
          <w:sz w:val="28"/>
          <w:u w:val="single"/>
        </w:rPr>
        <w:t>Денежные средства</w:t>
      </w:r>
      <w:r>
        <w:rPr>
          <w:sz w:val="28"/>
        </w:rPr>
        <w:t xml:space="preserve"> ПО ОО «БРСМ» с правами РК </w:t>
      </w:r>
      <w:r>
        <w:rPr>
          <w:b/>
          <w:sz w:val="28"/>
        </w:rPr>
        <w:t>формируются</w:t>
      </w:r>
      <w:r>
        <w:rPr>
          <w:sz w:val="28"/>
        </w:rPr>
        <w:t xml:space="preserve"> из:</w:t>
      </w:r>
    </w:p>
    <w:p w:rsidR="00A51802" w:rsidRDefault="00A51802" w:rsidP="00A51802">
      <w:pPr>
        <w:numPr>
          <w:ilvl w:val="0"/>
          <w:numId w:val="32"/>
        </w:numPr>
        <w:tabs>
          <w:tab w:val="left" w:pos="2160"/>
        </w:tabs>
        <w:suppressAutoHyphens/>
        <w:ind w:left="1080" w:firstLine="0"/>
        <w:jc w:val="both"/>
        <w:rPr>
          <w:sz w:val="28"/>
        </w:rPr>
      </w:pPr>
      <w:r>
        <w:rPr>
          <w:sz w:val="28"/>
        </w:rPr>
        <w:t>периодических взносов членов ПО ОО «БРСМ» с правами РК (в соответствии с Положением об уплате вступительных и периодических членских взносов  в ОО «БРСМ» и распределении полученных средств);</w:t>
      </w:r>
    </w:p>
    <w:p w:rsidR="00A51802" w:rsidRDefault="00A51802" w:rsidP="00A51802">
      <w:pPr>
        <w:numPr>
          <w:ilvl w:val="0"/>
          <w:numId w:val="32"/>
        </w:numPr>
        <w:tabs>
          <w:tab w:val="left" w:pos="2160"/>
        </w:tabs>
        <w:suppressAutoHyphens/>
        <w:ind w:left="1080" w:firstLine="0"/>
        <w:jc w:val="both"/>
        <w:rPr>
          <w:sz w:val="28"/>
        </w:rPr>
      </w:pPr>
      <w:r>
        <w:rPr>
          <w:sz w:val="28"/>
        </w:rPr>
        <w:t xml:space="preserve">добровольных взносов и пожертвований юридических и физических лиц </w:t>
      </w:r>
      <w:r>
        <w:rPr>
          <w:i/>
          <w:sz w:val="28"/>
        </w:rPr>
        <w:t>(оформленных в соответствии с действующим законодательством Республики Беларусь)</w:t>
      </w:r>
      <w:r>
        <w:rPr>
          <w:sz w:val="28"/>
        </w:rPr>
        <w:t>;</w:t>
      </w:r>
    </w:p>
    <w:p w:rsidR="00A51802" w:rsidRDefault="00A51802" w:rsidP="00A51802">
      <w:pPr>
        <w:numPr>
          <w:ilvl w:val="0"/>
          <w:numId w:val="32"/>
        </w:numPr>
        <w:tabs>
          <w:tab w:val="left" w:pos="2160"/>
        </w:tabs>
        <w:suppressAutoHyphens/>
        <w:ind w:left="1080" w:firstLine="0"/>
        <w:jc w:val="both"/>
        <w:rPr>
          <w:sz w:val="28"/>
        </w:rPr>
      </w:pPr>
      <w:r>
        <w:rPr>
          <w:sz w:val="28"/>
        </w:rPr>
        <w:t>поступлений от реализации проектов и программ ОО «БРСМ»;</w:t>
      </w:r>
    </w:p>
    <w:p w:rsidR="00A51802" w:rsidRDefault="00A51802" w:rsidP="00A51802">
      <w:pPr>
        <w:numPr>
          <w:ilvl w:val="0"/>
          <w:numId w:val="32"/>
        </w:numPr>
        <w:tabs>
          <w:tab w:val="left" w:pos="2160"/>
        </w:tabs>
        <w:suppressAutoHyphens/>
        <w:ind w:left="1080" w:firstLine="0"/>
        <w:jc w:val="both"/>
        <w:rPr>
          <w:sz w:val="28"/>
        </w:rPr>
      </w:pPr>
      <w:r>
        <w:rPr>
          <w:sz w:val="28"/>
        </w:rPr>
        <w:t>доходов от производственно-хозяйственной деятельности, направленной на достижение уставных целей и задач;</w:t>
      </w:r>
    </w:p>
    <w:p w:rsidR="00A51802" w:rsidRDefault="00A51802" w:rsidP="00A51802">
      <w:pPr>
        <w:numPr>
          <w:ilvl w:val="0"/>
          <w:numId w:val="32"/>
        </w:numPr>
        <w:tabs>
          <w:tab w:val="left" w:pos="2160"/>
        </w:tabs>
        <w:suppressAutoHyphens/>
        <w:ind w:left="1080" w:firstLine="0"/>
        <w:jc w:val="both"/>
        <w:rPr>
          <w:sz w:val="28"/>
        </w:rPr>
      </w:pPr>
      <w:r>
        <w:rPr>
          <w:sz w:val="28"/>
        </w:rPr>
        <w:t>других доходов, не запрещенных действующим законодательством.</w:t>
      </w:r>
    </w:p>
    <w:p w:rsidR="00A51802" w:rsidRDefault="00A51802" w:rsidP="00A51802">
      <w:pPr>
        <w:jc w:val="both"/>
        <w:rPr>
          <w:sz w:val="28"/>
        </w:rPr>
      </w:pPr>
    </w:p>
    <w:p w:rsidR="00A51802" w:rsidRDefault="00A51802" w:rsidP="00A51802">
      <w:pPr>
        <w:pStyle w:val="13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п.4.3. Положения о ПО ОО «БРСМ» </w:t>
      </w:r>
      <w:r>
        <w:rPr>
          <w:rFonts w:ascii="Times New Roman" w:hAnsi="Times New Roman"/>
          <w:b/>
        </w:rPr>
        <w:t>движение и перераспределение денежных средств</w:t>
      </w:r>
      <w:r>
        <w:rPr>
          <w:rFonts w:ascii="Times New Roman" w:hAnsi="Times New Roman"/>
        </w:rPr>
        <w:t xml:space="preserve"> ПО ОО «БРСМ» с правами РК, а также </w:t>
      </w:r>
      <w:r>
        <w:rPr>
          <w:rFonts w:ascii="Times New Roman" w:hAnsi="Times New Roman"/>
          <w:b/>
        </w:rPr>
        <w:t>формы отчетности</w:t>
      </w:r>
      <w:r>
        <w:rPr>
          <w:rFonts w:ascii="Times New Roman" w:hAnsi="Times New Roman"/>
        </w:rPr>
        <w:t xml:space="preserve"> регулируются действующим законодательством Республики Беларусь, инструкциями и положениями ОО «БРСМ».</w:t>
      </w:r>
    </w:p>
    <w:p w:rsidR="00A51802" w:rsidRDefault="00A51802" w:rsidP="00A51802"/>
    <w:p w:rsidR="00A51802" w:rsidRDefault="00A51802" w:rsidP="00A51802"/>
    <w:p w:rsidR="00A51802" w:rsidRDefault="00A51802" w:rsidP="00A51802"/>
    <w:p w:rsidR="00A51802" w:rsidRDefault="00A51802" w:rsidP="00A5180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Выдержки из энциклопедического словаря:</w:t>
      </w:r>
    </w:p>
    <w:p w:rsidR="00A51802" w:rsidRDefault="00A51802" w:rsidP="00A51802">
      <w:pPr>
        <w:pStyle w:val="1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КООПТАЦИЯ (от лат. cooptatio - довыборы) - введение в состав выборного</w:t>
      </w:r>
    </w:p>
    <w:p w:rsidR="00A51802" w:rsidRDefault="00A51802" w:rsidP="00A51802">
      <w:pPr>
        <w:pStyle w:val="14"/>
        <w:rPr>
          <w:i/>
          <w:sz w:val="28"/>
          <w:szCs w:val="28"/>
        </w:rPr>
      </w:pPr>
      <w:r>
        <w:rPr>
          <w:i/>
          <w:sz w:val="28"/>
          <w:szCs w:val="28"/>
        </w:rPr>
        <w:t>органа новых членов либо кандидатов без проведения дополнительных выборов.</w:t>
      </w:r>
    </w:p>
    <w:p w:rsidR="00A51802" w:rsidRDefault="00A51802" w:rsidP="00A51802">
      <w:pPr>
        <w:rPr>
          <w:sz w:val="20"/>
          <w:szCs w:val="20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rPr>
          <w:sz w:val="28"/>
          <w:szCs w:val="28"/>
        </w:rPr>
      </w:pPr>
    </w:p>
    <w:p w:rsidR="00A51802" w:rsidRDefault="00A51802" w:rsidP="00A51802">
      <w:pPr>
        <w:pStyle w:val="FR1"/>
        <w:spacing w:line="252" w:lineRule="auto"/>
        <w:ind w:right="566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A51802" w:rsidRDefault="00A51802" w:rsidP="00A51802">
      <w:pPr>
        <w:pStyle w:val="FR1"/>
        <w:spacing w:line="252" w:lineRule="auto"/>
        <w:ind w:firstLine="822"/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232"/>
        <w:gridCol w:w="840"/>
      </w:tblGrid>
      <w:tr w:rsidR="00A51802" w:rsidTr="00A51802">
        <w:tc>
          <w:tcPr>
            <w:tcW w:w="8232" w:type="dxa"/>
          </w:tcPr>
          <w:p w:rsidR="00A51802" w:rsidRDefault="00A51802">
            <w:pPr>
              <w:pStyle w:val="FR1"/>
              <w:snapToGrid w:val="0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Введение………………………………………………………………</w:t>
            </w:r>
          </w:p>
          <w:p w:rsidR="00A51802" w:rsidRDefault="00A51802">
            <w:pPr>
              <w:pStyle w:val="FR1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Задачи, принципы деятельности и права первичной организации.</w:t>
            </w:r>
          </w:p>
          <w:p w:rsidR="00A51802" w:rsidRDefault="00A51802">
            <w:pPr>
              <w:pStyle w:val="FR1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Создание первичной организации и протокол учредительного собрания………………………………………………………………</w:t>
            </w:r>
          </w:p>
          <w:p w:rsidR="00A51802" w:rsidRDefault="00A51802">
            <w:pPr>
              <w:pStyle w:val="FR1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Высший орган первичной организации…………………………….</w:t>
            </w:r>
          </w:p>
          <w:p w:rsidR="00A51802" w:rsidRDefault="00A51802">
            <w:pPr>
              <w:pStyle w:val="FR1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Ячейка первичной организации……………………………………..</w:t>
            </w:r>
          </w:p>
          <w:p w:rsidR="00A51802" w:rsidRDefault="00A51802">
            <w:pPr>
              <w:pStyle w:val="FR1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Комитет первичной организации……………………………………</w:t>
            </w:r>
          </w:p>
          <w:p w:rsidR="00A51802" w:rsidRDefault="00A51802">
            <w:pPr>
              <w:pStyle w:val="FR1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Секретарь первичной организации………………………………….</w:t>
            </w:r>
          </w:p>
          <w:p w:rsidR="00A51802" w:rsidRDefault="00A51802">
            <w:pPr>
              <w:pStyle w:val="FR1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Членство и прием в ОО «БРСМ»……………………………………</w:t>
            </w:r>
          </w:p>
          <w:p w:rsidR="00A51802" w:rsidRDefault="00A51802">
            <w:pPr>
              <w:pStyle w:val="FR1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Планы работы и протоколы собраний первичной организации…..</w:t>
            </w:r>
          </w:p>
          <w:p w:rsidR="00A51802" w:rsidRDefault="00A51802">
            <w:pPr>
              <w:pStyle w:val="FR1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Книги, папки и журналы первичной организации…………………</w:t>
            </w:r>
          </w:p>
          <w:p w:rsidR="00A51802" w:rsidRDefault="00A51802">
            <w:pPr>
              <w:pStyle w:val="FR1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Информационная работа и информационные стенды первичной организации…………………………………………………………...</w:t>
            </w:r>
          </w:p>
          <w:p w:rsidR="00A51802" w:rsidRDefault="00A51802">
            <w:pPr>
              <w:pStyle w:val="FR1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Собственность и денежные средства первичной организации с правами РК……………………………………………………………</w:t>
            </w:r>
          </w:p>
          <w:p w:rsidR="00A51802" w:rsidRDefault="00A51802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</w:tcPr>
          <w:p w:rsidR="00A51802" w:rsidRDefault="00A51802">
            <w:pPr>
              <w:snapToGrid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A51802" w:rsidRDefault="00A518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51802" w:rsidRDefault="00A51802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A51802" w:rsidRDefault="00A51802" w:rsidP="00A51802">
      <w:pPr>
        <w:rPr>
          <w:sz w:val="28"/>
          <w:szCs w:val="28"/>
          <w:lang w:eastAsia="ar-SA"/>
        </w:rPr>
      </w:pPr>
    </w:p>
    <w:p w:rsidR="00A51802" w:rsidRDefault="00A51802" w:rsidP="00A51802">
      <w:pPr>
        <w:rPr>
          <w:sz w:val="20"/>
          <w:szCs w:val="20"/>
        </w:rPr>
      </w:pPr>
    </w:p>
    <w:p w:rsidR="00A51802" w:rsidRDefault="00A51802" w:rsidP="00A51802"/>
    <w:p w:rsidR="006A2F56" w:rsidRPr="00A51802" w:rsidRDefault="006A2F56" w:rsidP="00A51802">
      <w:bookmarkStart w:id="0" w:name="_GoBack"/>
      <w:bookmarkEnd w:id="0"/>
    </w:p>
    <w:sectPr w:rsidR="006A2F56" w:rsidRPr="00A5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96"/>
        </w:tabs>
        <w:ind w:left="396" w:hanging="39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96"/>
        </w:tabs>
        <w:ind w:left="396" w:hanging="39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0000000E"/>
    <w:multiLevelType w:val="singleLevel"/>
    <w:tmpl w:val="0000000E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3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</w:num>
  <w:num w:numId="5">
    <w:abstractNumId w:val="16"/>
  </w:num>
  <w:num w:numId="6">
    <w:abstractNumId w:val="16"/>
    <w:lvlOverride w:ilvl="0"/>
  </w:num>
  <w:num w:numId="7">
    <w:abstractNumId w:val="9"/>
  </w:num>
  <w:num w:numId="8">
    <w:abstractNumId w:val="9"/>
    <w:lvlOverride w:ilv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</w:num>
  <w:num w:numId="15">
    <w:abstractNumId w:val="14"/>
  </w:num>
  <w:num w:numId="16">
    <w:abstractNumId w:val="14"/>
    <w:lvlOverride w:ilvl="0"/>
  </w:num>
  <w:num w:numId="17">
    <w:abstractNumId w:val="11"/>
  </w:num>
  <w:num w:numId="18">
    <w:abstractNumId w:val="11"/>
    <w:lvlOverride w:ilvl="0"/>
  </w:num>
  <w:num w:numId="19">
    <w:abstractNumId w:val="3"/>
  </w:num>
  <w:num w:numId="20">
    <w:abstractNumId w:val="3"/>
    <w:lvlOverride w:ilvl="0"/>
  </w:num>
  <w:num w:numId="21">
    <w:abstractNumId w:val="4"/>
  </w:num>
  <w:num w:numId="22">
    <w:abstractNumId w:val="4"/>
    <w:lvlOverride w:ilvl="0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2"/>
    </w:lvlOverride>
  </w:num>
  <w:num w:numId="27">
    <w:abstractNumId w:val="13"/>
  </w:num>
  <w:num w:numId="28">
    <w:abstractNumId w:val="13"/>
    <w:lvlOverride w:ilvl="0"/>
  </w:num>
  <w:num w:numId="29">
    <w:abstractNumId w:val="10"/>
  </w:num>
  <w:num w:numId="30">
    <w:abstractNumId w:val="10"/>
    <w:lvlOverride w:ilvl="0">
      <w:startOverride w:val="1"/>
    </w:lvlOverride>
  </w:num>
  <w:num w:numId="31">
    <w:abstractNumId w:val="15"/>
  </w:num>
  <w:num w:numId="32">
    <w:abstractNumId w:val="15"/>
    <w:lvlOverride w:ilvl="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AE"/>
    <w:rsid w:val="000B4815"/>
    <w:rsid w:val="000B78AE"/>
    <w:rsid w:val="001043A5"/>
    <w:rsid w:val="006A2F56"/>
    <w:rsid w:val="00A5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A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A51802"/>
    <w:pPr>
      <w:keepNext/>
      <w:numPr>
        <w:numId w:val="2"/>
      </w:numPr>
      <w:suppressAutoHyphens/>
      <w:outlineLvl w:val="0"/>
    </w:pPr>
    <w:rPr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1802"/>
    <w:pPr>
      <w:keepNext/>
      <w:numPr>
        <w:ilvl w:val="1"/>
        <w:numId w:val="2"/>
      </w:numPr>
      <w:suppressAutoHyphens/>
      <w:jc w:val="center"/>
      <w:outlineLvl w:val="1"/>
    </w:pPr>
    <w:rPr>
      <w:b/>
      <w:smallCaps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51802"/>
    <w:pPr>
      <w:keepNext/>
      <w:numPr>
        <w:ilvl w:val="2"/>
        <w:numId w:val="2"/>
      </w:numPr>
      <w:suppressAutoHyphens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51802"/>
    <w:pPr>
      <w:keepNext/>
      <w:numPr>
        <w:ilvl w:val="3"/>
        <w:numId w:val="2"/>
      </w:numPr>
      <w:suppressAutoHyphens/>
      <w:ind w:left="5387" w:firstLine="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51802"/>
    <w:pPr>
      <w:keepNext/>
      <w:numPr>
        <w:ilvl w:val="4"/>
        <w:numId w:val="2"/>
      </w:numPr>
      <w:suppressAutoHyphens/>
      <w:spacing w:line="360" w:lineRule="auto"/>
      <w:ind w:left="4536" w:firstLine="0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51802"/>
    <w:pPr>
      <w:keepNext/>
      <w:numPr>
        <w:ilvl w:val="5"/>
        <w:numId w:val="2"/>
      </w:numPr>
      <w:suppressAutoHyphens/>
      <w:ind w:left="-76" w:firstLine="0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51802"/>
    <w:pPr>
      <w:keepNext/>
      <w:numPr>
        <w:ilvl w:val="6"/>
        <w:numId w:val="2"/>
      </w:numPr>
      <w:suppressAutoHyphens/>
      <w:ind w:left="0" w:firstLine="567"/>
      <w:jc w:val="right"/>
      <w:outlineLvl w:val="6"/>
    </w:pPr>
    <w:rPr>
      <w:small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518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1802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518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18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518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A518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51802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a5">
    <w:name w:val="footnote text"/>
    <w:basedOn w:val="a"/>
    <w:link w:val="a6"/>
    <w:semiHidden/>
    <w:unhideWhenUsed/>
    <w:rsid w:val="00A51802"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A51802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semiHidden/>
    <w:unhideWhenUsed/>
    <w:rsid w:val="00A51802"/>
    <w:pPr>
      <w:suppressLineNumbers/>
      <w:tabs>
        <w:tab w:val="center" w:pos="4818"/>
        <w:tab w:val="right" w:pos="9637"/>
      </w:tabs>
      <w:suppressAutoHyphens/>
    </w:pPr>
    <w:rPr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A518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semiHidden/>
    <w:unhideWhenUsed/>
    <w:rsid w:val="00A51802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A518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unhideWhenUsed/>
    <w:rsid w:val="00A51802"/>
    <w:pPr>
      <w:suppressAutoHyphens/>
      <w:spacing w:line="360" w:lineRule="auto"/>
    </w:pPr>
    <w:rPr>
      <w:sz w:val="22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A51802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"/>
    <w:basedOn w:val="ab"/>
    <w:semiHidden/>
    <w:unhideWhenUsed/>
    <w:rsid w:val="00A51802"/>
    <w:rPr>
      <w:rFonts w:ascii="Arial" w:hAnsi="Arial" w:cs="Tahoma"/>
    </w:rPr>
  </w:style>
  <w:style w:type="paragraph" w:styleId="ae">
    <w:name w:val="Subtitle"/>
    <w:basedOn w:val="a"/>
    <w:next w:val="a"/>
    <w:link w:val="af"/>
    <w:qFormat/>
    <w:rsid w:val="00A51802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A51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0">
    <w:name w:val="Title"/>
    <w:basedOn w:val="a"/>
    <w:next w:val="ae"/>
    <w:link w:val="af1"/>
    <w:qFormat/>
    <w:rsid w:val="00A51802"/>
    <w:pPr>
      <w:suppressAutoHyphens/>
      <w:jc w:val="center"/>
    </w:pPr>
    <w:rPr>
      <w:b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A518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Body Text Indent"/>
    <w:basedOn w:val="a"/>
    <w:link w:val="af3"/>
    <w:semiHidden/>
    <w:unhideWhenUsed/>
    <w:rsid w:val="00A5180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A518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Заголовок"/>
    <w:basedOn w:val="a"/>
    <w:next w:val="ab"/>
    <w:rsid w:val="00A5180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51802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A5180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FR1">
    <w:name w:val="FR1"/>
    <w:rsid w:val="00A51802"/>
    <w:pPr>
      <w:widowControl w:val="0"/>
      <w:suppressAutoHyphens/>
      <w:spacing w:after="0" w:line="240" w:lineRule="auto"/>
      <w:ind w:firstLine="80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Normal">
    <w:name w:val="Normal"/>
    <w:rsid w:val="00A51802"/>
    <w:pPr>
      <w:widowControl w:val="0"/>
      <w:suppressAutoHyphens/>
      <w:spacing w:after="0" w:line="300" w:lineRule="auto"/>
      <w:ind w:firstLine="800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31">
    <w:name w:val="Основной текст с отступом 31"/>
    <w:basedOn w:val="a"/>
    <w:rsid w:val="00A5180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5">
    <w:name w:val="Термин"/>
    <w:basedOn w:val="a"/>
    <w:next w:val="a"/>
    <w:rsid w:val="00A51802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3">
    <w:name w:val="заголовок 1"/>
    <w:basedOn w:val="a"/>
    <w:next w:val="a"/>
    <w:rsid w:val="00A51802"/>
    <w:pPr>
      <w:keepNext/>
      <w:suppressAutoHyphens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A51802"/>
    <w:pPr>
      <w:suppressAutoHyphens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A51802"/>
    <w:pPr>
      <w:suppressAutoHyphens/>
    </w:pPr>
    <w:rPr>
      <w:i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51802"/>
    <w:pPr>
      <w:tabs>
        <w:tab w:val="left" w:pos="284"/>
      </w:tabs>
      <w:suppressAutoHyphens/>
      <w:ind w:left="284"/>
      <w:jc w:val="both"/>
    </w:pPr>
    <w:rPr>
      <w:sz w:val="28"/>
      <w:szCs w:val="20"/>
      <w:lang w:eastAsia="ar-SA"/>
    </w:rPr>
  </w:style>
  <w:style w:type="paragraph" w:customStyle="1" w:styleId="14">
    <w:name w:val="Текст1"/>
    <w:basedOn w:val="a"/>
    <w:rsid w:val="00A518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A51802"/>
    <w:pPr>
      <w:suppressLineNumbers/>
      <w:suppressAutoHyphens/>
    </w:pPr>
    <w:rPr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A51802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rsid w:val="00A51802"/>
  </w:style>
  <w:style w:type="character" w:customStyle="1" w:styleId="WW8Num3z0">
    <w:name w:val="WW8Num3z0"/>
    <w:rsid w:val="00A51802"/>
    <w:rPr>
      <w:rFonts w:ascii="Symbol" w:hAnsi="Symbol" w:hint="default"/>
    </w:rPr>
  </w:style>
  <w:style w:type="character" w:customStyle="1" w:styleId="WW8Num4z0">
    <w:name w:val="WW8Num4z0"/>
    <w:rsid w:val="00A51802"/>
    <w:rPr>
      <w:rFonts w:ascii="Symbol" w:hAnsi="Symbol" w:hint="default"/>
    </w:rPr>
  </w:style>
  <w:style w:type="character" w:customStyle="1" w:styleId="WW8Num9z0">
    <w:name w:val="WW8Num9z0"/>
    <w:rsid w:val="00A51802"/>
    <w:rPr>
      <w:rFonts w:ascii="Wingdings" w:hAnsi="Wingdings" w:cs="Wingdings" w:hint="default"/>
      <w:sz w:val="16"/>
      <w:szCs w:val="16"/>
    </w:rPr>
  </w:style>
  <w:style w:type="character" w:customStyle="1" w:styleId="WW8Num10z0">
    <w:name w:val="WW8Num10z0"/>
    <w:rsid w:val="00A51802"/>
    <w:rPr>
      <w:rFonts w:ascii="Symbol" w:hAnsi="Symbol" w:hint="default"/>
    </w:rPr>
  </w:style>
  <w:style w:type="character" w:customStyle="1" w:styleId="WW8Num13z0">
    <w:name w:val="WW8Num13z0"/>
    <w:rsid w:val="00A51802"/>
    <w:rPr>
      <w:rFonts w:ascii="Symbol" w:hAnsi="Symbol" w:cs="Symbol" w:hint="default"/>
    </w:rPr>
  </w:style>
  <w:style w:type="character" w:customStyle="1" w:styleId="WW8Num25z0">
    <w:name w:val="WW8Num25z0"/>
    <w:rsid w:val="00A51802"/>
    <w:rPr>
      <w:rFonts w:ascii="Symbol" w:hAnsi="Symbol" w:hint="default"/>
    </w:rPr>
  </w:style>
  <w:style w:type="character" w:customStyle="1" w:styleId="WW8Num27z0">
    <w:name w:val="WW8Num27z0"/>
    <w:rsid w:val="00A51802"/>
    <w:rPr>
      <w:rFonts w:ascii="Symbol" w:hAnsi="Symbol" w:hint="default"/>
    </w:rPr>
  </w:style>
  <w:style w:type="character" w:customStyle="1" w:styleId="WW8Num27z2">
    <w:name w:val="WW8Num27z2"/>
    <w:rsid w:val="00A51802"/>
    <w:rPr>
      <w:rFonts w:ascii="Wingdings" w:hAnsi="Wingdings" w:hint="default"/>
    </w:rPr>
  </w:style>
  <w:style w:type="character" w:customStyle="1" w:styleId="WW8Num27z4">
    <w:name w:val="WW8Num27z4"/>
    <w:rsid w:val="00A51802"/>
    <w:rPr>
      <w:rFonts w:ascii="Courier New" w:hAnsi="Courier New" w:cs="Courier New" w:hint="default"/>
    </w:rPr>
  </w:style>
  <w:style w:type="character" w:customStyle="1" w:styleId="WW8Num28z0">
    <w:name w:val="WW8Num28z0"/>
    <w:rsid w:val="00A51802"/>
    <w:rPr>
      <w:rFonts w:ascii="Symbol" w:hAnsi="Symbol" w:hint="default"/>
    </w:rPr>
  </w:style>
  <w:style w:type="character" w:customStyle="1" w:styleId="WW8Num29z0">
    <w:name w:val="WW8Num29z0"/>
    <w:rsid w:val="00A51802"/>
    <w:rPr>
      <w:rFonts w:ascii="Symbol" w:hAnsi="Symbol" w:hint="default"/>
    </w:rPr>
  </w:style>
  <w:style w:type="character" w:customStyle="1" w:styleId="WW8Num37z0">
    <w:name w:val="WW8Num37z0"/>
    <w:rsid w:val="00A51802"/>
    <w:rPr>
      <w:rFonts w:ascii="Wingdings" w:hAnsi="Wingdings" w:cs="Wingdings" w:hint="default"/>
    </w:rPr>
  </w:style>
  <w:style w:type="character" w:customStyle="1" w:styleId="15">
    <w:name w:val="Основной шрифт абзаца1"/>
    <w:rsid w:val="00A51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A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A51802"/>
    <w:pPr>
      <w:keepNext/>
      <w:numPr>
        <w:numId w:val="2"/>
      </w:numPr>
      <w:suppressAutoHyphens/>
      <w:outlineLvl w:val="0"/>
    </w:pPr>
    <w:rPr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1802"/>
    <w:pPr>
      <w:keepNext/>
      <w:numPr>
        <w:ilvl w:val="1"/>
        <w:numId w:val="2"/>
      </w:numPr>
      <w:suppressAutoHyphens/>
      <w:jc w:val="center"/>
      <w:outlineLvl w:val="1"/>
    </w:pPr>
    <w:rPr>
      <w:b/>
      <w:smallCaps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51802"/>
    <w:pPr>
      <w:keepNext/>
      <w:numPr>
        <w:ilvl w:val="2"/>
        <w:numId w:val="2"/>
      </w:numPr>
      <w:suppressAutoHyphens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51802"/>
    <w:pPr>
      <w:keepNext/>
      <w:numPr>
        <w:ilvl w:val="3"/>
        <w:numId w:val="2"/>
      </w:numPr>
      <w:suppressAutoHyphens/>
      <w:ind w:left="5387" w:firstLine="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51802"/>
    <w:pPr>
      <w:keepNext/>
      <w:numPr>
        <w:ilvl w:val="4"/>
        <w:numId w:val="2"/>
      </w:numPr>
      <w:suppressAutoHyphens/>
      <w:spacing w:line="360" w:lineRule="auto"/>
      <w:ind w:left="4536" w:firstLine="0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51802"/>
    <w:pPr>
      <w:keepNext/>
      <w:numPr>
        <w:ilvl w:val="5"/>
        <w:numId w:val="2"/>
      </w:numPr>
      <w:suppressAutoHyphens/>
      <w:ind w:left="-76" w:firstLine="0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51802"/>
    <w:pPr>
      <w:keepNext/>
      <w:numPr>
        <w:ilvl w:val="6"/>
        <w:numId w:val="2"/>
      </w:numPr>
      <w:suppressAutoHyphens/>
      <w:ind w:left="0" w:firstLine="567"/>
      <w:jc w:val="right"/>
      <w:outlineLvl w:val="6"/>
    </w:pPr>
    <w:rPr>
      <w:small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518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1802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518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18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518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A518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51802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a5">
    <w:name w:val="footnote text"/>
    <w:basedOn w:val="a"/>
    <w:link w:val="a6"/>
    <w:semiHidden/>
    <w:unhideWhenUsed/>
    <w:rsid w:val="00A51802"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A51802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semiHidden/>
    <w:unhideWhenUsed/>
    <w:rsid w:val="00A51802"/>
    <w:pPr>
      <w:suppressLineNumbers/>
      <w:tabs>
        <w:tab w:val="center" w:pos="4818"/>
        <w:tab w:val="right" w:pos="9637"/>
      </w:tabs>
      <w:suppressAutoHyphens/>
    </w:pPr>
    <w:rPr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A518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semiHidden/>
    <w:unhideWhenUsed/>
    <w:rsid w:val="00A51802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A518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unhideWhenUsed/>
    <w:rsid w:val="00A51802"/>
    <w:pPr>
      <w:suppressAutoHyphens/>
      <w:spacing w:line="360" w:lineRule="auto"/>
    </w:pPr>
    <w:rPr>
      <w:sz w:val="22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A51802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"/>
    <w:basedOn w:val="ab"/>
    <w:semiHidden/>
    <w:unhideWhenUsed/>
    <w:rsid w:val="00A51802"/>
    <w:rPr>
      <w:rFonts w:ascii="Arial" w:hAnsi="Arial" w:cs="Tahoma"/>
    </w:rPr>
  </w:style>
  <w:style w:type="paragraph" w:styleId="ae">
    <w:name w:val="Subtitle"/>
    <w:basedOn w:val="a"/>
    <w:next w:val="a"/>
    <w:link w:val="af"/>
    <w:qFormat/>
    <w:rsid w:val="00A51802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A51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0">
    <w:name w:val="Title"/>
    <w:basedOn w:val="a"/>
    <w:next w:val="ae"/>
    <w:link w:val="af1"/>
    <w:qFormat/>
    <w:rsid w:val="00A51802"/>
    <w:pPr>
      <w:suppressAutoHyphens/>
      <w:jc w:val="center"/>
    </w:pPr>
    <w:rPr>
      <w:b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A518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Body Text Indent"/>
    <w:basedOn w:val="a"/>
    <w:link w:val="af3"/>
    <w:semiHidden/>
    <w:unhideWhenUsed/>
    <w:rsid w:val="00A5180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A518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Заголовок"/>
    <w:basedOn w:val="a"/>
    <w:next w:val="ab"/>
    <w:rsid w:val="00A5180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51802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A5180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FR1">
    <w:name w:val="FR1"/>
    <w:rsid w:val="00A51802"/>
    <w:pPr>
      <w:widowControl w:val="0"/>
      <w:suppressAutoHyphens/>
      <w:spacing w:after="0" w:line="240" w:lineRule="auto"/>
      <w:ind w:firstLine="80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Normal">
    <w:name w:val="Normal"/>
    <w:rsid w:val="00A51802"/>
    <w:pPr>
      <w:widowControl w:val="0"/>
      <w:suppressAutoHyphens/>
      <w:spacing w:after="0" w:line="300" w:lineRule="auto"/>
      <w:ind w:firstLine="800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31">
    <w:name w:val="Основной текст с отступом 31"/>
    <w:basedOn w:val="a"/>
    <w:rsid w:val="00A5180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5">
    <w:name w:val="Термин"/>
    <w:basedOn w:val="a"/>
    <w:next w:val="a"/>
    <w:rsid w:val="00A51802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3">
    <w:name w:val="заголовок 1"/>
    <w:basedOn w:val="a"/>
    <w:next w:val="a"/>
    <w:rsid w:val="00A51802"/>
    <w:pPr>
      <w:keepNext/>
      <w:suppressAutoHyphens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A51802"/>
    <w:pPr>
      <w:suppressAutoHyphens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A51802"/>
    <w:pPr>
      <w:suppressAutoHyphens/>
    </w:pPr>
    <w:rPr>
      <w:i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51802"/>
    <w:pPr>
      <w:tabs>
        <w:tab w:val="left" w:pos="284"/>
      </w:tabs>
      <w:suppressAutoHyphens/>
      <w:ind w:left="284"/>
      <w:jc w:val="both"/>
    </w:pPr>
    <w:rPr>
      <w:sz w:val="28"/>
      <w:szCs w:val="20"/>
      <w:lang w:eastAsia="ar-SA"/>
    </w:rPr>
  </w:style>
  <w:style w:type="paragraph" w:customStyle="1" w:styleId="14">
    <w:name w:val="Текст1"/>
    <w:basedOn w:val="a"/>
    <w:rsid w:val="00A518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A51802"/>
    <w:pPr>
      <w:suppressLineNumbers/>
      <w:suppressAutoHyphens/>
    </w:pPr>
    <w:rPr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A51802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rsid w:val="00A51802"/>
  </w:style>
  <w:style w:type="character" w:customStyle="1" w:styleId="WW8Num3z0">
    <w:name w:val="WW8Num3z0"/>
    <w:rsid w:val="00A51802"/>
    <w:rPr>
      <w:rFonts w:ascii="Symbol" w:hAnsi="Symbol" w:hint="default"/>
    </w:rPr>
  </w:style>
  <w:style w:type="character" w:customStyle="1" w:styleId="WW8Num4z0">
    <w:name w:val="WW8Num4z0"/>
    <w:rsid w:val="00A51802"/>
    <w:rPr>
      <w:rFonts w:ascii="Symbol" w:hAnsi="Symbol" w:hint="default"/>
    </w:rPr>
  </w:style>
  <w:style w:type="character" w:customStyle="1" w:styleId="WW8Num9z0">
    <w:name w:val="WW8Num9z0"/>
    <w:rsid w:val="00A51802"/>
    <w:rPr>
      <w:rFonts w:ascii="Wingdings" w:hAnsi="Wingdings" w:cs="Wingdings" w:hint="default"/>
      <w:sz w:val="16"/>
      <w:szCs w:val="16"/>
    </w:rPr>
  </w:style>
  <w:style w:type="character" w:customStyle="1" w:styleId="WW8Num10z0">
    <w:name w:val="WW8Num10z0"/>
    <w:rsid w:val="00A51802"/>
    <w:rPr>
      <w:rFonts w:ascii="Symbol" w:hAnsi="Symbol" w:hint="default"/>
    </w:rPr>
  </w:style>
  <w:style w:type="character" w:customStyle="1" w:styleId="WW8Num13z0">
    <w:name w:val="WW8Num13z0"/>
    <w:rsid w:val="00A51802"/>
    <w:rPr>
      <w:rFonts w:ascii="Symbol" w:hAnsi="Symbol" w:cs="Symbol" w:hint="default"/>
    </w:rPr>
  </w:style>
  <w:style w:type="character" w:customStyle="1" w:styleId="WW8Num25z0">
    <w:name w:val="WW8Num25z0"/>
    <w:rsid w:val="00A51802"/>
    <w:rPr>
      <w:rFonts w:ascii="Symbol" w:hAnsi="Symbol" w:hint="default"/>
    </w:rPr>
  </w:style>
  <w:style w:type="character" w:customStyle="1" w:styleId="WW8Num27z0">
    <w:name w:val="WW8Num27z0"/>
    <w:rsid w:val="00A51802"/>
    <w:rPr>
      <w:rFonts w:ascii="Symbol" w:hAnsi="Symbol" w:hint="default"/>
    </w:rPr>
  </w:style>
  <w:style w:type="character" w:customStyle="1" w:styleId="WW8Num27z2">
    <w:name w:val="WW8Num27z2"/>
    <w:rsid w:val="00A51802"/>
    <w:rPr>
      <w:rFonts w:ascii="Wingdings" w:hAnsi="Wingdings" w:hint="default"/>
    </w:rPr>
  </w:style>
  <w:style w:type="character" w:customStyle="1" w:styleId="WW8Num27z4">
    <w:name w:val="WW8Num27z4"/>
    <w:rsid w:val="00A51802"/>
    <w:rPr>
      <w:rFonts w:ascii="Courier New" w:hAnsi="Courier New" w:cs="Courier New" w:hint="default"/>
    </w:rPr>
  </w:style>
  <w:style w:type="character" w:customStyle="1" w:styleId="WW8Num28z0">
    <w:name w:val="WW8Num28z0"/>
    <w:rsid w:val="00A51802"/>
    <w:rPr>
      <w:rFonts w:ascii="Symbol" w:hAnsi="Symbol" w:hint="default"/>
    </w:rPr>
  </w:style>
  <w:style w:type="character" w:customStyle="1" w:styleId="WW8Num29z0">
    <w:name w:val="WW8Num29z0"/>
    <w:rsid w:val="00A51802"/>
    <w:rPr>
      <w:rFonts w:ascii="Symbol" w:hAnsi="Symbol" w:hint="default"/>
    </w:rPr>
  </w:style>
  <w:style w:type="character" w:customStyle="1" w:styleId="WW8Num37z0">
    <w:name w:val="WW8Num37z0"/>
    <w:rsid w:val="00A51802"/>
    <w:rPr>
      <w:rFonts w:ascii="Wingdings" w:hAnsi="Wingdings" w:cs="Wingdings" w:hint="default"/>
    </w:rPr>
  </w:style>
  <w:style w:type="character" w:customStyle="1" w:styleId="15">
    <w:name w:val="Основной шрифт абзаца1"/>
    <w:rsid w:val="00A5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8796</Words>
  <Characters>50143</Characters>
  <Application>Microsoft Office Word</Application>
  <DocSecurity>0</DocSecurity>
  <Lines>417</Lines>
  <Paragraphs>117</Paragraphs>
  <ScaleCrop>false</ScaleCrop>
  <Company/>
  <LinksUpToDate>false</LinksUpToDate>
  <CharactersWithSpaces>58822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2017-01-19T07:22:00Z</dcterms:created>
  <dcterms:modified xsi:type="dcterms:W3CDTF">2017-01-19T09:26:00Z</dcterms:modified>
</cp:coreProperties>
</file>