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B4" w:rsidRDefault="00C87AB4" w:rsidP="00C87AB4">
      <w:pPr>
        <w:jc w:val="center"/>
        <w:rPr>
          <w:sz w:val="28"/>
          <w:szCs w:val="28"/>
        </w:rPr>
      </w:pPr>
      <w:r>
        <w:rPr>
          <w:sz w:val="28"/>
          <w:szCs w:val="28"/>
        </w:rPr>
        <w:t xml:space="preserve">Государственное учреждение образования </w:t>
      </w:r>
      <w:r>
        <w:rPr>
          <w:sz w:val="28"/>
          <w:szCs w:val="28"/>
        </w:rPr>
        <w:br/>
        <w:t>«Чашникская гимназия»</w:t>
      </w:r>
    </w:p>
    <w:p w:rsidR="00C87AB4" w:rsidRDefault="00C87AB4" w:rsidP="00C87AB4">
      <w:pPr>
        <w:rPr>
          <w:sz w:val="28"/>
          <w:szCs w:val="28"/>
        </w:rPr>
      </w:pPr>
    </w:p>
    <w:p w:rsidR="00C87AB4" w:rsidRDefault="00C87AB4" w:rsidP="00C87AB4">
      <w:pPr>
        <w:rPr>
          <w:sz w:val="28"/>
          <w:szCs w:val="28"/>
        </w:rPr>
      </w:pPr>
    </w:p>
    <w:p w:rsidR="00C87AB4" w:rsidRDefault="00C87AB4" w:rsidP="00C87AB4">
      <w:pPr>
        <w:rPr>
          <w:sz w:val="28"/>
          <w:szCs w:val="28"/>
        </w:rPr>
      </w:pPr>
    </w:p>
    <w:p w:rsidR="00C87AB4" w:rsidRDefault="00C87AB4" w:rsidP="00C87AB4">
      <w:pPr>
        <w:rPr>
          <w:sz w:val="28"/>
          <w:szCs w:val="28"/>
        </w:rPr>
      </w:pPr>
    </w:p>
    <w:p w:rsidR="00C87AB4" w:rsidRDefault="00C87AB4" w:rsidP="00C87AB4">
      <w:pPr>
        <w:spacing w:line="360" w:lineRule="auto"/>
        <w:jc w:val="center"/>
        <w:rPr>
          <w:sz w:val="28"/>
          <w:szCs w:val="28"/>
        </w:rPr>
      </w:pPr>
    </w:p>
    <w:p w:rsidR="00C87AB4" w:rsidRDefault="00C87AB4" w:rsidP="00C87AB4">
      <w:pPr>
        <w:spacing w:line="360" w:lineRule="auto"/>
        <w:jc w:val="center"/>
        <w:rPr>
          <w:sz w:val="28"/>
          <w:szCs w:val="28"/>
        </w:rPr>
      </w:pPr>
    </w:p>
    <w:p w:rsidR="00C87AB4" w:rsidRDefault="00C87AB4" w:rsidP="00C87AB4">
      <w:pPr>
        <w:spacing w:line="360" w:lineRule="auto"/>
        <w:jc w:val="center"/>
        <w:rPr>
          <w:sz w:val="28"/>
          <w:szCs w:val="28"/>
        </w:rPr>
      </w:pPr>
    </w:p>
    <w:p w:rsidR="00C87AB4" w:rsidRDefault="00C87AB4" w:rsidP="00C87AB4">
      <w:pPr>
        <w:spacing w:line="360" w:lineRule="auto"/>
        <w:jc w:val="center"/>
        <w:rPr>
          <w:sz w:val="28"/>
          <w:szCs w:val="28"/>
        </w:rPr>
      </w:pPr>
    </w:p>
    <w:p w:rsidR="00C87AB4" w:rsidRDefault="00C87AB4" w:rsidP="00C87AB4">
      <w:pPr>
        <w:spacing w:line="360" w:lineRule="auto"/>
        <w:jc w:val="center"/>
        <w:rPr>
          <w:sz w:val="28"/>
          <w:szCs w:val="28"/>
        </w:rPr>
      </w:pPr>
    </w:p>
    <w:p w:rsidR="00C87AB4" w:rsidRDefault="00C87AB4" w:rsidP="00C87AB4">
      <w:pPr>
        <w:spacing w:line="360" w:lineRule="auto"/>
        <w:jc w:val="center"/>
        <w:rPr>
          <w:sz w:val="28"/>
          <w:szCs w:val="28"/>
        </w:rPr>
      </w:pPr>
    </w:p>
    <w:p w:rsidR="00C87AB4" w:rsidRDefault="00C87AB4" w:rsidP="00C87AB4">
      <w:pPr>
        <w:spacing w:line="360" w:lineRule="auto"/>
        <w:jc w:val="center"/>
        <w:rPr>
          <w:sz w:val="28"/>
          <w:szCs w:val="28"/>
        </w:rPr>
      </w:pPr>
      <w:r>
        <w:rPr>
          <w:sz w:val="28"/>
          <w:szCs w:val="28"/>
        </w:rPr>
        <w:t>ОПИСАНИЕ ОПЫТА ПЕДАГОГИЧЕСКОЙ ДЕЯТЕЛЬНОСТИ</w:t>
      </w:r>
    </w:p>
    <w:p w:rsidR="00C87AB4" w:rsidRDefault="00C87AB4" w:rsidP="00C87AB4">
      <w:pPr>
        <w:spacing w:line="360" w:lineRule="auto"/>
        <w:jc w:val="center"/>
        <w:rPr>
          <w:sz w:val="28"/>
          <w:szCs w:val="28"/>
        </w:rPr>
      </w:pPr>
      <w:r>
        <w:rPr>
          <w:sz w:val="28"/>
          <w:szCs w:val="28"/>
        </w:rPr>
        <w:t xml:space="preserve">«ИСПОЛЬЗОВАНИЕ ИНТЕРАКТИВНЫХ МЕТОДОВ ОБУЧЕНИЯ ДЛЯ РАЗВИТИЯ КОММУНИКАТИВНОЙ КОМПЕТЕНЦИИ В ПРОЦЕССЕ ОБУЧЕНИЯ АНГЛИЙСКОМУ ЯЗЫКУ НА </w:t>
      </w:r>
      <w:r>
        <w:rPr>
          <w:sz w:val="28"/>
          <w:szCs w:val="28"/>
          <w:lang w:val="en-US"/>
        </w:rPr>
        <w:t>II</w:t>
      </w:r>
      <w:r w:rsidRPr="00216694">
        <w:rPr>
          <w:sz w:val="28"/>
          <w:szCs w:val="28"/>
        </w:rPr>
        <w:t xml:space="preserve"> </w:t>
      </w:r>
      <w:r>
        <w:rPr>
          <w:sz w:val="28"/>
          <w:szCs w:val="28"/>
        </w:rPr>
        <w:t>СТУПЕНИ ОБЩЕГО СРЕДНЕГО ОБРАЗОВАНИЯ»</w:t>
      </w:r>
    </w:p>
    <w:p w:rsidR="00C87AB4" w:rsidRDefault="00C87AB4" w:rsidP="00C87AB4">
      <w:pPr>
        <w:rPr>
          <w:sz w:val="28"/>
          <w:szCs w:val="28"/>
        </w:rPr>
      </w:pPr>
    </w:p>
    <w:p w:rsidR="00C87AB4" w:rsidRDefault="00C87AB4" w:rsidP="00C87AB4">
      <w:pPr>
        <w:jc w:val="right"/>
        <w:rPr>
          <w:sz w:val="28"/>
          <w:szCs w:val="28"/>
        </w:rPr>
      </w:pPr>
    </w:p>
    <w:p w:rsidR="00C87AB4" w:rsidRDefault="00C87AB4" w:rsidP="00C87AB4">
      <w:pPr>
        <w:tabs>
          <w:tab w:val="left" w:pos="5103"/>
        </w:tabs>
        <w:jc w:val="center"/>
        <w:rPr>
          <w:sz w:val="28"/>
          <w:szCs w:val="28"/>
        </w:rPr>
      </w:pPr>
      <w:r w:rsidRPr="00281E7D">
        <w:rPr>
          <w:sz w:val="28"/>
          <w:szCs w:val="28"/>
        </w:rPr>
        <w:t xml:space="preserve">                                                                </w:t>
      </w:r>
    </w:p>
    <w:p w:rsidR="00C87AB4" w:rsidRDefault="00C87AB4" w:rsidP="00C87AB4">
      <w:pPr>
        <w:tabs>
          <w:tab w:val="left" w:pos="5103"/>
        </w:tabs>
        <w:jc w:val="center"/>
        <w:rPr>
          <w:sz w:val="28"/>
          <w:szCs w:val="28"/>
        </w:rPr>
      </w:pPr>
    </w:p>
    <w:p w:rsidR="00C87AB4" w:rsidRDefault="00C87AB4" w:rsidP="00C87AB4">
      <w:pPr>
        <w:tabs>
          <w:tab w:val="left" w:pos="5103"/>
        </w:tabs>
        <w:jc w:val="center"/>
        <w:rPr>
          <w:sz w:val="28"/>
          <w:szCs w:val="28"/>
        </w:rPr>
      </w:pPr>
    </w:p>
    <w:p w:rsidR="00C87AB4" w:rsidRDefault="00C87AB4" w:rsidP="00C87AB4">
      <w:pPr>
        <w:tabs>
          <w:tab w:val="left" w:pos="5103"/>
        </w:tabs>
        <w:jc w:val="center"/>
        <w:rPr>
          <w:sz w:val="28"/>
          <w:szCs w:val="28"/>
        </w:rPr>
      </w:pPr>
    </w:p>
    <w:p w:rsidR="00C87AB4" w:rsidRDefault="00C87AB4" w:rsidP="00C87AB4">
      <w:pPr>
        <w:tabs>
          <w:tab w:val="left" w:pos="5103"/>
        </w:tabs>
        <w:spacing w:line="360" w:lineRule="auto"/>
        <w:ind w:firstLine="5245"/>
        <w:rPr>
          <w:sz w:val="28"/>
          <w:szCs w:val="28"/>
        </w:rPr>
      </w:pPr>
      <w:proofErr w:type="spellStart"/>
      <w:r>
        <w:rPr>
          <w:sz w:val="28"/>
          <w:szCs w:val="28"/>
        </w:rPr>
        <w:t>Колесень</w:t>
      </w:r>
      <w:proofErr w:type="spellEnd"/>
      <w:r>
        <w:rPr>
          <w:sz w:val="28"/>
          <w:szCs w:val="28"/>
        </w:rPr>
        <w:t xml:space="preserve"> Вероника Николаевна,</w:t>
      </w:r>
    </w:p>
    <w:p w:rsidR="00C87AB4" w:rsidRDefault="00C87AB4" w:rsidP="00C87AB4">
      <w:pPr>
        <w:tabs>
          <w:tab w:val="left" w:pos="5103"/>
        </w:tabs>
        <w:spacing w:line="360" w:lineRule="auto"/>
        <w:ind w:firstLine="5245"/>
        <w:rPr>
          <w:sz w:val="28"/>
          <w:szCs w:val="28"/>
        </w:rPr>
      </w:pPr>
      <w:r>
        <w:rPr>
          <w:sz w:val="28"/>
          <w:szCs w:val="28"/>
        </w:rPr>
        <w:t>учитель английского языка</w:t>
      </w:r>
    </w:p>
    <w:p w:rsidR="00C87AB4" w:rsidRPr="00281E7D" w:rsidRDefault="00C87AB4" w:rsidP="00C87AB4">
      <w:pPr>
        <w:tabs>
          <w:tab w:val="left" w:pos="5103"/>
        </w:tabs>
        <w:spacing w:line="360" w:lineRule="auto"/>
        <w:ind w:firstLine="5245"/>
        <w:rPr>
          <w:sz w:val="28"/>
          <w:szCs w:val="28"/>
          <w:lang w:val="en-US"/>
        </w:rPr>
      </w:pPr>
      <w:r w:rsidRPr="00281E7D">
        <w:rPr>
          <w:sz w:val="28"/>
          <w:szCs w:val="28"/>
          <w:lang w:val="en-US"/>
        </w:rPr>
        <w:t>8(029)827-15-56;</w:t>
      </w:r>
    </w:p>
    <w:p w:rsidR="00C87AB4" w:rsidRPr="00281E7D" w:rsidRDefault="00C87AB4" w:rsidP="00C87AB4">
      <w:pPr>
        <w:tabs>
          <w:tab w:val="left" w:pos="5103"/>
        </w:tabs>
        <w:spacing w:line="360" w:lineRule="auto"/>
        <w:ind w:firstLine="5245"/>
        <w:rPr>
          <w:sz w:val="28"/>
          <w:szCs w:val="28"/>
          <w:lang w:val="en-US"/>
        </w:rPr>
      </w:pPr>
      <w:r>
        <w:rPr>
          <w:sz w:val="28"/>
          <w:szCs w:val="28"/>
          <w:lang w:val="en-US"/>
        </w:rPr>
        <w:t>e-</w:t>
      </w:r>
      <w:proofErr w:type="gramStart"/>
      <w:r>
        <w:rPr>
          <w:sz w:val="28"/>
          <w:szCs w:val="28"/>
          <w:lang w:val="en-US"/>
        </w:rPr>
        <w:t>mail :</w:t>
      </w:r>
      <w:proofErr w:type="gramEnd"/>
      <w:r>
        <w:rPr>
          <w:sz w:val="28"/>
          <w:szCs w:val="28"/>
          <w:lang w:val="en-US"/>
        </w:rPr>
        <w:t>veronikakolesen@gmail.com</w:t>
      </w:r>
    </w:p>
    <w:p w:rsidR="00C87AB4" w:rsidRPr="009372BE" w:rsidRDefault="00C87AB4" w:rsidP="007270B7">
      <w:pPr>
        <w:tabs>
          <w:tab w:val="left" w:pos="2700"/>
        </w:tabs>
        <w:spacing w:line="360" w:lineRule="auto"/>
        <w:ind w:firstLine="851"/>
        <w:jc w:val="both"/>
        <w:rPr>
          <w:b/>
          <w:sz w:val="28"/>
          <w:szCs w:val="28"/>
          <w:lang w:val="en-US"/>
        </w:rPr>
      </w:pPr>
    </w:p>
    <w:p w:rsidR="00C87AB4" w:rsidRPr="009372BE" w:rsidRDefault="00C87AB4" w:rsidP="007270B7">
      <w:pPr>
        <w:tabs>
          <w:tab w:val="left" w:pos="2700"/>
        </w:tabs>
        <w:spacing w:line="360" w:lineRule="auto"/>
        <w:ind w:firstLine="851"/>
        <w:jc w:val="both"/>
        <w:rPr>
          <w:b/>
          <w:sz w:val="28"/>
          <w:szCs w:val="28"/>
          <w:lang w:val="en-US"/>
        </w:rPr>
      </w:pPr>
    </w:p>
    <w:p w:rsidR="00C87AB4" w:rsidRPr="009372BE" w:rsidRDefault="00C87AB4" w:rsidP="007270B7">
      <w:pPr>
        <w:tabs>
          <w:tab w:val="left" w:pos="2700"/>
        </w:tabs>
        <w:spacing w:line="360" w:lineRule="auto"/>
        <w:ind w:firstLine="851"/>
        <w:jc w:val="both"/>
        <w:rPr>
          <w:b/>
          <w:sz w:val="28"/>
          <w:szCs w:val="28"/>
          <w:lang w:val="en-US"/>
        </w:rPr>
      </w:pPr>
    </w:p>
    <w:p w:rsidR="00C87AB4" w:rsidRPr="009372BE" w:rsidRDefault="00C87AB4" w:rsidP="007270B7">
      <w:pPr>
        <w:tabs>
          <w:tab w:val="left" w:pos="2700"/>
        </w:tabs>
        <w:spacing w:line="360" w:lineRule="auto"/>
        <w:ind w:firstLine="851"/>
        <w:jc w:val="both"/>
        <w:rPr>
          <w:b/>
          <w:sz w:val="28"/>
          <w:szCs w:val="28"/>
          <w:lang w:val="en-US"/>
        </w:rPr>
      </w:pPr>
    </w:p>
    <w:p w:rsidR="00C87AB4" w:rsidRPr="009372BE" w:rsidRDefault="00C87AB4" w:rsidP="007270B7">
      <w:pPr>
        <w:tabs>
          <w:tab w:val="left" w:pos="2700"/>
        </w:tabs>
        <w:spacing w:line="360" w:lineRule="auto"/>
        <w:ind w:firstLine="851"/>
        <w:jc w:val="both"/>
        <w:rPr>
          <w:b/>
          <w:sz w:val="28"/>
          <w:szCs w:val="28"/>
          <w:lang w:val="en-US"/>
        </w:rPr>
      </w:pPr>
    </w:p>
    <w:p w:rsidR="00C87AB4" w:rsidRPr="009372BE" w:rsidRDefault="00C87AB4" w:rsidP="007270B7">
      <w:pPr>
        <w:tabs>
          <w:tab w:val="left" w:pos="2700"/>
        </w:tabs>
        <w:spacing w:line="360" w:lineRule="auto"/>
        <w:ind w:firstLine="851"/>
        <w:jc w:val="both"/>
        <w:rPr>
          <w:b/>
          <w:sz w:val="28"/>
          <w:szCs w:val="28"/>
          <w:lang w:val="en-US"/>
        </w:rPr>
      </w:pPr>
    </w:p>
    <w:p w:rsidR="00C87AB4" w:rsidRPr="009372BE" w:rsidRDefault="00C87AB4" w:rsidP="007270B7">
      <w:pPr>
        <w:tabs>
          <w:tab w:val="left" w:pos="2700"/>
        </w:tabs>
        <w:spacing w:line="360" w:lineRule="auto"/>
        <w:ind w:firstLine="851"/>
        <w:jc w:val="both"/>
        <w:rPr>
          <w:b/>
          <w:sz w:val="28"/>
          <w:szCs w:val="28"/>
          <w:lang w:val="en-US"/>
        </w:rPr>
      </w:pPr>
    </w:p>
    <w:p w:rsidR="007065C3" w:rsidRPr="009372BE" w:rsidRDefault="007065C3" w:rsidP="00C87AB4">
      <w:pPr>
        <w:tabs>
          <w:tab w:val="left" w:pos="2700"/>
        </w:tabs>
        <w:spacing w:line="360" w:lineRule="auto"/>
        <w:jc w:val="both"/>
        <w:rPr>
          <w:b/>
          <w:sz w:val="28"/>
          <w:szCs w:val="28"/>
          <w:lang w:val="en-US"/>
        </w:rPr>
      </w:pPr>
      <w:r w:rsidRPr="00627C90">
        <w:rPr>
          <w:b/>
          <w:sz w:val="28"/>
          <w:szCs w:val="28"/>
        </w:rPr>
        <w:lastRenderedPageBreak/>
        <w:t>Актуальность</w:t>
      </w:r>
      <w:r w:rsidRPr="009372BE">
        <w:rPr>
          <w:b/>
          <w:sz w:val="28"/>
          <w:szCs w:val="28"/>
          <w:lang w:val="en-US"/>
        </w:rPr>
        <w:t xml:space="preserve"> </w:t>
      </w:r>
      <w:r w:rsidRPr="00627C90">
        <w:rPr>
          <w:b/>
          <w:sz w:val="28"/>
          <w:szCs w:val="28"/>
        </w:rPr>
        <w:t>опыта</w:t>
      </w:r>
    </w:p>
    <w:p w:rsidR="007065C3" w:rsidRPr="00627C90" w:rsidRDefault="007065C3" w:rsidP="00C87AB4">
      <w:pPr>
        <w:pStyle w:val="ac"/>
        <w:spacing w:before="0" w:beforeAutospacing="0" w:after="0" w:afterAutospacing="0" w:line="360" w:lineRule="auto"/>
        <w:ind w:firstLine="709"/>
        <w:jc w:val="both"/>
        <w:rPr>
          <w:sz w:val="28"/>
          <w:szCs w:val="28"/>
        </w:rPr>
      </w:pPr>
      <w:r w:rsidRPr="00627C90">
        <w:rPr>
          <w:sz w:val="28"/>
          <w:szCs w:val="28"/>
        </w:rPr>
        <w:t xml:space="preserve">Одной из актуальных проблем системы общего среднего образования является эффективное обучение иностранному языку. Качественное владение иностранными языками необходимо каждому человеку для вхождения                 в открытое информационное пространство, обеспечения социализации                               в современной </w:t>
      </w:r>
      <w:r w:rsidR="00A01956" w:rsidRPr="00627C90">
        <w:rPr>
          <w:sz w:val="28"/>
          <w:szCs w:val="28"/>
        </w:rPr>
        <w:t>поликультурной среде.</w:t>
      </w:r>
    </w:p>
    <w:p w:rsidR="007065C3" w:rsidRPr="00627C90" w:rsidRDefault="002B4509" w:rsidP="00C87AB4">
      <w:pPr>
        <w:pStyle w:val="ac"/>
        <w:spacing w:before="0" w:beforeAutospacing="0" w:after="0" w:afterAutospacing="0" w:line="360" w:lineRule="auto"/>
        <w:ind w:firstLine="709"/>
        <w:jc w:val="both"/>
        <w:rPr>
          <w:sz w:val="28"/>
          <w:szCs w:val="28"/>
        </w:rPr>
      </w:pPr>
      <w:r>
        <w:rPr>
          <w:sz w:val="28"/>
          <w:szCs w:val="28"/>
        </w:rPr>
        <w:t>Исходя из Концепции учебного предмета «Иностранный язык», и</w:t>
      </w:r>
      <w:r w:rsidR="007065C3" w:rsidRPr="00627C90">
        <w:rPr>
          <w:sz w:val="28"/>
          <w:szCs w:val="28"/>
        </w:rPr>
        <w:t xml:space="preserve">зучение иностранного языка направлено на развитие иноязычной коммуникативной компетенции в совокупности всех ее составляющих (речевая, языковая, </w:t>
      </w:r>
      <w:proofErr w:type="spellStart"/>
      <w:r w:rsidR="007065C3" w:rsidRPr="00627C90">
        <w:rPr>
          <w:sz w:val="28"/>
          <w:szCs w:val="28"/>
        </w:rPr>
        <w:t>социокультурная</w:t>
      </w:r>
      <w:proofErr w:type="spellEnd"/>
      <w:r w:rsidR="007065C3" w:rsidRPr="00627C90">
        <w:rPr>
          <w:sz w:val="28"/>
          <w:szCs w:val="28"/>
        </w:rPr>
        <w:t>, компенсаторная и учебно-познавательная компетенции) и рассматривается как фактор, обеспечивающий высокий уровень готовности человека к личностной и профессионал</w:t>
      </w:r>
      <w:r w:rsidR="00A01956" w:rsidRPr="00627C90">
        <w:rPr>
          <w:sz w:val="28"/>
          <w:szCs w:val="28"/>
        </w:rPr>
        <w:t>ьной самореализации.</w:t>
      </w:r>
    </w:p>
    <w:p w:rsidR="007065C3" w:rsidRPr="00627C90" w:rsidRDefault="007065C3" w:rsidP="00C87AB4">
      <w:pPr>
        <w:pStyle w:val="ac"/>
        <w:spacing w:before="0" w:beforeAutospacing="0" w:after="0" w:afterAutospacing="0" w:line="360" w:lineRule="auto"/>
        <w:ind w:firstLine="709"/>
        <w:jc w:val="both"/>
        <w:rPr>
          <w:sz w:val="28"/>
          <w:szCs w:val="28"/>
        </w:rPr>
      </w:pPr>
      <w:r w:rsidRPr="00627C90">
        <w:rPr>
          <w:sz w:val="28"/>
          <w:szCs w:val="28"/>
        </w:rPr>
        <w:t xml:space="preserve">Для достижения современных целей обучения иностранному языку у </w:t>
      </w:r>
      <w:r w:rsidR="002D761A" w:rsidRPr="00627C90">
        <w:rPr>
          <w:sz w:val="28"/>
          <w:szCs w:val="28"/>
        </w:rPr>
        <w:t>учителя</w:t>
      </w:r>
      <w:r w:rsidRPr="00627C90">
        <w:rPr>
          <w:sz w:val="28"/>
          <w:szCs w:val="28"/>
        </w:rPr>
        <w:t xml:space="preserve"> возникает необходимость поиска новых путей построения образовательного процесса. Каковы должны быть современные методы и приемы обучения устной иноязычной речи? Какие педагогические средства можно использовать с целью повышения мотивации и </w:t>
      </w:r>
      <w:r w:rsidR="002D761A" w:rsidRPr="00627C90">
        <w:rPr>
          <w:sz w:val="28"/>
          <w:szCs w:val="28"/>
        </w:rPr>
        <w:t>развития коммуникативной компетенции в процессе изучения</w:t>
      </w:r>
      <w:r w:rsidRPr="00627C90">
        <w:rPr>
          <w:sz w:val="28"/>
          <w:szCs w:val="28"/>
        </w:rPr>
        <w:t xml:space="preserve"> иностранного языка? Эти вопросы сегодня волнуют любого учителя иностранного языка и меня в том числе.</w:t>
      </w:r>
    </w:p>
    <w:p w:rsidR="0051306F" w:rsidRPr="00627C90" w:rsidRDefault="0051306F" w:rsidP="00C87AB4">
      <w:pPr>
        <w:spacing w:line="360" w:lineRule="auto"/>
        <w:ind w:firstLine="709"/>
        <w:jc w:val="both"/>
        <w:rPr>
          <w:color w:val="000000" w:themeColor="text1"/>
          <w:sz w:val="28"/>
          <w:szCs w:val="28"/>
        </w:rPr>
      </w:pPr>
      <w:r w:rsidRPr="00627C90">
        <w:rPr>
          <w:color w:val="000000" w:themeColor="text1"/>
          <w:sz w:val="28"/>
          <w:szCs w:val="28"/>
        </w:rPr>
        <w:t xml:space="preserve">Кроме того, в процессе работы было отмечено, что, несмотря на знание достаточного количества лексических </w:t>
      </w:r>
      <w:proofErr w:type="gramStart"/>
      <w:r w:rsidRPr="00627C90">
        <w:rPr>
          <w:color w:val="000000" w:themeColor="text1"/>
          <w:sz w:val="28"/>
          <w:szCs w:val="28"/>
        </w:rPr>
        <w:t>единиц</w:t>
      </w:r>
      <w:proofErr w:type="gramEnd"/>
      <w:r w:rsidRPr="00627C90">
        <w:rPr>
          <w:color w:val="000000" w:themeColor="text1"/>
          <w:sz w:val="28"/>
          <w:szCs w:val="28"/>
        </w:rPr>
        <w:t xml:space="preserve"> и грамматических структур, многие обучающиеся испытывают психологический барьер при организации общения на иностранном языке, что в свою очередь влияет на формирование их коммуникативной компетенции и познавательного интереса. Желание помочь им в преодолении имеющихся затруднений побудили меня к целенаправленному решению данной проблемы посредством применения интерактивных методов на уроках английского языка с учетом возрастных и индивидуально-психологических особенностей и способностей </w:t>
      </w:r>
      <w:r w:rsidR="007270B7" w:rsidRPr="00627C90">
        <w:rPr>
          <w:color w:val="000000" w:themeColor="text1"/>
          <w:sz w:val="28"/>
          <w:szCs w:val="28"/>
        </w:rPr>
        <w:t>обу</w:t>
      </w:r>
      <w:r w:rsidRPr="00627C90">
        <w:rPr>
          <w:color w:val="000000" w:themeColor="text1"/>
          <w:sz w:val="28"/>
          <w:szCs w:val="28"/>
        </w:rPr>
        <w:t>ча</w:t>
      </w:r>
      <w:r w:rsidR="007270B7" w:rsidRPr="00627C90">
        <w:rPr>
          <w:color w:val="000000" w:themeColor="text1"/>
          <w:sz w:val="28"/>
          <w:szCs w:val="28"/>
        </w:rPr>
        <w:t>ю</w:t>
      </w:r>
      <w:r w:rsidRPr="00627C90">
        <w:rPr>
          <w:color w:val="000000" w:themeColor="text1"/>
          <w:sz w:val="28"/>
          <w:szCs w:val="28"/>
        </w:rPr>
        <w:t>щихся.</w:t>
      </w:r>
    </w:p>
    <w:p w:rsidR="007065C3" w:rsidRPr="00627C90" w:rsidRDefault="007065C3"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rPr>
        <w:lastRenderedPageBreak/>
        <w:t>Суть интерактивного обучения состоит в особой организации учебного процесса, когда все</w:t>
      </w:r>
      <w:r w:rsidR="00A01956" w:rsidRPr="00627C90">
        <w:rPr>
          <w:sz w:val="28"/>
          <w:szCs w:val="28"/>
        </w:rPr>
        <w:t xml:space="preserve"> обучающиеся</w:t>
      </w:r>
      <w:r w:rsidRPr="00627C90">
        <w:rPr>
          <w:sz w:val="28"/>
          <w:szCs w:val="28"/>
        </w:rPr>
        <w:t xml:space="preserve"> оказываются вовлеченными в процесс познания. Совместная деятельность </w:t>
      </w:r>
      <w:proofErr w:type="gramStart"/>
      <w:r w:rsidR="00E5342F" w:rsidRPr="00627C90">
        <w:rPr>
          <w:sz w:val="28"/>
          <w:szCs w:val="28"/>
        </w:rPr>
        <w:t>обу</w:t>
      </w:r>
      <w:r w:rsidRPr="00627C90">
        <w:rPr>
          <w:sz w:val="28"/>
          <w:szCs w:val="28"/>
        </w:rPr>
        <w:t>ча</w:t>
      </w:r>
      <w:r w:rsidR="00E5342F" w:rsidRPr="00627C90">
        <w:rPr>
          <w:sz w:val="28"/>
          <w:szCs w:val="28"/>
        </w:rPr>
        <w:t>ю</w:t>
      </w:r>
      <w:r w:rsidRPr="00627C90">
        <w:rPr>
          <w:sz w:val="28"/>
          <w:szCs w:val="28"/>
        </w:rPr>
        <w:t>щихся</w:t>
      </w:r>
      <w:proofErr w:type="gramEnd"/>
      <w:r w:rsidRPr="00627C90">
        <w:rPr>
          <w:sz w:val="28"/>
          <w:szCs w:val="28"/>
        </w:rPr>
        <w:t xml:space="preserve"> в процессе освоения учебного материала означает, что каждый вносит свой особый индивидуальный вклад, </w:t>
      </w:r>
      <w:r w:rsidR="00E5342F" w:rsidRPr="00627C90">
        <w:rPr>
          <w:sz w:val="28"/>
          <w:szCs w:val="28"/>
        </w:rPr>
        <w:t>совершается</w:t>
      </w:r>
      <w:r w:rsidRPr="00627C90">
        <w:rPr>
          <w:sz w:val="28"/>
          <w:szCs w:val="28"/>
        </w:rPr>
        <w:t xml:space="preserve"> обмен знаниями, идеями, способами деятельности. Причем, происходит это в атмосфере доброжел</w:t>
      </w:r>
      <w:r w:rsidR="00E5342F" w:rsidRPr="00627C90">
        <w:rPr>
          <w:sz w:val="28"/>
          <w:szCs w:val="28"/>
        </w:rPr>
        <w:t>ательности и взаимной поддержки.</w:t>
      </w:r>
      <w:r w:rsidRPr="00627C90">
        <w:rPr>
          <w:sz w:val="28"/>
          <w:szCs w:val="28"/>
        </w:rPr>
        <w:t xml:space="preserve"> </w:t>
      </w:r>
    </w:p>
    <w:p w:rsidR="00A01956" w:rsidRPr="00627C90" w:rsidRDefault="007065C3" w:rsidP="00C87AB4">
      <w:pPr>
        <w:spacing w:line="360" w:lineRule="auto"/>
        <w:ind w:firstLine="709"/>
        <w:jc w:val="both"/>
        <w:rPr>
          <w:sz w:val="28"/>
          <w:szCs w:val="28"/>
        </w:rPr>
      </w:pPr>
      <w:r w:rsidRPr="00627C90">
        <w:rPr>
          <w:sz w:val="28"/>
          <w:szCs w:val="28"/>
        </w:rPr>
        <w:t>Интерактивные методы являются одной из личностно ориентированных технологий обучения, которая способствует наряду с</w:t>
      </w:r>
      <w:r w:rsidR="00A01956" w:rsidRPr="00627C90">
        <w:rPr>
          <w:sz w:val="28"/>
          <w:szCs w:val="28"/>
        </w:rPr>
        <w:t xml:space="preserve"> формированием коммуникативной компетенции</w:t>
      </w:r>
      <w:r w:rsidRPr="00627C90">
        <w:rPr>
          <w:sz w:val="28"/>
          <w:szCs w:val="28"/>
        </w:rPr>
        <w:t xml:space="preserve"> повышению учебной мотивации и познавательного интереса, саморазвитию и самореализации </w:t>
      </w:r>
      <w:r w:rsidR="00A01956" w:rsidRPr="00627C90">
        <w:rPr>
          <w:sz w:val="28"/>
          <w:szCs w:val="28"/>
        </w:rPr>
        <w:t xml:space="preserve">личностного потенциала </w:t>
      </w:r>
      <w:r w:rsidR="002D761A" w:rsidRPr="00627C90">
        <w:rPr>
          <w:sz w:val="28"/>
          <w:szCs w:val="28"/>
        </w:rPr>
        <w:t>обу</w:t>
      </w:r>
      <w:r w:rsidR="00A01956" w:rsidRPr="00627C90">
        <w:rPr>
          <w:sz w:val="28"/>
          <w:szCs w:val="28"/>
        </w:rPr>
        <w:t>ча</w:t>
      </w:r>
      <w:r w:rsidR="002D761A" w:rsidRPr="00627C90">
        <w:rPr>
          <w:sz w:val="28"/>
          <w:szCs w:val="28"/>
        </w:rPr>
        <w:t>ю</w:t>
      </w:r>
      <w:r w:rsidR="00A01956" w:rsidRPr="00627C90">
        <w:rPr>
          <w:sz w:val="28"/>
          <w:szCs w:val="28"/>
        </w:rPr>
        <w:t>щихся.</w:t>
      </w:r>
    </w:p>
    <w:p w:rsidR="00E5342F" w:rsidRPr="00627C90" w:rsidRDefault="007065C3" w:rsidP="00C87AB4">
      <w:pPr>
        <w:spacing w:line="360" w:lineRule="auto"/>
        <w:ind w:firstLine="709"/>
        <w:jc w:val="both"/>
        <w:rPr>
          <w:sz w:val="28"/>
          <w:szCs w:val="28"/>
        </w:rPr>
      </w:pPr>
      <w:r w:rsidRPr="00627C90">
        <w:rPr>
          <w:sz w:val="28"/>
          <w:szCs w:val="28"/>
        </w:rPr>
        <w:t xml:space="preserve">Таким образом, внедрение </w:t>
      </w:r>
      <w:r w:rsidR="00A01956" w:rsidRPr="00627C90">
        <w:rPr>
          <w:sz w:val="28"/>
          <w:szCs w:val="28"/>
        </w:rPr>
        <w:t>интерактивных методов</w:t>
      </w:r>
      <w:r w:rsidRPr="00627C90">
        <w:rPr>
          <w:sz w:val="28"/>
          <w:szCs w:val="28"/>
        </w:rPr>
        <w:t xml:space="preserve"> в образовательный процесс по иностранным языкам является актуальным и перспективным</w:t>
      </w:r>
      <w:r w:rsidR="00A01956" w:rsidRPr="00627C90">
        <w:rPr>
          <w:sz w:val="28"/>
          <w:szCs w:val="28"/>
        </w:rPr>
        <w:t>.</w:t>
      </w:r>
    </w:p>
    <w:p w:rsidR="007065C3" w:rsidRPr="00C87AB4" w:rsidRDefault="007065C3" w:rsidP="00C87AB4">
      <w:pPr>
        <w:spacing w:line="360" w:lineRule="auto"/>
        <w:jc w:val="both"/>
        <w:rPr>
          <w:sz w:val="28"/>
          <w:szCs w:val="28"/>
        </w:rPr>
      </w:pPr>
      <w:r w:rsidRPr="00627C90">
        <w:rPr>
          <w:b/>
          <w:sz w:val="28"/>
          <w:szCs w:val="28"/>
        </w:rPr>
        <w:t>Цель и задачи опыта, длительность работы над опытом и</w:t>
      </w:r>
      <w:r w:rsidR="00C87AB4">
        <w:rPr>
          <w:sz w:val="28"/>
          <w:szCs w:val="28"/>
        </w:rPr>
        <w:t xml:space="preserve"> </w:t>
      </w:r>
      <w:r w:rsidRPr="00627C90">
        <w:rPr>
          <w:b/>
          <w:sz w:val="28"/>
          <w:szCs w:val="28"/>
        </w:rPr>
        <w:t>условия его формирования</w:t>
      </w:r>
    </w:p>
    <w:p w:rsidR="007065C3" w:rsidRPr="00627C90" w:rsidRDefault="007065C3" w:rsidP="00C87AB4">
      <w:pPr>
        <w:tabs>
          <w:tab w:val="left" w:pos="851"/>
          <w:tab w:val="left" w:pos="993"/>
        </w:tabs>
        <w:spacing w:line="360" w:lineRule="auto"/>
        <w:ind w:firstLine="709"/>
        <w:jc w:val="both"/>
        <w:rPr>
          <w:sz w:val="28"/>
          <w:szCs w:val="28"/>
        </w:rPr>
      </w:pPr>
      <w:r w:rsidRPr="00627C90">
        <w:rPr>
          <w:b/>
          <w:sz w:val="28"/>
          <w:szCs w:val="28"/>
        </w:rPr>
        <w:t>Цель опыта</w:t>
      </w:r>
      <w:r w:rsidR="00627C90" w:rsidRPr="00627C90">
        <w:rPr>
          <w:sz w:val="28"/>
          <w:szCs w:val="28"/>
        </w:rPr>
        <w:t xml:space="preserve"> – р</w:t>
      </w:r>
      <w:r w:rsidR="00E5342F" w:rsidRPr="00627C90">
        <w:rPr>
          <w:sz w:val="28"/>
          <w:szCs w:val="28"/>
        </w:rPr>
        <w:t>азвитие</w:t>
      </w:r>
      <w:r w:rsidRPr="00627C90">
        <w:rPr>
          <w:sz w:val="28"/>
          <w:szCs w:val="28"/>
        </w:rPr>
        <w:t xml:space="preserve"> коммуникативно</w:t>
      </w:r>
      <w:r w:rsidR="002D761A" w:rsidRPr="00627C90">
        <w:rPr>
          <w:sz w:val="28"/>
          <w:szCs w:val="28"/>
        </w:rPr>
        <w:t xml:space="preserve">й компетенции </w:t>
      </w:r>
      <w:r w:rsidR="00E5342F" w:rsidRPr="00627C90">
        <w:rPr>
          <w:sz w:val="28"/>
          <w:szCs w:val="28"/>
        </w:rPr>
        <w:t>об</w:t>
      </w:r>
      <w:r w:rsidR="002D761A" w:rsidRPr="00627C90">
        <w:rPr>
          <w:sz w:val="28"/>
          <w:szCs w:val="28"/>
        </w:rPr>
        <w:t>уча</w:t>
      </w:r>
      <w:r w:rsidR="00E5342F" w:rsidRPr="00627C90">
        <w:rPr>
          <w:sz w:val="28"/>
          <w:szCs w:val="28"/>
        </w:rPr>
        <w:t>ю</w:t>
      </w:r>
      <w:r w:rsidR="002D761A" w:rsidRPr="00627C90">
        <w:rPr>
          <w:sz w:val="28"/>
          <w:szCs w:val="28"/>
        </w:rPr>
        <w:t xml:space="preserve">щихся </w:t>
      </w:r>
      <w:r w:rsidRPr="00627C90">
        <w:rPr>
          <w:sz w:val="28"/>
          <w:szCs w:val="28"/>
        </w:rPr>
        <w:t xml:space="preserve">посредством </w:t>
      </w:r>
      <w:r w:rsidR="00707E15" w:rsidRPr="00627C90">
        <w:rPr>
          <w:sz w:val="28"/>
          <w:szCs w:val="28"/>
        </w:rPr>
        <w:t>использования интерактивных методов обучения</w:t>
      </w:r>
      <w:r w:rsidRPr="00627C90">
        <w:rPr>
          <w:sz w:val="28"/>
          <w:szCs w:val="28"/>
        </w:rPr>
        <w:t xml:space="preserve"> английскому языку.</w:t>
      </w:r>
    </w:p>
    <w:p w:rsidR="007065C3" w:rsidRPr="00627C90" w:rsidRDefault="007065C3" w:rsidP="00C87AB4">
      <w:pPr>
        <w:tabs>
          <w:tab w:val="left" w:pos="851"/>
          <w:tab w:val="left" w:pos="993"/>
        </w:tabs>
        <w:spacing w:line="360" w:lineRule="auto"/>
        <w:ind w:firstLine="709"/>
        <w:jc w:val="both"/>
        <w:rPr>
          <w:sz w:val="28"/>
          <w:szCs w:val="28"/>
        </w:rPr>
      </w:pPr>
      <w:r w:rsidRPr="00627C90">
        <w:rPr>
          <w:sz w:val="28"/>
          <w:szCs w:val="28"/>
        </w:rPr>
        <w:t xml:space="preserve">В процессе работы решались следующие </w:t>
      </w:r>
      <w:r w:rsidRPr="00627C90">
        <w:rPr>
          <w:b/>
          <w:sz w:val="28"/>
          <w:szCs w:val="28"/>
        </w:rPr>
        <w:t>задачи</w:t>
      </w:r>
      <w:r w:rsidRPr="00627C90">
        <w:rPr>
          <w:sz w:val="28"/>
          <w:szCs w:val="28"/>
        </w:rPr>
        <w:t>:</w:t>
      </w:r>
    </w:p>
    <w:p w:rsidR="007065C3" w:rsidRPr="00627C90" w:rsidRDefault="007065C3" w:rsidP="00C87AB4">
      <w:pPr>
        <w:numPr>
          <w:ilvl w:val="0"/>
          <w:numId w:val="1"/>
        </w:numPr>
        <w:tabs>
          <w:tab w:val="left" w:pos="851"/>
          <w:tab w:val="left" w:pos="993"/>
        </w:tabs>
        <w:spacing w:line="360" w:lineRule="auto"/>
        <w:ind w:left="0" w:firstLine="709"/>
        <w:jc w:val="both"/>
        <w:rPr>
          <w:sz w:val="28"/>
          <w:szCs w:val="28"/>
        </w:rPr>
      </w:pPr>
      <w:r w:rsidRPr="00627C90">
        <w:rPr>
          <w:sz w:val="28"/>
          <w:szCs w:val="28"/>
        </w:rPr>
        <w:t>Опреде</w:t>
      </w:r>
      <w:r w:rsidR="00707E15" w:rsidRPr="00627C90">
        <w:rPr>
          <w:sz w:val="28"/>
          <w:szCs w:val="28"/>
        </w:rPr>
        <w:t>лить специфику применения интерактивных методов</w:t>
      </w:r>
      <w:r w:rsidR="002D761A" w:rsidRPr="00627C90">
        <w:rPr>
          <w:sz w:val="28"/>
          <w:szCs w:val="28"/>
        </w:rPr>
        <w:t xml:space="preserve"> </w:t>
      </w:r>
      <w:r w:rsidR="00627C90" w:rsidRPr="00627C90">
        <w:rPr>
          <w:sz w:val="28"/>
          <w:szCs w:val="28"/>
        </w:rPr>
        <w:t>обучения</w:t>
      </w:r>
      <w:r w:rsidRPr="00627C90">
        <w:rPr>
          <w:sz w:val="28"/>
          <w:szCs w:val="28"/>
        </w:rPr>
        <w:t xml:space="preserve"> английскому языку на</w:t>
      </w:r>
      <w:r w:rsidR="002D761A" w:rsidRPr="00627C90">
        <w:rPr>
          <w:sz w:val="28"/>
          <w:szCs w:val="28"/>
        </w:rPr>
        <w:t xml:space="preserve"> второй   ступени</w:t>
      </w:r>
      <w:r w:rsidR="00707E15" w:rsidRPr="00627C90">
        <w:rPr>
          <w:sz w:val="28"/>
          <w:szCs w:val="28"/>
        </w:rPr>
        <w:t xml:space="preserve"> обучения</w:t>
      </w:r>
      <w:r w:rsidRPr="00627C90">
        <w:rPr>
          <w:sz w:val="28"/>
          <w:szCs w:val="28"/>
        </w:rPr>
        <w:t>.</w:t>
      </w:r>
    </w:p>
    <w:p w:rsidR="00B55F68" w:rsidRPr="00627C90" w:rsidRDefault="00B55F68" w:rsidP="00C87AB4">
      <w:pPr>
        <w:numPr>
          <w:ilvl w:val="0"/>
          <w:numId w:val="1"/>
        </w:numPr>
        <w:tabs>
          <w:tab w:val="left" w:pos="851"/>
          <w:tab w:val="left" w:pos="993"/>
        </w:tabs>
        <w:spacing w:line="360" w:lineRule="auto"/>
        <w:ind w:left="0" w:firstLine="709"/>
        <w:jc w:val="both"/>
        <w:rPr>
          <w:sz w:val="28"/>
          <w:szCs w:val="28"/>
        </w:rPr>
      </w:pPr>
      <w:r w:rsidRPr="00627C90">
        <w:rPr>
          <w:sz w:val="28"/>
          <w:szCs w:val="28"/>
        </w:rPr>
        <w:t>Определить критерии эффективности применения интерактивных методов на уроках английского языка.</w:t>
      </w:r>
    </w:p>
    <w:p w:rsidR="00E5342F" w:rsidRPr="00627C90" w:rsidRDefault="00E5342F" w:rsidP="00C87AB4">
      <w:pPr>
        <w:numPr>
          <w:ilvl w:val="0"/>
          <w:numId w:val="1"/>
        </w:numPr>
        <w:tabs>
          <w:tab w:val="left" w:pos="851"/>
          <w:tab w:val="left" w:pos="993"/>
        </w:tabs>
        <w:spacing w:line="360" w:lineRule="auto"/>
        <w:ind w:left="0" w:firstLine="709"/>
        <w:jc w:val="both"/>
        <w:rPr>
          <w:sz w:val="28"/>
          <w:szCs w:val="28"/>
        </w:rPr>
      </w:pPr>
      <w:r w:rsidRPr="00627C90">
        <w:rPr>
          <w:sz w:val="28"/>
          <w:szCs w:val="28"/>
        </w:rPr>
        <w:t xml:space="preserve">Определить комплекс интерактивных методов, обеспечивающих </w:t>
      </w:r>
      <w:r w:rsidR="00950D23" w:rsidRPr="00627C90">
        <w:rPr>
          <w:sz w:val="28"/>
          <w:szCs w:val="28"/>
        </w:rPr>
        <w:t>повышение познавательной активности обучающихся и развитие их коммуникативных умений на различных этапах урока.</w:t>
      </w:r>
    </w:p>
    <w:p w:rsidR="00950D23" w:rsidRPr="00020619" w:rsidRDefault="00950D23" w:rsidP="00C87AB4">
      <w:pPr>
        <w:numPr>
          <w:ilvl w:val="0"/>
          <w:numId w:val="1"/>
        </w:numPr>
        <w:tabs>
          <w:tab w:val="left" w:pos="851"/>
          <w:tab w:val="left" w:pos="993"/>
        </w:tabs>
        <w:spacing w:line="360" w:lineRule="auto"/>
        <w:ind w:left="0" w:firstLine="709"/>
        <w:jc w:val="both"/>
        <w:rPr>
          <w:sz w:val="28"/>
          <w:szCs w:val="28"/>
        </w:rPr>
      </w:pPr>
      <w:r w:rsidRPr="00627C90">
        <w:rPr>
          <w:sz w:val="28"/>
          <w:szCs w:val="28"/>
        </w:rPr>
        <w:t>Систематизировать наработанные методические и дидактические материалы, составить «тематическую копилку заданий» с использованием интерактивных методов для обучающихся 5-9 классов.</w:t>
      </w:r>
    </w:p>
    <w:p w:rsidR="009372BE" w:rsidRDefault="009372BE" w:rsidP="00C87AB4">
      <w:pPr>
        <w:tabs>
          <w:tab w:val="left" w:pos="851"/>
          <w:tab w:val="left" w:pos="993"/>
        </w:tabs>
        <w:spacing w:line="360" w:lineRule="auto"/>
        <w:ind w:firstLine="709"/>
        <w:jc w:val="both"/>
        <w:rPr>
          <w:sz w:val="28"/>
          <w:szCs w:val="28"/>
        </w:rPr>
      </w:pPr>
    </w:p>
    <w:p w:rsidR="007065C3" w:rsidRPr="00627C90" w:rsidRDefault="007065C3" w:rsidP="00C87AB4">
      <w:pPr>
        <w:tabs>
          <w:tab w:val="left" w:pos="851"/>
          <w:tab w:val="left" w:pos="993"/>
        </w:tabs>
        <w:spacing w:line="360" w:lineRule="auto"/>
        <w:ind w:firstLine="709"/>
        <w:jc w:val="both"/>
        <w:rPr>
          <w:b/>
          <w:sz w:val="28"/>
          <w:szCs w:val="28"/>
        </w:rPr>
      </w:pPr>
      <w:r w:rsidRPr="00627C90">
        <w:rPr>
          <w:sz w:val="28"/>
          <w:szCs w:val="28"/>
        </w:rPr>
        <w:lastRenderedPageBreak/>
        <w:t xml:space="preserve">Продолжительность работы над опытом включает </w:t>
      </w:r>
      <w:r w:rsidRPr="00627C90">
        <w:rPr>
          <w:b/>
          <w:sz w:val="28"/>
          <w:szCs w:val="28"/>
        </w:rPr>
        <w:t>три этапа:</w:t>
      </w:r>
    </w:p>
    <w:p w:rsidR="00E824AD" w:rsidRPr="00627C90" w:rsidRDefault="007065C3" w:rsidP="00C87AB4">
      <w:pPr>
        <w:numPr>
          <w:ilvl w:val="0"/>
          <w:numId w:val="2"/>
        </w:numPr>
        <w:tabs>
          <w:tab w:val="clear" w:pos="360"/>
          <w:tab w:val="left" w:pos="851"/>
          <w:tab w:val="left" w:pos="993"/>
          <w:tab w:val="left" w:pos="1134"/>
        </w:tabs>
        <w:spacing w:line="360" w:lineRule="auto"/>
        <w:ind w:left="0" w:firstLine="709"/>
        <w:jc w:val="both"/>
        <w:rPr>
          <w:sz w:val="28"/>
          <w:szCs w:val="28"/>
        </w:rPr>
      </w:pPr>
      <w:r w:rsidRPr="00627C90">
        <w:rPr>
          <w:sz w:val="28"/>
          <w:szCs w:val="28"/>
        </w:rPr>
        <w:t>подготовительный этап (изучение и анализ литературы, практического опыта учителей по проблеме)</w:t>
      </w:r>
    </w:p>
    <w:p w:rsidR="00E824AD" w:rsidRPr="00627C90" w:rsidRDefault="007065C3" w:rsidP="00C87AB4">
      <w:pPr>
        <w:numPr>
          <w:ilvl w:val="0"/>
          <w:numId w:val="2"/>
        </w:numPr>
        <w:tabs>
          <w:tab w:val="clear" w:pos="360"/>
          <w:tab w:val="left" w:pos="851"/>
          <w:tab w:val="left" w:pos="993"/>
          <w:tab w:val="left" w:pos="1134"/>
        </w:tabs>
        <w:spacing w:line="360" w:lineRule="auto"/>
        <w:ind w:left="0" w:firstLine="709"/>
        <w:jc w:val="both"/>
        <w:rPr>
          <w:sz w:val="28"/>
          <w:szCs w:val="28"/>
        </w:rPr>
      </w:pPr>
      <w:r w:rsidRPr="00627C90">
        <w:rPr>
          <w:sz w:val="28"/>
          <w:szCs w:val="28"/>
        </w:rPr>
        <w:t xml:space="preserve">этап практической реализации (проектирование и проведение учебных занятий и </w:t>
      </w:r>
      <w:r w:rsidR="00B55F68" w:rsidRPr="00627C90">
        <w:rPr>
          <w:sz w:val="28"/>
          <w:szCs w:val="28"/>
        </w:rPr>
        <w:t xml:space="preserve">внеклассных  </w:t>
      </w:r>
      <w:r w:rsidRPr="00627C90">
        <w:rPr>
          <w:sz w:val="28"/>
          <w:szCs w:val="28"/>
        </w:rPr>
        <w:t xml:space="preserve">мероприятий с использованием </w:t>
      </w:r>
      <w:r w:rsidR="00E824AD" w:rsidRPr="00627C90">
        <w:rPr>
          <w:sz w:val="28"/>
          <w:szCs w:val="28"/>
        </w:rPr>
        <w:t>интерактивных методов,</w:t>
      </w:r>
      <w:r w:rsidRPr="00627C90">
        <w:rPr>
          <w:sz w:val="28"/>
          <w:szCs w:val="28"/>
        </w:rPr>
        <w:t xml:space="preserve"> их самоанализ)</w:t>
      </w:r>
    </w:p>
    <w:p w:rsidR="007065C3" w:rsidRPr="00627C90" w:rsidRDefault="007065C3" w:rsidP="00C87AB4">
      <w:pPr>
        <w:numPr>
          <w:ilvl w:val="0"/>
          <w:numId w:val="2"/>
        </w:numPr>
        <w:tabs>
          <w:tab w:val="clear" w:pos="360"/>
          <w:tab w:val="left" w:pos="851"/>
          <w:tab w:val="left" w:pos="993"/>
          <w:tab w:val="left" w:pos="1134"/>
        </w:tabs>
        <w:spacing w:line="360" w:lineRule="auto"/>
        <w:ind w:left="0" w:firstLine="709"/>
        <w:jc w:val="both"/>
        <w:rPr>
          <w:sz w:val="28"/>
          <w:szCs w:val="28"/>
        </w:rPr>
      </w:pPr>
      <w:r w:rsidRPr="00627C90">
        <w:rPr>
          <w:sz w:val="28"/>
          <w:szCs w:val="28"/>
        </w:rPr>
        <w:t>этап обобщения опыта (систематизация, обобщение и анализ полученных результатов, описание опыт</w:t>
      </w:r>
      <w:r w:rsidR="00B55F68" w:rsidRPr="00627C90">
        <w:rPr>
          <w:sz w:val="28"/>
          <w:szCs w:val="28"/>
        </w:rPr>
        <w:t>а</w:t>
      </w:r>
      <w:r w:rsidR="00E824AD" w:rsidRPr="00627C90">
        <w:rPr>
          <w:sz w:val="28"/>
          <w:szCs w:val="28"/>
        </w:rPr>
        <w:t>)</w:t>
      </w:r>
    </w:p>
    <w:p w:rsidR="0051306F" w:rsidRPr="00020619" w:rsidRDefault="007065C3" w:rsidP="00C87AB4">
      <w:pPr>
        <w:tabs>
          <w:tab w:val="left" w:pos="851"/>
          <w:tab w:val="left" w:pos="993"/>
        </w:tabs>
        <w:spacing w:line="360" w:lineRule="auto"/>
        <w:ind w:firstLine="709"/>
        <w:jc w:val="both"/>
        <w:rPr>
          <w:sz w:val="28"/>
          <w:szCs w:val="28"/>
        </w:rPr>
      </w:pPr>
      <w:r w:rsidRPr="00627C90">
        <w:rPr>
          <w:sz w:val="28"/>
          <w:szCs w:val="28"/>
        </w:rPr>
        <w:t>Опыт формировался в условиях преподавания английского языка                            в  государственном учреждении образования «</w:t>
      </w:r>
      <w:r w:rsidR="003218B0" w:rsidRPr="00627C90">
        <w:rPr>
          <w:sz w:val="28"/>
          <w:szCs w:val="28"/>
        </w:rPr>
        <w:t>Чашникская гимназия</w:t>
      </w:r>
      <w:r w:rsidRPr="00627C90">
        <w:rPr>
          <w:sz w:val="28"/>
          <w:szCs w:val="28"/>
        </w:rPr>
        <w:t>» в период с 201</w:t>
      </w:r>
      <w:r w:rsidR="00BF3ECC" w:rsidRPr="00627C90">
        <w:rPr>
          <w:sz w:val="28"/>
          <w:szCs w:val="28"/>
        </w:rPr>
        <w:t>8 по 202</w:t>
      </w:r>
      <w:r w:rsidR="00B55F68" w:rsidRPr="00627C90">
        <w:rPr>
          <w:sz w:val="28"/>
          <w:szCs w:val="28"/>
        </w:rPr>
        <w:t>1</w:t>
      </w:r>
      <w:r w:rsidRPr="00627C90">
        <w:rPr>
          <w:sz w:val="28"/>
          <w:szCs w:val="28"/>
        </w:rPr>
        <w:t xml:space="preserve"> год.</w:t>
      </w:r>
    </w:p>
    <w:p w:rsidR="00A01956" w:rsidRPr="00627C90" w:rsidRDefault="00A01956" w:rsidP="00C87AB4">
      <w:pPr>
        <w:spacing w:line="360" w:lineRule="auto"/>
        <w:jc w:val="both"/>
        <w:rPr>
          <w:b/>
          <w:sz w:val="28"/>
          <w:szCs w:val="28"/>
        </w:rPr>
      </w:pPr>
      <w:r w:rsidRPr="00627C90">
        <w:rPr>
          <w:b/>
          <w:sz w:val="28"/>
          <w:szCs w:val="28"/>
        </w:rPr>
        <w:t>Теоретические основы интерактивных методов обучения</w:t>
      </w:r>
    </w:p>
    <w:p w:rsidR="00A01956" w:rsidRPr="00627C90" w:rsidRDefault="00A01956" w:rsidP="00C87AB4">
      <w:pPr>
        <w:widowControl w:val="0"/>
        <w:shd w:val="clear" w:color="auto" w:fill="FFFFFF"/>
        <w:autoSpaceDE w:val="0"/>
        <w:autoSpaceDN w:val="0"/>
        <w:adjustRightInd w:val="0"/>
        <w:spacing w:line="360" w:lineRule="auto"/>
        <w:ind w:firstLine="709"/>
        <w:jc w:val="both"/>
        <w:rPr>
          <w:sz w:val="28"/>
          <w:szCs w:val="28"/>
        </w:rPr>
      </w:pPr>
      <w:r w:rsidRPr="00627C90">
        <w:rPr>
          <w:b/>
          <w:bCs/>
          <w:sz w:val="28"/>
          <w:szCs w:val="28"/>
        </w:rPr>
        <w:t>Интерактивные методы</w:t>
      </w:r>
      <w:r w:rsidR="00C87AB4">
        <w:rPr>
          <w:b/>
          <w:bCs/>
          <w:sz w:val="28"/>
          <w:szCs w:val="28"/>
        </w:rPr>
        <w:t xml:space="preserve"> </w:t>
      </w:r>
      <w:r w:rsidR="00B62A4D" w:rsidRPr="00627C90">
        <w:rPr>
          <w:sz w:val="28"/>
          <w:szCs w:val="28"/>
          <w:shd w:val="clear" w:color="auto" w:fill="FFFFFF"/>
        </w:rPr>
        <w:t>– это метод</w:t>
      </w:r>
      <w:r w:rsidR="0051306F" w:rsidRPr="00627C90">
        <w:rPr>
          <w:sz w:val="28"/>
          <w:szCs w:val="28"/>
          <w:shd w:val="clear" w:color="auto" w:fill="FFFFFF"/>
        </w:rPr>
        <w:t>ы</w:t>
      </w:r>
      <w:r w:rsidR="00B62A4D" w:rsidRPr="00627C90">
        <w:rPr>
          <w:sz w:val="28"/>
          <w:szCs w:val="28"/>
          <w:shd w:val="clear" w:color="auto" w:fill="FFFFFF"/>
        </w:rPr>
        <w:t>, пре</w:t>
      </w:r>
      <w:r w:rsidR="0051306F" w:rsidRPr="00627C90">
        <w:rPr>
          <w:sz w:val="28"/>
          <w:szCs w:val="28"/>
          <w:shd w:val="clear" w:color="auto" w:fill="FFFFFF"/>
        </w:rPr>
        <w:t>дполагающие</w:t>
      </w:r>
      <w:r w:rsidR="00B62A4D" w:rsidRPr="00627C90">
        <w:rPr>
          <w:sz w:val="28"/>
          <w:szCs w:val="28"/>
          <w:shd w:val="clear" w:color="auto" w:fill="FFFFFF"/>
        </w:rPr>
        <w:t xml:space="preserve"> взаимодействие между педагогом и </w:t>
      </w:r>
      <w:r w:rsidR="00950D23" w:rsidRPr="00627C90">
        <w:rPr>
          <w:sz w:val="28"/>
          <w:szCs w:val="28"/>
          <w:shd w:val="clear" w:color="auto" w:fill="FFFFFF"/>
        </w:rPr>
        <w:t>обу</w:t>
      </w:r>
      <w:r w:rsidR="00B62A4D" w:rsidRPr="00627C90">
        <w:rPr>
          <w:sz w:val="28"/>
          <w:szCs w:val="28"/>
          <w:shd w:val="clear" w:color="auto" w:fill="FFFFFF"/>
        </w:rPr>
        <w:t>ча</w:t>
      </w:r>
      <w:r w:rsidR="00950D23" w:rsidRPr="00627C90">
        <w:rPr>
          <w:sz w:val="28"/>
          <w:szCs w:val="28"/>
          <w:shd w:val="clear" w:color="auto" w:fill="FFFFFF"/>
        </w:rPr>
        <w:t>ю</w:t>
      </w:r>
      <w:r w:rsidR="00B62A4D" w:rsidRPr="00627C90">
        <w:rPr>
          <w:sz w:val="28"/>
          <w:szCs w:val="28"/>
          <w:shd w:val="clear" w:color="auto" w:fill="FFFFFF"/>
        </w:rPr>
        <w:t>щим</w:t>
      </w:r>
      <w:r w:rsidR="00950D23" w:rsidRPr="00627C90">
        <w:rPr>
          <w:sz w:val="28"/>
          <w:szCs w:val="28"/>
          <w:shd w:val="clear" w:color="auto" w:fill="FFFFFF"/>
        </w:rPr>
        <w:t>и</w:t>
      </w:r>
      <w:r w:rsidR="00B62A4D" w:rsidRPr="00627C90">
        <w:rPr>
          <w:sz w:val="28"/>
          <w:szCs w:val="28"/>
          <w:shd w:val="clear" w:color="auto" w:fill="FFFFFF"/>
        </w:rPr>
        <w:t xml:space="preserve">ся в режиме диалога или беседы. </w:t>
      </w:r>
      <w:proofErr w:type="gramStart"/>
      <w:r w:rsidR="00B62A4D" w:rsidRPr="00627C90">
        <w:rPr>
          <w:sz w:val="28"/>
          <w:szCs w:val="28"/>
          <w:shd w:val="clear" w:color="auto" w:fill="FFFFFF"/>
        </w:rPr>
        <w:t>Суть интерактивных методов обучения состоит в том, что они ориентированы не только на широкое взаимодействие между педагогом и обучающимися, но и на взаимодействие между самими обуча</w:t>
      </w:r>
      <w:r w:rsidR="006F0CC5">
        <w:rPr>
          <w:sz w:val="28"/>
          <w:szCs w:val="28"/>
          <w:shd w:val="clear" w:color="auto" w:fill="FFFFFF"/>
        </w:rPr>
        <w:t>ю</w:t>
      </w:r>
      <w:r w:rsidR="00B62A4D" w:rsidRPr="00627C90">
        <w:rPr>
          <w:sz w:val="28"/>
          <w:szCs w:val="28"/>
          <w:shd w:val="clear" w:color="auto" w:fill="FFFFFF"/>
        </w:rPr>
        <w:t>щимися.</w:t>
      </w:r>
      <w:proofErr w:type="gramEnd"/>
      <w:r w:rsidR="00B62A4D" w:rsidRPr="00627C90">
        <w:rPr>
          <w:sz w:val="28"/>
          <w:szCs w:val="28"/>
          <w:shd w:val="clear" w:color="auto" w:fill="FFFFFF"/>
        </w:rPr>
        <w:t xml:space="preserve"> Осо</w:t>
      </w:r>
      <w:r w:rsidR="00950D23" w:rsidRPr="00627C90">
        <w:rPr>
          <w:sz w:val="28"/>
          <w:szCs w:val="28"/>
          <w:shd w:val="clear" w:color="auto" w:fill="FFFFFF"/>
        </w:rPr>
        <w:t>бенность данных методов обучения</w:t>
      </w:r>
      <w:r w:rsidR="00B62A4D" w:rsidRPr="00627C90">
        <w:rPr>
          <w:sz w:val="28"/>
          <w:szCs w:val="28"/>
          <w:shd w:val="clear" w:color="auto" w:fill="FFFFFF"/>
        </w:rPr>
        <w:t xml:space="preserve"> заключается в том, что они предусматривают активное доминирование обуча</w:t>
      </w:r>
      <w:r w:rsidR="006F0CC5">
        <w:rPr>
          <w:sz w:val="28"/>
          <w:szCs w:val="28"/>
          <w:shd w:val="clear" w:color="auto" w:fill="FFFFFF"/>
        </w:rPr>
        <w:t>ю</w:t>
      </w:r>
      <w:r w:rsidR="00B62A4D" w:rsidRPr="00627C90">
        <w:rPr>
          <w:sz w:val="28"/>
          <w:szCs w:val="28"/>
          <w:shd w:val="clear" w:color="auto" w:fill="FFFFFF"/>
        </w:rPr>
        <w:t>щихся в процессе обучения, роль педагога сводится к направлению их деятельности на достижение поставленных целей урока.</w:t>
      </w:r>
    </w:p>
    <w:p w:rsidR="00950D23" w:rsidRPr="00627C90" w:rsidRDefault="00A01956" w:rsidP="00C87AB4">
      <w:pPr>
        <w:pStyle w:val="af3"/>
        <w:widowControl w:val="0"/>
        <w:tabs>
          <w:tab w:val="left" w:pos="1080"/>
        </w:tabs>
        <w:autoSpaceDE w:val="0"/>
        <w:autoSpaceDN w:val="0"/>
        <w:adjustRightInd w:val="0"/>
        <w:spacing w:after="0" w:line="360" w:lineRule="auto"/>
        <w:ind w:left="0" w:firstLine="709"/>
        <w:jc w:val="both"/>
        <w:rPr>
          <w:rFonts w:ascii="Times New Roman" w:hAnsi="Times New Roman"/>
          <w:sz w:val="28"/>
          <w:szCs w:val="28"/>
        </w:rPr>
      </w:pPr>
      <w:proofErr w:type="gramStart"/>
      <w:r w:rsidRPr="00627C90">
        <w:rPr>
          <w:rFonts w:ascii="Times New Roman" w:hAnsi="Times New Roman"/>
          <w:b/>
          <w:bCs/>
          <w:sz w:val="28"/>
          <w:szCs w:val="28"/>
        </w:rPr>
        <w:t xml:space="preserve">Интерактивное педагогическое взаимодействие </w:t>
      </w:r>
      <w:r w:rsidR="00C87AB4" w:rsidRPr="00627C90">
        <w:rPr>
          <w:sz w:val="28"/>
          <w:szCs w:val="28"/>
          <w:shd w:val="clear" w:color="auto" w:fill="FFFFFF"/>
        </w:rPr>
        <w:t>–</w:t>
      </w:r>
      <w:r w:rsidR="00C87AB4">
        <w:rPr>
          <w:sz w:val="28"/>
          <w:szCs w:val="28"/>
          <w:shd w:val="clear" w:color="auto" w:fill="FFFFFF"/>
        </w:rPr>
        <w:t xml:space="preserve"> </w:t>
      </w:r>
      <w:r w:rsidRPr="00627C90">
        <w:rPr>
          <w:rFonts w:ascii="Times New Roman" w:hAnsi="Times New Roman"/>
          <w:sz w:val="28"/>
          <w:szCs w:val="28"/>
        </w:rPr>
        <w:t xml:space="preserve">усиленная целенаправленная деятельность педагога и </w:t>
      </w:r>
      <w:r w:rsidR="00950D23" w:rsidRPr="00627C90">
        <w:rPr>
          <w:rFonts w:ascii="Times New Roman" w:hAnsi="Times New Roman"/>
          <w:sz w:val="28"/>
          <w:szCs w:val="28"/>
        </w:rPr>
        <w:t>обу</w:t>
      </w:r>
      <w:r w:rsidRPr="00627C90">
        <w:rPr>
          <w:rFonts w:ascii="Times New Roman" w:hAnsi="Times New Roman"/>
          <w:sz w:val="28"/>
          <w:szCs w:val="28"/>
        </w:rPr>
        <w:t>ча</w:t>
      </w:r>
      <w:r w:rsidR="00950D23" w:rsidRPr="00627C90">
        <w:rPr>
          <w:rFonts w:ascii="Times New Roman" w:hAnsi="Times New Roman"/>
          <w:sz w:val="28"/>
          <w:szCs w:val="28"/>
        </w:rPr>
        <w:t>ю</w:t>
      </w:r>
      <w:r w:rsidRPr="00627C90">
        <w:rPr>
          <w:rFonts w:ascii="Times New Roman" w:hAnsi="Times New Roman"/>
          <w:sz w:val="28"/>
          <w:szCs w:val="28"/>
        </w:rPr>
        <w:t>щихся по организации взаимодействия между собой в целях развития.</w:t>
      </w:r>
      <w:proofErr w:type="gramEnd"/>
      <w:r w:rsidRPr="00627C90">
        <w:rPr>
          <w:rFonts w:ascii="Times New Roman" w:hAnsi="Times New Roman"/>
          <w:sz w:val="28"/>
          <w:szCs w:val="28"/>
        </w:rPr>
        <w:t xml:space="preserve"> Представляет собой процесс совместной деятельности педагога и учащихся, атрибутами которого являются пространственное и временное соприсутствие участников, личный контакт </w:t>
      </w:r>
      <w:r w:rsidRPr="00627C90">
        <w:rPr>
          <w:rFonts w:ascii="Times New Roman" w:hAnsi="Times New Roman"/>
          <w:spacing w:val="-1"/>
          <w:sz w:val="28"/>
          <w:szCs w:val="28"/>
        </w:rPr>
        <w:t xml:space="preserve">между ними; наличие общей цели, предвосхищаемого результата деятельности, </w:t>
      </w:r>
      <w:r w:rsidR="00950D23" w:rsidRPr="00627C90">
        <w:rPr>
          <w:rFonts w:ascii="Times New Roman" w:hAnsi="Times New Roman"/>
          <w:sz w:val="28"/>
          <w:szCs w:val="28"/>
        </w:rPr>
        <w:t xml:space="preserve">отвечающего общим интересам. </w:t>
      </w:r>
      <w:r w:rsidR="00950D23" w:rsidRPr="00627C90">
        <w:rPr>
          <w:rFonts w:ascii="Times New Roman" w:hAnsi="Times New Roman"/>
          <w:bCs/>
          <w:sz w:val="28"/>
          <w:szCs w:val="28"/>
        </w:rPr>
        <w:t xml:space="preserve">Ведущими признаками интерактивного взаимодействия являются </w:t>
      </w:r>
      <w:proofErr w:type="spellStart"/>
      <w:r w:rsidR="00950D23" w:rsidRPr="00627C90">
        <w:rPr>
          <w:rFonts w:ascii="Times New Roman" w:hAnsi="Times New Roman"/>
          <w:bCs/>
          <w:sz w:val="28"/>
          <w:szCs w:val="28"/>
        </w:rPr>
        <w:t>полилог</w:t>
      </w:r>
      <w:proofErr w:type="spellEnd"/>
      <w:r w:rsidR="00950D23" w:rsidRPr="00627C90">
        <w:rPr>
          <w:rFonts w:ascii="Times New Roman" w:hAnsi="Times New Roman"/>
          <w:bCs/>
          <w:sz w:val="28"/>
          <w:szCs w:val="28"/>
        </w:rPr>
        <w:t xml:space="preserve">, диалог, </w:t>
      </w:r>
      <w:proofErr w:type="spellStart"/>
      <w:r w:rsidR="00950D23" w:rsidRPr="00627C90">
        <w:rPr>
          <w:rFonts w:ascii="Times New Roman" w:hAnsi="Times New Roman"/>
          <w:bCs/>
          <w:sz w:val="28"/>
          <w:szCs w:val="28"/>
        </w:rPr>
        <w:t>мыследеятельность</w:t>
      </w:r>
      <w:proofErr w:type="spellEnd"/>
      <w:r w:rsidR="00950D23" w:rsidRPr="00627C90">
        <w:rPr>
          <w:rFonts w:ascii="Times New Roman" w:hAnsi="Times New Roman"/>
          <w:bCs/>
          <w:sz w:val="28"/>
          <w:szCs w:val="28"/>
        </w:rPr>
        <w:t xml:space="preserve">, </w:t>
      </w:r>
      <w:proofErr w:type="spellStart"/>
      <w:r w:rsidR="00950D23" w:rsidRPr="00627C90">
        <w:rPr>
          <w:rFonts w:ascii="Times New Roman" w:hAnsi="Times New Roman"/>
          <w:bCs/>
          <w:sz w:val="28"/>
          <w:szCs w:val="28"/>
        </w:rPr>
        <w:t>сыслотворчество</w:t>
      </w:r>
      <w:proofErr w:type="spellEnd"/>
      <w:r w:rsidR="00950D23" w:rsidRPr="00627C90">
        <w:rPr>
          <w:rFonts w:ascii="Times New Roman" w:hAnsi="Times New Roman"/>
          <w:bCs/>
          <w:sz w:val="28"/>
          <w:szCs w:val="28"/>
        </w:rPr>
        <w:t xml:space="preserve">, свобода выбора, ситуация успеха, </w:t>
      </w:r>
      <w:r w:rsidR="00950D23" w:rsidRPr="00627C90">
        <w:rPr>
          <w:rFonts w:ascii="Times New Roman" w:hAnsi="Times New Roman"/>
          <w:sz w:val="28"/>
          <w:szCs w:val="28"/>
        </w:rPr>
        <w:t>позитивность и оптимистичность оценивания, рефлексия</w:t>
      </w:r>
      <w:r w:rsidR="00870625" w:rsidRPr="00627C90">
        <w:rPr>
          <w:rFonts w:ascii="Times New Roman" w:hAnsi="Times New Roman"/>
          <w:sz w:val="28"/>
          <w:szCs w:val="28"/>
        </w:rPr>
        <w:t>.</w:t>
      </w:r>
    </w:p>
    <w:p w:rsidR="00A01956" w:rsidRDefault="00A01956" w:rsidP="00C87AB4">
      <w:pPr>
        <w:spacing w:line="360" w:lineRule="auto"/>
        <w:jc w:val="both"/>
        <w:rPr>
          <w:b/>
          <w:sz w:val="28"/>
          <w:szCs w:val="28"/>
        </w:rPr>
      </w:pPr>
      <w:r w:rsidRPr="00627C90">
        <w:rPr>
          <w:b/>
          <w:sz w:val="28"/>
          <w:szCs w:val="28"/>
        </w:rPr>
        <w:lastRenderedPageBreak/>
        <w:t>Основные группы интерактивных методов обучения</w:t>
      </w:r>
    </w:p>
    <w:p w:rsidR="002B4509" w:rsidRPr="002B4509" w:rsidRDefault="002B4509" w:rsidP="00C87AB4">
      <w:pPr>
        <w:spacing w:line="360" w:lineRule="auto"/>
        <w:ind w:firstLine="709"/>
        <w:jc w:val="both"/>
        <w:rPr>
          <w:sz w:val="28"/>
          <w:szCs w:val="28"/>
        </w:rPr>
      </w:pPr>
      <w:proofErr w:type="spellStart"/>
      <w:r>
        <w:rPr>
          <w:sz w:val="28"/>
          <w:szCs w:val="28"/>
        </w:rPr>
        <w:t>С.С.Кашлев</w:t>
      </w:r>
      <w:proofErr w:type="spellEnd"/>
      <w:r>
        <w:rPr>
          <w:sz w:val="28"/>
          <w:szCs w:val="28"/>
        </w:rPr>
        <w:t xml:space="preserve"> классифицирует интерактивные методы по их ведущей функции в педагогическом взаимодействии.</w:t>
      </w:r>
      <w:r w:rsidRPr="002B4509">
        <w:rPr>
          <w:sz w:val="28"/>
          <w:szCs w:val="28"/>
        </w:rPr>
        <w:t>[3;</w:t>
      </w:r>
      <w:r>
        <w:rPr>
          <w:sz w:val="28"/>
          <w:szCs w:val="28"/>
          <w:lang w:val="en-US"/>
        </w:rPr>
        <w:t>c</w:t>
      </w:r>
      <w:r w:rsidRPr="002B4509">
        <w:rPr>
          <w:sz w:val="28"/>
          <w:szCs w:val="28"/>
        </w:rPr>
        <w:t>.11]</w:t>
      </w:r>
    </w:p>
    <w:p w:rsidR="00A01956" w:rsidRPr="00627C90" w:rsidRDefault="00A01956"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u w:val="single"/>
        </w:rPr>
        <w:t>Методы создания благоприятной атмосферы, организации коммуникации</w:t>
      </w:r>
      <w:r w:rsidRPr="00627C90">
        <w:rPr>
          <w:sz w:val="28"/>
          <w:szCs w:val="28"/>
        </w:rPr>
        <w:t> </w:t>
      </w:r>
      <w:r w:rsidRPr="00627C90">
        <w:rPr>
          <w:iCs/>
          <w:sz w:val="28"/>
          <w:szCs w:val="28"/>
        </w:rPr>
        <w:t>своей процессуальной основой имеют «коммуникативную атаку», организуемую педагогом для оперативного включения в совместную деятельность</w:t>
      </w:r>
      <w:r w:rsidR="00870625" w:rsidRPr="00627C90">
        <w:rPr>
          <w:iCs/>
          <w:sz w:val="28"/>
          <w:szCs w:val="28"/>
        </w:rPr>
        <w:t xml:space="preserve">. </w:t>
      </w:r>
      <w:r w:rsidRPr="00627C90">
        <w:rPr>
          <w:iCs/>
          <w:sz w:val="28"/>
          <w:szCs w:val="28"/>
        </w:rPr>
        <w:t>Среди них следует называть такие</w:t>
      </w:r>
      <w:r w:rsidRPr="00627C90">
        <w:rPr>
          <w:sz w:val="28"/>
          <w:szCs w:val="28"/>
        </w:rPr>
        <w:t> </w:t>
      </w:r>
      <w:r w:rsidRPr="00627C90">
        <w:rPr>
          <w:iCs/>
          <w:sz w:val="28"/>
          <w:szCs w:val="28"/>
        </w:rPr>
        <w:t>методы, как «Подари цветок», «Комплимент», «Имя и жест», «Аллитерация имени», «Прогноз погоды», «Е</w:t>
      </w:r>
      <w:r w:rsidR="009372BE">
        <w:rPr>
          <w:iCs/>
          <w:sz w:val="28"/>
          <w:szCs w:val="28"/>
        </w:rPr>
        <w:t>сли бы я был явлением природы</w:t>
      </w:r>
      <w:r w:rsidRPr="00627C90">
        <w:rPr>
          <w:iCs/>
          <w:sz w:val="28"/>
          <w:szCs w:val="28"/>
        </w:rPr>
        <w:t>», «Поменяемся местами », «Заверши фразу», «</w:t>
      </w:r>
      <w:proofErr w:type="gramStart"/>
      <w:r w:rsidRPr="00627C90">
        <w:rPr>
          <w:iCs/>
          <w:sz w:val="28"/>
          <w:szCs w:val="28"/>
        </w:rPr>
        <w:t>Кто</w:t>
      </w:r>
      <w:proofErr w:type="gramEnd"/>
      <w:r w:rsidRPr="00627C90">
        <w:rPr>
          <w:iCs/>
          <w:sz w:val="28"/>
          <w:szCs w:val="28"/>
        </w:rPr>
        <w:t xml:space="preserve"> откуда» и др.</w:t>
      </w:r>
    </w:p>
    <w:p w:rsidR="00A01956" w:rsidRPr="00627C90" w:rsidRDefault="00FF4DDC"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u w:val="single"/>
        </w:rPr>
        <w:t xml:space="preserve">Методы </w:t>
      </w:r>
      <w:r w:rsidR="00870625" w:rsidRPr="00627C90">
        <w:rPr>
          <w:sz w:val="28"/>
          <w:szCs w:val="28"/>
          <w:u w:val="single"/>
        </w:rPr>
        <w:t xml:space="preserve">организации </w:t>
      </w:r>
      <w:r w:rsidRPr="00627C90">
        <w:rPr>
          <w:sz w:val="28"/>
          <w:szCs w:val="28"/>
          <w:u w:val="single"/>
        </w:rPr>
        <w:t>обмена деятель</w:t>
      </w:r>
      <w:r w:rsidR="00A01956" w:rsidRPr="00627C90">
        <w:rPr>
          <w:sz w:val="28"/>
          <w:szCs w:val="28"/>
          <w:u w:val="single"/>
        </w:rPr>
        <w:t>ностями</w:t>
      </w:r>
      <w:r w:rsidR="00A01956" w:rsidRPr="00627C90">
        <w:rPr>
          <w:sz w:val="28"/>
          <w:szCs w:val="28"/>
        </w:rPr>
        <w:t> </w:t>
      </w:r>
      <w:r w:rsidR="00A01956" w:rsidRPr="00627C90">
        <w:rPr>
          <w:iCs/>
          <w:sz w:val="28"/>
          <w:szCs w:val="28"/>
        </w:rPr>
        <w:t>предполагают со</w:t>
      </w:r>
      <w:r w:rsidR="00A01956" w:rsidRPr="00627C90">
        <w:rPr>
          <w:iCs/>
          <w:sz w:val="28"/>
          <w:szCs w:val="28"/>
        </w:rPr>
        <w:softHyphen/>
        <w:t>четание</w:t>
      </w:r>
      <w:r w:rsidR="00870625" w:rsidRPr="00627C90">
        <w:rPr>
          <w:iCs/>
          <w:sz w:val="28"/>
          <w:szCs w:val="28"/>
        </w:rPr>
        <w:t xml:space="preserve"> </w:t>
      </w:r>
      <w:r w:rsidR="00A01956" w:rsidRPr="00627C90">
        <w:rPr>
          <w:iCs/>
          <w:sz w:val="28"/>
          <w:szCs w:val="28"/>
        </w:rPr>
        <w:t xml:space="preserve">групповой и индивидуальной работы участников педагогического взаимодействия, совместную активность участников педагогического </w:t>
      </w:r>
      <w:r w:rsidR="00870625" w:rsidRPr="00627C90">
        <w:rPr>
          <w:iCs/>
          <w:sz w:val="28"/>
          <w:szCs w:val="28"/>
        </w:rPr>
        <w:t xml:space="preserve">процесса. Происходит объединение </w:t>
      </w:r>
      <w:proofErr w:type="gramStart"/>
      <w:r w:rsidR="00870625" w:rsidRPr="00627C90">
        <w:rPr>
          <w:iCs/>
          <w:sz w:val="28"/>
          <w:szCs w:val="28"/>
        </w:rPr>
        <w:t>обучающихся</w:t>
      </w:r>
      <w:proofErr w:type="gramEnd"/>
      <w:r w:rsidR="00870625" w:rsidRPr="00627C90">
        <w:rPr>
          <w:iCs/>
          <w:sz w:val="28"/>
          <w:szCs w:val="28"/>
        </w:rPr>
        <w:t xml:space="preserve"> в творческие группы для совместной деятельности. </w:t>
      </w:r>
      <w:r w:rsidR="00A01956" w:rsidRPr="00627C90">
        <w:rPr>
          <w:iCs/>
          <w:sz w:val="28"/>
          <w:szCs w:val="28"/>
        </w:rPr>
        <w:t>Среди методов обмена деятельностями выделяют «</w:t>
      </w:r>
      <w:proofErr w:type="spellStart"/>
      <w:r w:rsidR="00A01956" w:rsidRPr="00627C90">
        <w:rPr>
          <w:iCs/>
          <w:sz w:val="28"/>
          <w:szCs w:val="28"/>
        </w:rPr>
        <w:t>Метаплан</w:t>
      </w:r>
      <w:proofErr w:type="spellEnd"/>
      <w:r w:rsidR="00A01956" w:rsidRPr="00627C90">
        <w:rPr>
          <w:iCs/>
          <w:sz w:val="28"/>
          <w:szCs w:val="28"/>
        </w:rPr>
        <w:t>», «Мастер</w:t>
      </w:r>
      <w:r w:rsidR="00A01956" w:rsidRPr="00627C90">
        <w:rPr>
          <w:iCs/>
          <w:sz w:val="28"/>
          <w:szCs w:val="28"/>
        </w:rPr>
        <w:softHyphen/>
        <w:t>ская будущего», «Перекрестные группы», «Мозаика», «1x2x4», «Аквариум», «Интервью», «Круглый стол», «Мозговой штурм» и др.</w:t>
      </w:r>
    </w:p>
    <w:p w:rsidR="00A01956" w:rsidRPr="00627C90" w:rsidRDefault="00A01956"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u w:val="single"/>
        </w:rPr>
        <w:t>Методы</w:t>
      </w:r>
      <w:r w:rsidR="00870625" w:rsidRPr="00627C90">
        <w:rPr>
          <w:sz w:val="28"/>
          <w:szCs w:val="28"/>
          <w:u w:val="single"/>
        </w:rPr>
        <w:t xml:space="preserve"> организации</w:t>
      </w:r>
      <w:r w:rsidRPr="00627C90">
        <w:rPr>
          <w:sz w:val="28"/>
          <w:szCs w:val="28"/>
          <w:u w:val="single"/>
        </w:rPr>
        <w:t xml:space="preserve"> </w:t>
      </w:r>
      <w:proofErr w:type="spellStart"/>
      <w:r w:rsidRPr="00627C90">
        <w:rPr>
          <w:sz w:val="28"/>
          <w:szCs w:val="28"/>
          <w:u w:val="single"/>
        </w:rPr>
        <w:t>мыследеятелъности</w:t>
      </w:r>
      <w:proofErr w:type="spellEnd"/>
      <w:r w:rsidRPr="00627C90">
        <w:rPr>
          <w:sz w:val="28"/>
          <w:szCs w:val="28"/>
        </w:rPr>
        <w:t>, с </w:t>
      </w:r>
      <w:r w:rsidRPr="00627C90">
        <w:rPr>
          <w:iCs/>
          <w:sz w:val="28"/>
          <w:szCs w:val="28"/>
        </w:rPr>
        <w:t>одной стороны, соз</w:t>
      </w:r>
      <w:r w:rsidRPr="00627C90">
        <w:rPr>
          <w:iCs/>
          <w:sz w:val="28"/>
          <w:szCs w:val="28"/>
        </w:rPr>
        <w:softHyphen/>
        <w:t xml:space="preserve">дают благоприятную атмосферу, способствуют </w:t>
      </w:r>
      <w:r w:rsidR="00870625" w:rsidRPr="00627C90">
        <w:rPr>
          <w:iCs/>
          <w:sz w:val="28"/>
          <w:szCs w:val="28"/>
        </w:rPr>
        <w:t xml:space="preserve">развитию положительной мотивации </w:t>
      </w:r>
      <w:proofErr w:type="gramStart"/>
      <w:r w:rsidR="00870625" w:rsidRPr="00627C90">
        <w:rPr>
          <w:iCs/>
          <w:sz w:val="28"/>
          <w:szCs w:val="28"/>
        </w:rPr>
        <w:t>об</w:t>
      </w:r>
      <w:r w:rsidRPr="00627C90">
        <w:rPr>
          <w:iCs/>
          <w:sz w:val="28"/>
          <w:szCs w:val="28"/>
        </w:rPr>
        <w:t>уча</w:t>
      </w:r>
      <w:r w:rsidR="00870625" w:rsidRPr="00627C90">
        <w:rPr>
          <w:iCs/>
          <w:sz w:val="28"/>
          <w:szCs w:val="28"/>
        </w:rPr>
        <w:t>ю</w:t>
      </w:r>
      <w:r w:rsidRPr="00627C90">
        <w:rPr>
          <w:iCs/>
          <w:sz w:val="28"/>
          <w:szCs w:val="28"/>
        </w:rPr>
        <w:t>щихся</w:t>
      </w:r>
      <w:proofErr w:type="gramEnd"/>
      <w:r w:rsidRPr="00627C90">
        <w:rPr>
          <w:iCs/>
          <w:sz w:val="28"/>
          <w:szCs w:val="28"/>
        </w:rPr>
        <w:t>, с другой стороны, стимулируют активную мыслительную деятельность, осущест</w:t>
      </w:r>
      <w:r w:rsidRPr="00627C90">
        <w:rPr>
          <w:iCs/>
          <w:sz w:val="28"/>
          <w:szCs w:val="28"/>
        </w:rPr>
        <w:softHyphen/>
        <w:t>вление осознанного выбора. К методам этой группы мож</w:t>
      </w:r>
      <w:r w:rsidRPr="00627C90">
        <w:rPr>
          <w:iCs/>
          <w:sz w:val="28"/>
          <w:szCs w:val="28"/>
        </w:rPr>
        <w:softHyphen/>
        <w:t>но отнести «Четыре угла», «Логическая цепочка», «Интервью», «Дюжина допро</w:t>
      </w:r>
      <w:r w:rsidRPr="00627C90">
        <w:rPr>
          <w:iCs/>
          <w:sz w:val="28"/>
          <w:szCs w:val="28"/>
        </w:rPr>
        <w:softHyphen/>
        <w:t>сов», «Цветны</w:t>
      </w:r>
      <w:r w:rsidR="00870625" w:rsidRPr="00627C90">
        <w:rPr>
          <w:iCs/>
          <w:sz w:val="28"/>
          <w:szCs w:val="28"/>
        </w:rPr>
        <w:t>е фигуры», «Смена собеседни</w:t>
      </w:r>
      <w:r w:rsidR="00870625" w:rsidRPr="00627C90">
        <w:rPr>
          <w:iCs/>
          <w:sz w:val="28"/>
          <w:szCs w:val="28"/>
        </w:rPr>
        <w:softHyphen/>
        <w:t>ка»</w:t>
      </w:r>
      <w:r w:rsidRPr="00627C90">
        <w:rPr>
          <w:iCs/>
          <w:sz w:val="28"/>
          <w:szCs w:val="28"/>
        </w:rPr>
        <w:t>, «Самооценка» и др.</w:t>
      </w:r>
      <w:r w:rsidR="0001704D">
        <w:rPr>
          <w:iCs/>
          <w:sz w:val="28"/>
          <w:szCs w:val="28"/>
        </w:rPr>
        <w:t xml:space="preserve"> </w:t>
      </w:r>
      <w:r w:rsidR="002B4509">
        <w:rPr>
          <w:iCs/>
          <w:sz w:val="28"/>
          <w:szCs w:val="28"/>
        </w:rPr>
        <w:t>Важнейшим</w:t>
      </w:r>
      <w:r w:rsidR="002B4509" w:rsidRPr="002F0ADA">
        <w:rPr>
          <w:iCs/>
          <w:sz w:val="28"/>
          <w:szCs w:val="28"/>
        </w:rPr>
        <w:t xml:space="preserve"> </w:t>
      </w:r>
      <w:r w:rsidR="00870625" w:rsidRPr="00627C90">
        <w:rPr>
          <w:iCs/>
          <w:sz w:val="28"/>
          <w:szCs w:val="28"/>
        </w:rPr>
        <w:t>признаком</w:t>
      </w:r>
      <w:r w:rsidRPr="00627C90">
        <w:rPr>
          <w:iCs/>
          <w:sz w:val="28"/>
          <w:szCs w:val="28"/>
        </w:rPr>
        <w:t xml:space="preserve"> </w:t>
      </w:r>
      <w:r w:rsidR="00870625" w:rsidRPr="00627C90">
        <w:rPr>
          <w:iCs/>
          <w:sz w:val="28"/>
          <w:szCs w:val="28"/>
        </w:rPr>
        <w:t>данных</w:t>
      </w:r>
      <w:r w:rsidRPr="00627C90">
        <w:rPr>
          <w:iCs/>
          <w:sz w:val="28"/>
          <w:szCs w:val="28"/>
        </w:rPr>
        <w:t xml:space="preserve"> методов является </w:t>
      </w:r>
      <w:r w:rsidR="0001704D">
        <w:rPr>
          <w:iCs/>
          <w:sz w:val="28"/>
          <w:szCs w:val="28"/>
        </w:rPr>
        <w:t xml:space="preserve">интенсивная </w:t>
      </w:r>
      <w:r w:rsidRPr="00627C90">
        <w:rPr>
          <w:iCs/>
          <w:sz w:val="28"/>
          <w:szCs w:val="28"/>
        </w:rPr>
        <w:t>коммуникативная деятельность участников.</w:t>
      </w:r>
    </w:p>
    <w:p w:rsidR="00A01956" w:rsidRPr="00627C90" w:rsidRDefault="00A01956"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u w:val="single"/>
        </w:rPr>
        <w:t>Методы</w:t>
      </w:r>
      <w:r w:rsidR="00870625" w:rsidRPr="00627C90">
        <w:rPr>
          <w:sz w:val="28"/>
          <w:szCs w:val="28"/>
          <w:u w:val="single"/>
        </w:rPr>
        <w:t xml:space="preserve"> организации</w:t>
      </w:r>
      <w:r w:rsidRPr="00627C90">
        <w:rPr>
          <w:sz w:val="28"/>
          <w:szCs w:val="28"/>
          <w:u w:val="single"/>
        </w:rPr>
        <w:t xml:space="preserve"> </w:t>
      </w:r>
      <w:proofErr w:type="spellStart"/>
      <w:r w:rsidRPr="00627C90">
        <w:rPr>
          <w:sz w:val="28"/>
          <w:szCs w:val="28"/>
          <w:u w:val="single"/>
        </w:rPr>
        <w:t>смыслотворчества</w:t>
      </w:r>
      <w:proofErr w:type="spellEnd"/>
      <w:r w:rsidRPr="00627C90">
        <w:rPr>
          <w:sz w:val="28"/>
          <w:szCs w:val="28"/>
          <w:u w:val="single"/>
        </w:rPr>
        <w:t> </w:t>
      </w:r>
      <w:r w:rsidRPr="00627C90">
        <w:rPr>
          <w:iCs/>
          <w:sz w:val="28"/>
          <w:szCs w:val="28"/>
        </w:rPr>
        <w:t>ведущей функцией име</w:t>
      </w:r>
      <w:r w:rsidRPr="00627C90">
        <w:rPr>
          <w:iCs/>
          <w:sz w:val="28"/>
          <w:szCs w:val="28"/>
        </w:rPr>
        <w:softHyphen/>
        <w:t xml:space="preserve">ют создание </w:t>
      </w:r>
      <w:r w:rsidR="00870625" w:rsidRPr="00627C90">
        <w:rPr>
          <w:iCs/>
          <w:sz w:val="28"/>
          <w:szCs w:val="28"/>
        </w:rPr>
        <w:t>обу</w:t>
      </w:r>
      <w:r w:rsidRPr="00627C90">
        <w:rPr>
          <w:iCs/>
          <w:sz w:val="28"/>
          <w:szCs w:val="28"/>
        </w:rPr>
        <w:t>ча</w:t>
      </w:r>
      <w:r w:rsidR="00870625" w:rsidRPr="00627C90">
        <w:rPr>
          <w:iCs/>
          <w:sz w:val="28"/>
          <w:szCs w:val="28"/>
        </w:rPr>
        <w:t>ю</w:t>
      </w:r>
      <w:r w:rsidRPr="00627C90">
        <w:rPr>
          <w:iCs/>
          <w:sz w:val="28"/>
          <w:szCs w:val="28"/>
        </w:rPr>
        <w:t>щимися своего индивидуального смысла об изучаемых явлениях, проблемах, обмен этими смысла</w:t>
      </w:r>
      <w:r w:rsidRPr="00627C90">
        <w:rPr>
          <w:iCs/>
          <w:sz w:val="28"/>
          <w:szCs w:val="28"/>
        </w:rPr>
        <w:softHyphen/>
        <w:t>ми, разработку участниками педагогического взаимодей</w:t>
      </w:r>
      <w:r w:rsidRPr="00627C90">
        <w:rPr>
          <w:iCs/>
          <w:sz w:val="28"/>
          <w:szCs w:val="28"/>
        </w:rPr>
        <w:softHyphen/>
        <w:t>ствия нового содержания педагогического процесса. Сре</w:t>
      </w:r>
      <w:r w:rsidRPr="00627C90">
        <w:rPr>
          <w:iCs/>
          <w:sz w:val="28"/>
          <w:szCs w:val="28"/>
        </w:rPr>
        <w:softHyphen/>
        <w:t xml:space="preserve">ди методов </w:t>
      </w:r>
      <w:proofErr w:type="spellStart"/>
      <w:r w:rsidRPr="00627C90">
        <w:rPr>
          <w:iCs/>
          <w:sz w:val="28"/>
          <w:szCs w:val="28"/>
        </w:rPr>
        <w:t>смыслотворчества</w:t>
      </w:r>
      <w:proofErr w:type="spellEnd"/>
      <w:r w:rsidRPr="00627C90">
        <w:rPr>
          <w:iCs/>
          <w:sz w:val="28"/>
          <w:szCs w:val="28"/>
        </w:rPr>
        <w:t xml:space="preserve"> можно назвать «Алфавит», «Ассоциации», </w:t>
      </w:r>
      <w:r w:rsidRPr="00627C90">
        <w:rPr>
          <w:iCs/>
          <w:sz w:val="28"/>
          <w:szCs w:val="28"/>
        </w:rPr>
        <w:lastRenderedPageBreak/>
        <w:t>«Сочиняем сказку», «Заверши фразу», «Минута говоре</w:t>
      </w:r>
      <w:r w:rsidR="00CE25AC">
        <w:rPr>
          <w:iCs/>
          <w:sz w:val="28"/>
          <w:szCs w:val="28"/>
        </w:rPr>
        <w:t>ния», «Интеллектуальные качели»</w:t>
      </w:r>
      <w:r w:rsidRPr="00627C90">
        <w:rPr>
          <w:iCs/>
          <w:sz w:val="28"/>
          <w:szCs w:val="28"/>
        </w:rPr>
        <w:t>.</w:t>
      </w:r>
    </w:p>
    <w:p w:rsidR="00A01956" w:rsidRPr="00627C90" w:rsidRDefault="00870625"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u w:val="single"/>
        </w:rPr>
        <w:t xml:space="preserve">Методы организации </w:t>
      </w:r>
      <w:r w:rsidR="00A01956" w:rsidRPr="00627C90">
        <w:rPr>
          <w:sz w:val="28"/>
          <w:szCs w:val="28"/>
          <w:u w:val="single"/>
        </w:rPr>
        <w:t>рефлексивной деятельности</w:t>
      </w:r>
      <w:r w:rsidR="00A01956" w:rsidRPr="00627C90">
        <w:rPr>
          <w:sz w:val="28"/>
          <w:szCs w:val="28"/>
        </w:rPr>
        <w:t> </w:t>
      </w:r>
      <w:r w:rsidR="009B1738" w:rsidRPr="00627C90">
        <w:rPr>
          <w:iCs/>
          <w:sz w:val="28"/>
          <w:szCs w:val="28"/>
        </w:rPr>
        <w:t>направлены на самоанализ и самооценку</w:t>
      </w:r>
      <w:r w:rsidR="00A01956" w:rsidRPr="00627C90">
        <w:rPr>
          <w:iCs/>
          <w:sz w:val="28"/>
          <w:szCs w:val="28"/>
        </w:rPr>
        <w:t xml:space="preserve"> участниками педагогического </w:t>
      </w:r>
      <w:r w:rsidR="009B1738" w:rsidRPr="00627C90">
        <w:rPr>
          <w:iCs/>
          <w:sz w:val="28"/>
          <w:szCs w:val="28"/>
        </w:rPr>
        <w:t xml:space="preserve">взаимодействия </w:t>
      </w:r>
      <w:r w:rsidR="00A01956" w:rsidRPr="00627C90">
        <w:rPr>
          <w:iCs/>
          <w:sz w:val="28"/>
          <w:szCs w:val="28"/>
        </w:rPr>
        <w:t xml:space="preserve"> </w:t>
      </w:r>
      <w:r w:rsidR="009B1738" w:rsidRPr="00627C90">
        <w:rPr>
          <w:iCs/>
          <w:sz w:val="28"/>
          <w:szCs w:val="28"/>
        </w:rPr>
        <w:t xml:space="preserve">своей деятельности ее результатов, </w:t>
      </w:r>
      <w:r w:rsidR="00A01956" w:rsidRPr="00627C90">
        <w:rPr>
          <w:iCs/>
          <w:sz w:val="28"/>
          <w:szCs w:val="28"/>
        </w:rPr>
        <w:t>оценку эффективнос</w:t>
      </w:r>
      <w:r w:rsidR="00A01956" w:rsidRPr="00627C90">
        <w:rPr>
          <w:iCs/>
          <w:sz w:val="28"/>
          <w:szCs w:val="28"/>
        </w:rPr>
        <w:softHyphen/>
        <w:t xml:space="preserve">ти состоявшегося взаимодействия. </w:t>
      </w:r>
      <w:proofErr w:type="gramStart"/>
      <w:r w:rsidR="00A01956" w:rsidRPr="00627C90">
        <w:rPr>
          <w:iCs/>
          <w:sz w:val="28"/>
          <w:szCs w:val="28"/>
        </w:rPr>
        <w:t>Среди методов этой группы такие, как «Рефлексивный круг», «Зарядка», «Рефлексивная мишень», «Рефлексивный</w:t>
      </w:r>
      <w:r w:rsidR="009B1738" w:rsidRPr="00627C90">
        <w:rPr>
          <w:iCs/>
          <w:sz w:val="28"/>
          <w:szCs w:val="28"/>
        </w:rPr>
        <w:t xml:space="preserve"> </w:t>
      </w:r>
      <w:r w:rsidR="00A01956" w:rsidRPr="00627C90">
        <w:rPr>
          <w:iCs/>
          <w:sz w:val="28"/>
          <w:szCs w:val="28"/>
        </w:rPr>
        <w:t>ринг», «Ключевое</w:t>
      </w:r>
      <w:r w:rsidR="009B1738" w:rsidRPr="00627C90">
        <w:rPr>
          <w:iCs/>
          <w:sz w:val="28"/>
          <w:szCs w:val="28"/>
        </w:rPr>
        <w:t xml:space="preserve"> </w:t>
      </w:r>
      <w:r w:rsidR="00A01956" w:rsidRPr="00627C90">
        <w:rPr>
          <w:iCs/>
          <w:sz w:val="28"/>
          <w:szCs w:val="28"/>
        </w:rPr>
        <w:t>слово», «Поменя</w:t>
      </w:r>
      <w:r w:rsidR="00A01956" w:rsidRPr="00627C90">
        <w:rPr>
          <w:iCs/>
          <w:sz w:val="28"/>
          <w:szCs w:val="28"/>
        </w:rPr>
        <w:softHyphen/>
        <w:t>емся местами», «Острова», «Заверши фразу» и др.</w:t>
      </w:r>
      <w:proofErr w:type="gramEnd"/>
    </w:p>
    <w:p w:rsidR="007270B7" w:rsidRPr="00020619" w:rsidRDefault="00A01956" w:rsidP="00C87AB4">
      <w:pPr>
        <w:pStyle w:val="ac"/>
        <w:shd w:val="clear" w:color="auto" w:fill="FFFFFF"/>
        <w:spacing w:before="0" w:beforeAutospacing="0" w:after="0" w:afterAutospacing="0" w:line="360" w:lineRule="auto"/>
        <w:ind w:firstLine="709"/>
        <w:jc w:val="both"/>
        <w:rPr>
          <w:sz w:val="28"/>
          <w:szCs w:val="28"/>
        </w:rPr>
      </w:pPr>
      <w:r w:rsidRPr="00627C90">
        <w:rPr>
          <w:sz w:val="28"/>
          <w:szCs w:val="28"/>
          <w:u w:val="single"/>
        </w:rPr>
        <w:t>Интегративные методы (интерактивные игры)</w:t>
      </w:r>
      <w:r w:rsidRPr="00627C90">
        <w:rPr>
          <w:sz w:val="28"/>
          <w:szCs w:val="28"/>
        </w:rPr>
        <w:t> </w:t>
      </w:r>
      <w:r w:rsidRPr="00627C90">
        <w:rPr>
          <w:iCs/>
          <w:sz w:val="28"/>
          <w:szCs w:val="28"/>
        </w:rPr>
        <w:t xml:space="preserve">являются </w:t>
      </w:r>
      <w:r w:rsidR="009B1738" w:rsidRPr="00627C90">
        <w:rPr>
          <w:iCs/>
          <w:sz w:val="28"/>
          <w:szCs w:val="28"/>
        </w:rPr>
        <w:t>способами взаимодействия участников педагогического процесса</w:t>
      </w:r>
      <w:r w:rsidRPr="00627C90">
        <w:rPr>
          <w:iCs/>
          <w:sz w:val="28"/>
          <w:szCs w:val="28"/>
        </w:rPr>
        <w:t>, объединяющим все ведущие функции вышеназванных активных педагоги</w:t>
      </w:r>
      <w:r w:rsidRPr="00627C90">
        <w:rPr>
          <w:iCs/>
          <w:sz w:val="28"/>
          <w:szCs w:val="28"/>
        </w:rPr>
        <w:softHyphen/>
        <w:t>ческих методов. В педагогическом процессе могут быть использованы такие интерактивные игры, как «Гостиница», «Школа», «Взаимодействие», «Полет на воздушном шаре»</w:t>
      </w:r>
      <w:r w:rsidR="009372BE">
        <w:rPr>
          <w:iCs/>
          <w:sz w:val="28"/>
          <w:szCs w:val="28"/>
        </w:rPr>
        <w:t>, «Соци</w:t>
      </w:r>
      <w:r w:rsidR="009372BE">
        <w:rPr>
          <w:iCs/>
          <w:sz w:val="28"/>
          <w:szCs w:val="28"/>
        </w:rPr>
        <w:softHyphen/>
        <w:t>альная роль»</w:t>
      </w:r>
      <w:r w:rsidRPr="00627C90">
        <w:rPr>
          <w:iCs/>
          <w:sz w:val="28"/>
          <w:szCs w:val="28"/>
        </w:rPr>
        <w:t>, «Аквариум».</w:t>
      </w:r>
    </w:p>
    <w:p w:rsidR="00A01956" w:rsidRPr="00627C90" w:rsidRDefault="00A01956" w:rsidP="00C87AB4">
      <w:pPr>
        <w:spacing w:line="360" w:lineRule="auto"/>
        <w:jc w:val="both"/>
        <w:rPr>
          <w:sz w:val="28"/>
          <w:szCs w:val="28"/>
        </w:rPr>
      </w:pPr>
      <w:r w:rsidRPr="00627C90">
        <w:rPr>
          <w:b/>
          <w:sz w:val="28"/>
          <w:szCs w:val="28"/>
        </w:rPr>
        <w:t>Описание технологии опыта</w:t>
      </w:r>
    </w:p>
    <w:p w:rsidR="00A01956" w:rsidRPr="00627C90" w:rsidRDefault="009372BE" w:rsidP="00C87AB4">
      <w:pPr>
        <w:spacing w:line="360" w:lineRule="auto"/>
        <w:ind w:firstLine="709"/>
        <w:jc w:val="both"/>
        <w:rPr>
          <w:sz w:val="28"/>
          <w:szCs w:val="28"/>
        </w:rPr>
      </w:pPr>
      <w:r>
        <w:rPr>
          <w:b/>
          <w:i/>
          <w:sz w:val="28"/>
          <w:szCs w:val="28"/>
        </w:rPr>
        <w:t>Ведущая идея опыта</w:t>
      </w:r>
      <w:r w:rsidR="0051306F" w:rsidRPr="00627C90">
        <w:rPr>
          <w:b/>
          <w:i/>
          <w:sz w:val="28"/>
          <w:szCs w:val="28"/>
        </w:rPr>
        <w:t xml:space="preserve"> </w:t>
      </w:r>
      <w:r w:rsidR="009B1738" w:rsidRPr="00627C90">
        <w:rPr>
          <w:sz w:val="28"/>
          <w:szCs w:val="28"/>
        </w:rPr>
        <w:t>заключается в формировании обучающихся как субъектов межкультурной коммуникации, совершенствовании</w:t>
      </w:r>
      <w:r w:rsidR="00A01956" w:rsidRPr="00627C90">
        <w:rPr>
          <w:sz w:val="28"/>
          <w:szCs w:val="28"/>
        </w:rPr>
        <w:t xml:space="preserve"> </w:t>
      </w:r>
      <w:r w:rsidR="009B1738" w:rsidRPr="00627C90">
        <w:rPr>
          <w:sz w:val="28"/>
          <w:szCs w:val="28"/>
        </w:rPr>
        <w:t xml:space="preserve"> их </w:t>
      </w:r>
      <w:r w:rsidR="00A01956" w:rsidRPr="00627C90">
        <w:rPr>
          <w:sz w:val="28"/>
          <w:szCs w:val="28"/>
        </w:rPr>
        <w:t xml:space="preserve">коммуникативной компетенции, </w:t>
      </w:r>
      <w:r w:rsidR="009B1738" w:rsidRPr="00627C90">
        <w:rPr>
          <w:sz w:val="28"/>
          <w:szCs w:val="28"/>
        </w:rPr>
        <w:t xml:space="preserve">развитии познавательного интереса повышения </w:t>
      </w:r>
      <w:r w:rsidR="00A01956" w:rsidRPr="00627C90">
        <w:rPr>
          <w:sz w:val="28"/>
          <w:szCs w:val="28"/>
        </w:rPr>
        <w:t>мотивации к овладению устной иноязычной речи, посредством внедрения интерактивных методов обучения в образовательный процесс по английскому языку.</w:t>
      </w:r>
    </w:p>
    <w:p w:rsidR="00B511CF" w:rsidRPr="00627C90" w:rsidRDefault="00B511CF" w:rsidP="00C87AB4">
      <w:pPr>
        <w:spacing w:line="360" w:lineRule="auto"/>
        <w:ind w:firstLine="709"/>
        <w:jc w:val="both"/>
        <w:rPr>
          <w:sz w:val="28"/>
          <w:szCs w:val="28"/>
        </w:rPr>
      </w:pPr>
      <w:r w:rsidRPr="00627C90">
        <w:rPr>
          <w:sz w:val="28"/>
          <w:szCs w:val="28"/>
        </w:rPr>
        <w:t xml:space="preserve">Использование интерактивных методов особенно актуально на средней ступени обучения. Именно на данном этапе происходит формирование основных навыков диалогической и монологической речи и в то же время обучающиеся не боятся высказать свою точку зрения. </w:t>
      </w:r>
      <w:r w:rsidR="0051306F" w:rsidRPr="00627C90">
        <w:rPr>
          <w:sz w:val="28"/>
          <w:szCs w:val="28"/>
        </w:rPr>
        <w:t>Различные интерактивные методы целесообразно применять на всех этапах урока</w:t>
      </w:r>
      <w:r w:rsidR="00C87AB4">
        <w:rPr>
          <w:sz w:val="28"/>
          <w:szCs w:val="28"/>
        </w:rPr>
        <w:t xml:space="preserve"> (приложение 1)</w:t>
      </w:r>
      <w:r w:rsidR="0051306F" w:rsidRPr="00627C90">
        <w:rPr>
          <w:sz w:val="28"/>
          <w:szCs w:val="28"/>
        </w:rPr>
        <w:t>.</w:t>
      </w:r>
    </w:p>
    <w:p w:rsidR="0051306F" w:rsidRPr="00627C90" w:rsidRDefault="0051306F" w:rsidP="00C87AB4">
      <w:pPr>
        <w:spacing w:line="360" w:lineRule="auto"/>
        <w:ind w:firstLine="709"/>
        <w:jc w:val="both"/>
        <w:rPr>
          <w:sz w:val="28"/>
          <w:szCs w:val="28"/>
        </w:rPr>
      </w:pPr>
      <w:r w:rsidRPr="00627C90">
        <w:rPr>
          <w:sz w:val="28"/>
          <w:szCs w:val="28"/>
        </w:rPr>
        <w:t xml:space="preserve">На </w:t>
      </w:r>
      <w:r w:rsidRPr="00627C90">
        <w:rPr>
          <w:b/>
          <w:sz w:val="28"/>
          <w:szCs w:val="28"/>
        </w:rPr>
        <w:t>организационно-мотивационном этапе</w:t>
      </w:r>
      <w:r w:rsidRPr="00627C90">
        <w:rPr>
          <w:sz w:val="28"/>
          <w:szCs w:val="28"/>
        </w:rPr>
        <w:t xml:space="preserve"> урока я применяю методы «Заверши фразу», «Прогноз погоды», которые дают возможность </w:t>
      </w:r>
      <w:proofErr w:type="gramStart"/>
      <w:r w:rsidRPr="00627C90">
        <w:rPr>
          <w:sz w:val="28"/>
          <w:szCs w:val="28"/>
        </w:rPr>
        <w:t>обучающимся</w:t>
      </w:r>
      <w:proofErr w:type="gramEnd"/>
      <w:r w:rsidRPr="00627C90">
        <w:rPr>
          <w:sz w:val="28"/>
          <w:szCs w:val="28"/>
        </w:rPr>
        <w:t xml:space="preserve"> сформулировать задачи урока и прогнозировать свою работу</w:t>
      </w:r>
      <w:r w:rsidR="00492A5A" w:rsidRPr="00627C90">
        <w:rPr>
          <w:sz w:val="28"/>
          <w:szCs w:val="28"/>
        </w:rPr>
        <w:t xml:space="preserve">, а также </w:t>
      </w:r>
      <w:r w:rsidR="00492A5A" w:rsidRPr="00627C90">
        <w:rPr>
          <w:sz w:val="28"/>
          <w:szCs w:val="28"/>
        </w:rPr>
        <w:lastRenderedPageBreak/>
        <w:t>способствуют оперативному включению в деятельность, созданию благоприятной атмосферы, установлению коммуникации.</w:t>
      </w:r>
    </w:p>
    <w:p w:rsidR="00492A5A" w:rsidRPr="00627C90" w:rsidRDefault="00492A5A" w:rsidP="007270B7">
      <w:pPr>
        <w:tabs>
          <w:tab w:val="center" w:pos="4677"/>
          <w:tab w:val="right" w:pos="9355"/>
        </w:tabs>
        <w:spacing w:line="360" w:lineRule="auto"/>
        <w:ind w:firstLine="851"/>
        <w:jc w:val="both"/>
        <w:rPr>
          <w:sz w:val="28"/>
          <w:szCs w:val="28"/>
          <w:lang w:val="en-US"/>
        </w:rPr>
      </w:pPr>
      <w:r w:rsidRPr="00627C90">
        <w:rPr>
          <w:sz w:val="28"/>
          <w:szCs w:val="28"/>
          <w:lang w:val="en-US"/>
        </w:rPr>
        <w:t>-I’d like you to complete my phrase:</w:t>
      </w:r>
    </w:p>
    <w:p w:rsidR="00492A5A" w:rsidRPr="00627C90" w:rsidRDefault="00492A5A" w:rsidP="007270B7">
      <w:pPr>
        <w:tabs>
          <w:tab w:val="center" w:pos="4677"/>
          <w:tab w:val="right" w:pos="9355"/>
        </w:tabs>
        <w:spacing w:line="360" w:lineRule="auto"/>
        <w:ind w:firstLine="851"/>
        <w:jc w:val="both"/>
        <w:rPr>
          <w:sz w:val="28"/>
          <w:szCs w:val="28"/>
          <w:lang w:val="en-US"/>
        </w:rPr>
      </w:pPr>
      <w:r w:rsidRPr="00627C90">
        <w:rPr>
          <w:sz w:val="28"/>
          <w:szCs w:val="28"/>
          <w:lang w:val="en-US"/>
        </w:rPr>
        <w:t>-I think at the lesson today we’ll….</w:t>
      </w:r>
    </w:p>
    <w:p w:rsidR="00492A5A" w:rsidRPr="00627C90" w:rsidRDefault="00492A5A" w:rsidP="007270B7">
      <w:pPr>
        <w:tabs>
          <w:tab w:val="center" w:pos="4677"/>
          <w:tab w:val="right" w:pos="9355"/>
        </w:tabs>
        <w:spacing w:line="360" w:lineRule="auto"/>
        <w:ind w:firstLine="851"/>
        <w:jc w:val="both"/>
        <w:rPr>
          <w:sz w:val="28"/>
          <w:szCs w:val="28"/>
          <w:lang w:val="en-US"/>
        </w:rPr>
      </w:pPr>
      <w:r w:rsidRPr="00627C90">
        <w:rPr>
          <w:sz w:val="28"/>
          <w:szCs w:val="28"/>
          <w:lang w:val="en-US"/>
        </w:rPr>
        <w:t>-I learn English because…</w:t>
      </w:r>
    </w:p>
    <w:p w:rsidR="00492A5A" w:rsidRPr="00627C90" w:rsidRDefault="00492A5A" w:rsidP="007270B7">
      <w:pPr>
        <w:tabs>
          <w:tab w:val="center" w:pos="4677"/>
          <w:tab w:val="right" w:pos="9355"/>
        </w:tabs>
        <w:spacing w:line="360" w:lineRule="auto"/>
        <w:ind w:firstLine="851"/>
        <w:jc w:val="both"/>
        <w:rPr>
          <w:sz w:val="28"/>
          <w:szCs w:val="28"/>
          <w:lang w:val="en-US"/>
        </w:rPr>
      </w:pPr>
      <w:r w:rsidRPr="00627C90">
        <w:rPr>
          <w:sz w:val="28"/>
          <w:szCs w:val="28"/>
          <w:lang w:val="en-US"/>
        </w:rPr>
        <w:t>-The weather today is fine and…</w:t>
      </w:r>
    </w:p>
    <w:p w:rsidR="00492A5A" w:rsidRPr="00627C90" w:rsidRDefault="00492A5A" w:rsidP="007270B7">
      <w:pPr>
        <w:spacing w:line="360" w:lineRule="auto"/>
        <w:ind w:firstLine="851"/>
        <w:jc w:val="both"/>
        <w:rPr>
          <w:sz w:val="28"/>
          <w:szCs w:val="28"/>
          <w:lang w:val="en-US"/>
        </w:rPr>
      </w:pPr>
      <w:r w:rsidRPr="00627C90">
        <w:rPr>
          <w:sz w:val="28"/>
          <w:szCs w:val="28"/>
          <w:lang w:val="en-US"/>
        </w:rPr>
        <w:t>-If I were my English teacher, I’d…..</w:t>
      </w:r>
    </w:p>
    <w:p w:rsidR="00492A5A" w:rsidRPr="00627C90" w:rsidRDefault="00492A5A" w:rsidP="00C87AB4">
      <w:pPr>
        <w:spacing w:line="360" w:lineRule="auto"/>
        <w:ind w:firstLine="709"/>
        <w:jc w:val="both"/>
        <w:rPr>
          <w:sz w:val="28"/>
          <w:szCs w:val="28"/>
        </w:rPr>
      </w:pPr>
      <w:r w:rsidRPr="00627C90">
        <w:rPr>
          <w:sz w:val="28"/>
          <w:szCs w:val="28"/>
        </w:rPr>
        <w:t xml:space="preserve">На </w:t>
      </w:r>
      <w:r w:rsidR="00F028BD" w:rsidRPr="00627C90">
        <w:rPr>
          <w:b/>
          <w:sz w:val="28"/>
          <w:szCs w:val="28"/>
        </w:rPr>
        <w:t>оп</w:t>
      </w:r>
      <w:r w:rsidRPr="00627C90">
        <w:rPr>
          <w:b/>
          <w:sz w:val="28"/>
          <w:szCs w:val="28"/>
        </w:rPr>
        <w:t>ерационно-</w:t>
      </w:r>
      <w:r w:rsidR="009B1738" w:rsidRPr="00627C90">
        <w:rPr>
          <w:b/>
          <w:sz w:val="28"/>
          <w:szCs w:val="28"/>
        </w:rPr>
        <w:t>познавательном</w:t>
      </w:r>
      <w:r w:rsidRPr="00627C90">
        <w:rPr>
          <w:b/>
          <w:sz w:val="28"/>
          <w:szCs w:val="28"/>
        </w:rPr>
        <w:t xml:space="preserve"> этапе</w:t>
      </w:r>
      <w:r w:rsidRPr="00627C90">
        <w:rPr>
          <w:sz w:val="28"/>
          <w:szCs w:val="28"/>
        </w:rPr>
        <w:t xml:space="preserve"> урока мною применяются следующие интерактивные методы.</w:t>
      </w:r>
    </w:p>
    <w:p w:rsidR="00B511CF" w:rsidRPr="00627C90" w:rsidRDefault="00A01956" w:rsidP="00C87AB4">
      <w:pPr>
        <w:spacing w:line="360" w:lineRule="auto"/>
        <w:ind w:firstLine="709"/>
        <w:jc w:val="both"/>
        <w:rPr>
          <w:color w:val="000000"/>
          <w:sz w:val="28"/>
          <w:szCs w:val="28"/>
          <w:shd w:val="clear" w:color="auto" w:fill="FFFFFF"/>
        </w:rPr>
      </w:pPr>
      <w:r w:rsidRPr="00627C90">
        <w:rPr>
          <w:b/>
          <w:bCs/>
          <w:i/>
          <w:iCs/>
          <w:color w:val="000000"/>
          <w:sz w:val="28"/>
          <w:szCs w:val="28"/>
          <w:shd w:val="clear" w:color="auto" w:fill="FFFFFF"/>
        </w:rPr>
        <w:t>«Карусель»</w:t>
      </w:r>
      <w:r w:rsidRPr="00627C90">
        <w:rPr>
          <w:color w:val="000000"/>
          <w:sz w:val="28"/>
          <w:szCs w:val="28"/>
          <w:shd w:val="clear" w:color="auto" w:fill="FFFFFF"/>
        </w:rPr>
        <w:t> – интерактивный метод работы, в процессе</w:t>
      </w:r>
      <w:r w:rsidR="00B511CF" w:rsidRPr="00627C90">
        <w:rPr>
          <w:color w:val="000000"/>
          <w:sz w:val="28"/>
          <w:szCs w:val="28"/>
          <w:shd w:val="clear" w:color="auto" w:fill="FFFFFF"/>
        </w:rPr>
        <w:t xml:space="preserve"> применения </w:t>
      </w:r>
      <w:r w:rsidRPr="00627C90">
        <w:rPr>
          <w:color w:val="000000"/>
          <w:sz w:val="28"/>
          <w:szCs w:val="28"/>
          <w:shd w:val="clear" w:color="auto" w:fill="FFFFFF"/>
        </w:rPr>
        <w:t xml:space="preserve"> которо</w:t>
      </w:r>
      <w:r w:rsidR="00B511CF" w:rsidRPr="00627C90">
        <w:rPr>
          <w:color w:val="000000"/>
          <w:sz w:val="28"/>
          <w:szCs w:val="28"/>
          <w:shd w:val="clear" w:color="auto" w:fill="FFFFFF"/>
        </w:rPr>
        <w:t>го</w:t>
      </w:r>
      <w:r w:rsidRPr="00627C90">
        <w:rPr>
          <w:color w:val="000000"/>
          <w:sz w:val="28"/>
          <w:szCs w:val="28"/>
          <w:shd w:val="clear" w:color="auto" w:fill="FFFFFF"/>
        </w:rPr>
        <w:t xml:space="preserve"> образуется два кольца: внутреннее и внешнее. Внутреннее кольцо образуют сидящие </w:t>
      </w:r>
      <w:r w:rsidR="00B511CF" w:rsidRPr="00627C90">
        <w:rPr>
          <w:color w:val="000000"/>
          <w:sz w:val="28"/>
          <w:szCs w:val="28"/>
          <w:shd w:val="clear" w:color="auto" w:fill="FFFFFF"/>
        </w:rPr>
        <w:t>и</w:t>
      </w:r>
      <w:r w:rsidRPr="00627C90">
        <w:rPr>
          <w:color w:val="000000"/>
          <w:sz w:val="28"/>
          <w:szCs w:val="28"/>
          <w:shd w:val="clear" w:color="auto" w:fill="FFFFFF"/>
        </w:rPr>
        <w:t>ли стоящие неподвижно ученики, а во внешнем кольце ученики меняются</w:t>
      </w:r>
      <w:r w:rsidR="00AB2B94" w:rsidRPr="00627C90">
        <w:rPr>
          <w:color w:val="333333"/>
          <w:sz w:val="28"/>
          <w:szCs w:val="28"/>
          <w:shd w:val="clear" w:color="auto" w:fill="FFFFFF"/>
        </w:rPr>
        <w:t>.</w:t>
      </w:r>
      <w:r w:rsidR="009B1738" w:rsidRPr="00627C90">
        <w:rPr>
          <w:color w:val="333333"/>
          <w:sz w:val="28"/>
          <w:szCs w:val="28"/>
          <w:shd w:val="clear" w:color="auto" w:fill="FFFFFF"/>
        </w:rPr>
        <w:t xml:space="preserve"> </w:t>
      </w:r>
      <w:r w:rsidRPr="00627C90">
        <w:rPr>
          <w:color w:val="000000"/>
          <w:sz w:val="28"/>
          <w:szCs w:val="28"/>
          <w:shd w:val="clear" w:color="auto" w:fill="FFFFFF"/>
        </w:rPr>
        <w:t>Использование данного метода позволяет эффективно отрабатывать этикетные диалоги и грамматические вопросно-ответные структуры</w:t>
      </w:r>
      <w:r w:rsidR="00AB2B94" w:rsidRPr="00627C90">
        <w:rPr>
          <w:color w:val="000000"/>
          <w:sz w:val="28"/>
          <w:szCs w:val="28"/>
          <w:shd w:val="clear" w:color="auto" w:fill="FFFFFF"/>
        </w:rPr>
        <w:t>, дает возможность узнать точку зрения собеседника и выразить свое мнение</w:t>
      </w:r>
      <w:r w:rsidRPr="00627C90">
        <w:rPr>
          <w:color w:val="000000"/>
          <w:sz w:val="28"/>
          <w:szCs w:val="28"/>
          <w:shd w:val="clear" w:color="auto" w:fill="FFFFFF"/>
        </w:rPr>
        <w:t xml:space="preserve">. Особенно эффективно, на мой взгляд, применение  данного метода в </w:t>
      </w:r>
      <w:r w:rsidR="00AB2B94" w:rsidRPr="00627C90">
        <w:rPr>
          <w:color w:val="000000"/>
          <w:sz w:val="28"/>
          <w:szCs w:val="28"/>
          <w:shd w:val="clear" w:color="auto" w:fill="FFFFFF"/>
        </w:rPr>
        <w:t>5-6 классах при изучении тем</w:t>
      </w:r>
      <w:r w:rsidR="00B511CF" w:rsidRPr="00627C90">
        <w:rPr>
          <w:color w:val="000000"/>
          <w:sz w:val="28"/>
          <w:szCs w:val="28"/>
          <w:shd w:val="clear" w:color="auto" w:fill="FFFFFF"/>
        </w:rPr>
        <w:t xml:space="preserve"> «Хобби», «Домашние обязанности»</w:t>
      </w:r>
      <w:r w:rsidR="007254AF" w:rsidRPr="00627C90">
        <w:rPr>
          <w:color w:val="000000"/>
          <w:sz w:val="28"/>
          <w:szCs w:val="28"/>
          <w:shd w:val="clear" w:color="auto" w:fill="FFFFFF"/>
        </w:rPr>
        <w:t>, «Книги»,  «Фильмы»</w:t>
      </w:r>
      <w:r w:rsidR="00AA546A" w:rsidRPr="00627C90">
        <w:rPr>
          <w:color w:val="000000"/>
          <w:sz w:val="28"/>
          <w:szCs w:val="28"/>
          <w:shd w:val="clear" w:color="auto" w:fill="FFFFFF"/>
        </w:rPr>
        <w:t>.</w:t>
      </w:r>
    </w:p>
    <w:p w:rsidR="00492A5A" w:rsidRPr="00627C90" w:rsidRDefault="00492A5A" w:rsidP="00C87AB4">
      <w:pPr>
        <w:spacing w:line="360" w:lineRule="auto"/>
        <w:ind w:firstLine="709"/>
        <w:jc w:val="both"/>
        <w:rPr>
          <w:color w:val="000000"/>
          <w:sz w:val="28"/>
          <w:szCs w:val="28"/>
          <w:shd w:val="clear" w:color="auto" w:fill="FFFFFF"/>
        </w:rPr>
      </w:pPr>
      <w:r w:rsidRPr="00627C90">
        <w:rPr>
          <w:color w:val="000000"/>
          <w:sz w:val="28"/>
          <w:szCs w:val="28"/>
          <w:shd w:val="clear" w:color="auto" w:fill="FFFFFF"/>
        </w:rPr>
        <w:t>Предлагаются следующие вопросы</w:t>
      </w:r>
      <w:r w:rsidR="00F27C8A" w:rsidRPr="00627C90">
        <w:rPr>
          <w:color w:val="000000"/>
          <w:sz w:val="28"/>
          <w:szCs w:val="28"/>
          <w:shd w:val="clear" w:color="auto" w:fill="FFFFFF"/>
        </w:rPr>
        <w:t xml:space="preserve"> и образцы ответов </w:t>
      </w:r>
      <w:r w:rsidRPr="00627C90">
        <w:rPr>
          <w:color w:val="000000"/>
          <w:sz w:val="28"/>
          <w:szCs w:val="28"/>
          <w:shd w:val="clear" w:color="auto" w:fill="FFFFFF"/>
        </w:rPr>
        <w:t xml:space="preserve"> </w:t>
      </w:r>
      <w:r w:rsidR="00F27C8A" w:rsidRPr="00627C90">
        <w:rPr>
          <w:color w:val="000000"/>
          <w:sz w:val="28"/>
          <w:szCs w:val="28"/>
          <w:shd w:val="clear" w:color="auto" w:fill="FFFFFF"/>
        </w:rPr>
        <w:t>для обсуждения по теме «Домашние обязанности» в 6 классе.</w:t>
      </w:r>
    </w:p>
    <w:p w:rsidR="00F27C8A" w:rsidRPr="00627C90" w:rsidRDefault="00F27C8A" w:rsidP="00C87AB4">
      <w:pPr>
        <w:spacing w:line="360" w:lineRule="auto"/>
        <w:ind w:firstLine="567"/>
        <w:jc w:val="both"/>
        <w:rPr>
          <w:bCs/>
          <w:i/>
          <w:iCs/>
          <w:color w:val="000000"/>
          <w:sz w:val="28"/>
          <w:szCs w:val="28"/>
          <w:lang w:val="en-US"/>
        </w:rPr>
      </w:pPr>
      <w:r w:rsidRPr="00627C90">
        <w:rPr>
          <w:bCs/>
          <w:i/>
          <w:iCs/>
          <w:color w:val="000000"/>
          <w:sz w:val="28"/>
          <w:szCs w:val="28"/>
          <w:lang w:val="en-US"/>
        </w:rPr>
        <w:t>-Do you like sweeping the floor</w:t>
      </w:r>
      <w:r w:rsidR="001B688F" w:rsidRPr="00627C90">
        <w:rPr>
          <w:bCs/>
          <w:i/>
          <w:iCs/>
          <w:color w:val="000000"/>
          <w:sz w:val="28"/>
          <w:szCs w:val="28"/>
          <w:lang w:val="en-US"/>
        </w:rPr>
        <w:t xml:space="preserve"> </w:t>
      </w:r>
      <w:r w:rsidRPr="00627C90">
        <w:rPr>
          <w:bCs/>
          <w:i/>
          <w:iCs/>
          <w:color w:val="000000"/>
          <w:sz w:val="28"/>
          <w:szCs w:val="28"/>
          <w:lang w:val="en-US"/>
        </w:rPr>
        <w:t>(doing the shopping, raking leaves,</w:t>
      </w:r>
      <w:r w:rsidR="001B688F" w:rsidRPr="00627C90">
        <w:rPr>
          <w:bCs/>
          <w:i/>
          <w:iCs/>
          <w:color w:val="000000"/>
          <w:sz w:val="28"/>
          <w:szCs w:val="28"/>
          <w:lang w:val="en-US"/>
        </w:rPr>
        <w:t xml:space="preserve"> doing </w:t>
      </w:r>
      <w:r w:rsidR="009372BE" w:rsidRPr="00627C90">
        <w:rPr>
          <w:bCs/>
          <w:i/>
          <w:iCs/>
          <w:color w:val="000000"/>
          <w:sz w:val="28"/>
          <w:szCs w:val="28"/>
          <w:lang w:val="en-US"/>
        </w:rPr>
        <w:t>the laundry)</w:t>
      </w:r>
      <w:r w:rsidRPr="00627C90">
        <w:rPr>
          <w:bCs/>
          <w:i/>
          <w:iCs/>
          <w:color w:val="000000"/>
          <w:sz w:val="28"/>
          <w:szCs w:val="28"/>
          <w:lang w:val="en-US"/>
        </w:rPr>
        <w:t>?</w:t>
      </w:r>
    </w:p>
    <w:p w:rsidR="001B688F" w:rsidRPr="00627C90" w:rsidRDefault="00F27C8A" w:rsidP="00C87AB4">
      <w:pPr>
        <w:spacing w:line="360" w:lineRule="auto"/>
        <w:ind w:firstLine="567"/>
        <w:jc w:val="both"/>
        <w:rPr>
          <w:bCs/>
          <w:i/>
          <w:iCs/>
          <w:color w:val="000000"/>
          <w:sz w:val="28"/>
          <w:szCs w:val="28"/>
          <w:lang w:val="en-US"/>
        </w:rPr>
      </w:pPr>
      <w:r w:rsidRPr="00627C90">
        <w:rPr>
          <w:bCs/>
          <w:i/>
          <w:iCs/>
          <w:color w:val="000000"/>
          <w:sz w:val="28"/>
          <w:szCs w:val="28"/>
          <w:lang w:val="en-US"/>
        </w:rPr>
        <w:t>-I don’t mind it. I hate it. I think it’s OK.</w:t>
      </w:r>
      <w:r w:rsidR="001B688F" w:rsidRPr="00627C90">
        <w:rPr>
          <w:bCs/>
          <w:i/>
          <w:iCs/>
          <w:color w:val="000000"/>
          <w:sz w:val="28"/>
          <w:szCs w:val="28"/>
          <w:lang w:val="en-US"/>
        </w:rPr>
        <w:t xml:space="preserve"> I like it. I think it’s </w:t>
      </w:r>
      <w:proofErr w:type="gramStart"/>
      <w:r w:rsidR="001B688F" w:rsidRPr="00627C90">
        <w:rPr>
          <w:bCs/>
          <w:i/>
          <w:iCs/>
          <w:color w:val="000000"/>
          <w:sz w:val="28"/>
          <w:szCs w:val="28"/>
          <w:lang w:val="en-US"/>
        </w:rPr>
        <w:t>boring</w:t>
      </w:r>
      <w:r w:rsidR="009372BE" w:rsidRPr="003C4264">
        <w:rPr>
          <w:bCs/>
          <w:i/>
          <w:iCs/>
          <w:color w:val="000000"/>
          <w:sz w:val="28"/>
          <w:szCs w:val="28"/>
          <w:lang w:val="en-US"/>
        </w:rPr>
        <w:t xml:space="preserve"> </w:t>
      </w:r>
      <w:r w:rsidR="001B688F" w:rsidRPr="00627C90">
        <w:rPr>
          <w:bCs/>
          <w:i/>
          <w:iCs/>
          <w:color w:val="000000"/>
          <w:sz w:val="28"/>
          <w:szCs w:val="28"/>
          <w:lang w:val="en-US"/>
        </w:rPr>
        <w:t>,etc</w:t>
      </w:r>
      <w:proofErr w:type="gramEnd"/>
      <w:r w:rsidR="001B688F" w:rsidRPr="00627C90">
        <w:rPr>
          <w:bCs/>
          <w:i/>
          <w:iCs/>
          <w:color w:val="000000"/>
          <w:sz w:val="28"/>
          <w:szCs w:val="28"/>
          <w:lang w:val="en-US"/>
        </w:rPr>
        <w:t>.</w:t>
      </w:r>
    </w:p>
    <w:p w:rsidR="00CE25AC" w:rsidRPr="002B4509" w:rsidRDefault="00115003" w:rsidP="00C87AB4">
      <w:pPr>
        <w:spacing w:line="360" w:lineRule="auto"/>
        <w:ind w:firstLine="709"/>
        <w:jc w:val="both"/>
        <w:rPr>
          <w:bCs/>
          <w:iCs/>
          <w:color w:val="000000"/>
          <w:sz w:val="28"/>
          <w:szCs w:val="28"/>
        </w:rPr>
      </w:pPr>
      <w:r w:rsidRPr="00627C90">
        <w:rPr>
          <w:bCs/>
          <w:iCs/>
          <w:color w:val="000000"/>
          <w:sz w:val="28"/>
          <w:szCs w:val="28"/>
        </w:rPr>
        <w:t>Во время интервью</w:t>
      </w:r>
      <w:r w:rsidR="001B688F" w:rsidRPr="00627C90">
        <w:rPr>
          <w:bCs/>
          <w:iCs/>
          <w:color w:val="000000"/>
          <w:sz w:val="28"/>
          <w:szCs w:val="28"/>
        </w:rPr>
        <w:t xml:space="preserve"> предлагается заполнить таблицу</w:t>
      </w:r>
      <w:r w:rsidR="002B4509" w:rsidRPr="002B4509">
        <w:rPr>
          <w:bCs/>
          <w:iCs/>
          <w:color w:val="000000"/>
          <w:sz w:val="28"/>
          <w:szCs w:val="28"/>
        </w:rPr>
        <w:t>:</w:t>
      </w:r>
    </w:p>
    <w:tbl>
      <w:tblPr>
        <w:tblStyle w:val="a9"/>
        <w:tblW w:w="0" w:type="auto"/>
        <w:tblLook w:val="04A0"/>
      </w:tblPr>
      <w:tblGrid>
        <w:gridCol w:w="1809"/>
        <w:gridCol w:w="2205"/>
        <w:gridCol w:w="2555"/>
        <w:gridCol w:w="1635"/>
        <w:gridCol w:w="1650"/>
      </w:tblGrid>
      <w:tr w:rsidR="001B688F" w:rsidRPr="00627C90" w:rsidTr="001B688F">
        <w:tc>
          <w:tcPr>
            <w:tcW w:w="1809" w:type="dxa"/>
            <w:vMerge w:val="restart"/>
          </w:tcPr>
          <w:p w:rsidR="001B688F" w:rsidRPr="00627C90" w:rsidRDefault="001B688F" w:rsidP="007270B7">
            <w:pPr>
              <w:spacing w:line="360" w:lineRule="auto"/>
              <w:jc w:val="both"/>
              <w:rPr>
                <w:bCs/>
                <w:iCs/>
                <w:color w:val="000000"/>
                <w:sz w:val="28"/>
                <w:szCs w:val="28"/>
              </w:rPr>
            </w:pPr>
          </w:p>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doing the shopping</w:t>
            </w:r>
          </w:p>
        </w:tc>
        <w:tc>
          <w:tcPr>
            <w:tcW w:w="2205"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like</w:t>
            </w:r>
          </w:p>
        </w:tc>
        <w:tc>
          <w:tcPr>
            <w:tcW w:w="2555"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hate</w:t>
            </w:r>
          </w:p>
        </w:tc>
        <w:tc>
          <w:tcPr>
            <w:tcW w:w="1635"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don’t mind</w:t>
            </w:r>
          </w:p>
        </w:tc>
        <w:tc>
          <w:tcPr>
            <w:tcW w:w="1650"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think it’s OK</w:t>
            </w:r>
          </w:p>
        </w:tc>
      </w:tr>
      <w:tr w:rsidR="001B688F" w:rsidRPr="00627C90" w:rsidTr="00CB1515">
        <w:trPr>
          <w:trHeight w:val="654"/>
        </w:trPr>
        <w:tc>
          <w:tcPr>
            <w:tcW w:w="1809" w:type="dxa"/>
            <w:vMerge/>
          </w:tcPr>
          <w:p w:rsidR="001B688F" w:rsidRPr="00627C90" w:rsidRDefault="001B688F" w:rsidP="007270B7">
            <w:pPr>
              <w:spacing w:line="360" w:lineRule="auto"/>
              <w:jc w:val="both"/>
              <w:rPr>
                <w:bCs/>
                <w:iCs/>
                <w:color w:val="000000"/>
                <w:sz w:val="28"/>
                <w:szCs w:val="28"/>
              </w:rPr>
            </w:pPr>
          </w:p>
        </w:tc>
        <w:tc>
          <w:tcPr>
            <w:tcW w:w="2205"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3 students</w:t>
            </w:r>
          </w:p>
        </w:tc>
        <w:tc>
          <w:tcPr>
            <w:tcW w:w="2555"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4 students</w:t>
            </w:r>
          </w:p>
        </w:tc>
        <w:tc>
          <w:tcPr>
            <w:tcW w:w="1635" w:type="dxa"/>
          </w:tcPr>
          <w:p w:rsidR="001B688F" w:rsidRPr="00627C90" w:rsidRDefault="001B688F" w:rsidP="007270B7">
            <w:pPr>
              <w:spacing w:line="360" w:lineRule="auto"/>
              <w:jc w:val="both"/>
              <w:rPr>
                <w:bCs/>
                <w:iCs/>
                <w:color w:val="000000"/>
                <w:sz w:val="28"/>
                <w:szCs w:val="28"/>
                <w:lang w:val="en-US"/>
              </w:rPr>
            </w:pPr>
            <w:r w:rsidRPr="00627C90">
              <w:rPr>
                <w:bCs/>
                <w:iCs/>
                <w:color w:val="000000"/>
                <w:sz w:val="28"/>
                <w:szCs w:val="28"/>
                <w:lang w:val="en-US"/>
              </w:rPr>
              <w:t>2 students</w:t>
            </w:r>
          </w:p>
        </w:tc>
        <w:tc>
          <w:tcPr>
            <w:tcW w:w="1650" w:type="dxa"/>
          </w:tcPr>
          <w:p w:rsidR="001B688F" w:rsidRPr="00627C90" w:rsidRDefault="00115003" w:rsidP="007270B7">
            <w:pPr>
              <w:spacing w:line="360" w:lineRule="auto"/>
              <w:jc w:val="both"/>
              <w:rPr>
                <w:bCs/>
                <w:iCs/>
                <w:color w:val="000000"/>
                <w:sz w:val="28"/>
                <w:szCs w:val="28"/>
                <w:lang w:val="en-US"/>
              </w:rPr>
            </w:pPr>
            <w:r w:rsidRPr="00627C90">
              <w:rPr>
                <w:bCs/>
                <w:iCs/>
                <w:color w:val="000000"/>
                <w:sz w:val="28"/>
                <w:szCs w:val="28"/>
                <w:lang w:val="en-US"/>
              </w:rPr>
              <w:t>1 student</w:t>
            </w:r>
          </w:p>
        </w:tc>
      </w:tr>
    </w:tbl>
    <w:p w:rsidR="00F27C8A" w:rsidRPr="00627C90" w:rsidRDefault="00115003" w:rsidP="00C87AB4">
      <w:pPr>
        <w:spacing w:line="360" w:lineRule="auto"/>
        <w:ind w:firstLine="709"/>
        <w:jc w:val="both"/>
        <w:rPr>
          <w:bCs/>
          <w:iCs/>
          <w:color w:val="000000"/>
          <w:sz w:val="28"/>
          <w:szCs w:val="28"/>
        </w:rPr>
      </w:pPr>
      <w:r w:rsidRPr="00627C90">
        <w:rPr>
          <w:bCs/>
          <w:iCs/>
          <w:color w:val="000000"/>
          <w:sz w:val="28"/>
          <w:szCs w:val="28"/>
        </w:rPr>
        <w:t>Далее обучающиеся составляют высказывание, подводя итоги своего опроса.</w:t>
      </w:r>
    </w:p>
    <w:p w:rsidR="00A01956" w:rsidRPr="00627C90" w:rsidRDefault="00A01956" w:rsidP="00C87AB4">
      <w:pPr>
        <w:spacing w:line="360" w:lineRule="auto"/>
        <w:ind w:firstLine="709"/>
        <w:jc w:val="both"/>
        <w:rPr>
          <w:color w:val="000000"/>
          <w:sz w:val="28"/>
          <w:szCs w:val="28"/>
          <w:shd w:val="clear" w:color="auto" w:fill="FFFFFF"/>
        </w:rPr>
      </w:pPr>
      <w:r w:rsidRPr="00627C90">
        <w:rPr>
          <w:b/>
          <w:bCs/>
          <w:i/>
          <w:iCs/>
          <w:color w:val="000000"/>
          <w:sz w:val="28"/>
          <w:szCs w:val="28"/>
        </w:rPr>
        <w:lastRenderedPageBreak/>
        <w:t>Метод «Мозговой штурм»</w:t>
      </w:r>
      <w:r w:rsidRPr="00627C90">
        <w:rPr>
          <w:color w:val="000000"/>
          <w:sz w:val="28"/>
          <w:szCs w:val="28"/>
        </w:rPr>
        <w:t> </w:t>
      </w:r>
      <w:r w:rsidRPr="00627C90">
        <w:rPr>
          <w:iCs/>
          <w:color w:val="000000"/>
          <w:sz w:val="28"/>
          <w:szCs w:val="28"/>
        </w:rPr>
        <w:t>– универсальный педагогический метод по свободной выработке множества иде</w:t>
      </w:r>
      <w:r w:rsidR="00B511CF" w:rsidRPr="00627C90">
        <w:rPr>
          <w:iCs/>
          <w:color w:val="000000"/>
          <w:sz w:val="28"/>
          <w:szCs w:val="28"/>
        </w:rPr>
        <w:t>й на заданную тему, при применении которого участники обсуждения генерируют максимальное количество решений задачи, в том числе самые фантастические и невероятные.</w:t>
      </w:r>
    </w:p>
    <w:p w:rsidR="00AA546A" w:rsidRPr="00627C90" w:rsidRDefault="00A01956" w:rsidP="00C87AB4">
      <w:pPr>
        <w:pStyle w:val="ac"/>
        <w:shd w:val="clear" w:color="auto" w:fill="FFFFFF"/>
        <w:spacing w:before="0" w:beforeAutospacing="0" w:after="0" w:afterAutospacing="0" w:line="360" w:lineRule="auto"/>
        <w:ind w:firstLine="709"/>
        <w:jc w:val="both"/>
        <w:rPr>
          <w:color w:val="000000"/>
          <w:sz w:val="28"/>
          <w:szCs w:val="28"/>
        </w:rPr>
      </w:pPr>
      <w:r w:rsidRPr="00627C90">
        <w:rPr>
          <w:color w:val="000000"/>
          <w:sz w:val="28"/>
          <w:szCs w:val="28"/>
        </w:rPr>
        <w:t>С моей точки зрения</w:t>
      </w:r>
      <w:r w:rsidR="00C87AB4">
        <w:rPr>
          <w:color w:val="000000"/>
          <w:sz w:val="28"/>
          <w:szCs w:val="28"/>
        </w:rPr>
        <w:t>,</w:t>
      </w:r>
      <w:r w:rsidRPr="00627C90">
        <w:rPr>
          <w:color w:val="000000"/>
          <w:sz w:val="28"/>
          <w:szCs w:val="28"/>
        </w:rPr>
        <w:t xml:space="preserve"> этот прием позволяет заставить </w:t>
      </w:r>
      <w:proofErr w:type="gramStart"/>
      <w:r w:rsidR="007254AF" w:rsidRPr="00627C90">
        <w:rPr>
          <w:color w:val="000000"/>
          <w:sz w:val="28"/>
          <w:szCs w:val="28"/>
        </w:rPr>
        <w:t>об</w:t>
      </w:r>
      <w:r w:rsidRPr="00627C90">
        <w:rPr>
          <w:color w:val="000000"/>
          <w:sz w:val="28"/>
          <w:szCs w:val="28"/>
        </w:rPr>
        <w:t>уча</w:t>
      </w:r>
      <w:r w:rsidR="007254AF" w:rsidRPr="00627C90">
        <w:rPr>
          <w:color w:val="000000"/>
          <w:sz w:val="28"/>
          <w:szCs w:val="28"/>
        </w:rPr>
        <w:t>ю</w:t>
      </w:r>
      <w:r w:rsidRPr="00627C90">
        <w:rPr>
          <w:color w:val="000000"/>
          <w:sz w:val="28"/>
          <w:szCs w:val="28"/>
        </w:rPr>
        <w:t>щихся</w:t>
      </w:r>
      <w:proofErr w:type="gramEnd"/>
      <w:r w:rsidRPr="00627C90">
        <w:rPr>
          <w:color w:val="000000"/>
          <w:sz w:val="28"/>
          <w:szCs w:val="28"/>
        </w:rPr>
        <w:t xml:space="preserve"> размышлять, путем мозговой атаки </w:t>
      </w:r>
      <w:r w:rsidR="007254AF" w:rsidRPr="00627C90">
        <w:rPr>
          <w:color w:val="000000"/>
          <w:sz w:val="28"/>
          <w:szCs w:val="28"/>
        </w:rPr>
        <w:t>они</w:t>
      </w:r>
      <w:r w:rsidRPr="00627C90">
        <w:rPr>
          <w:color w:val="000000"/>
          <w:sz w:val="28"/>
          <w:szCs w:val="28"/>
        </w:rPr>
        <w:t xml:space="preserve"> называют все, что они знают и думают по озвученной теме, проблеме. Все идеи принимаются, независимо от того, правильны они или нет. </w:t>
      </w:r>
      <w:r w:rsidR="00AA546A" w:rsidRPr="00627C90">
        <w:rPr>
          <w:color w:val="000000"/>
          <w:sz w:val="28"/>
          <w:szCs w:val="28"/>
        </w:rPr>
        <w:t>При изучении в 9 классе на уроках английского языка</w:t>
      </w:r>
      <w:r w:rsidR="00C87AB4">
        <w:rPr>
          <w:color w:val="000000"/>
          <w:sz w:val="28"/>
          <w:szCs w:val="28"/>
        </w:rPr>
        <w:t xml:space="preserve"> темы «Здоровый образ жизни», «</w:t>
      </w:r>
      <w:r w:rsidR="00AA546A" w:rsidRPr="00627C90">
        <w:rPr>
          <w:color w:val="000000"/>
          <w:sz w:val="28"/>
          <w:szCs w:val="28"/>
        </w:rPr>
        <w:t xml:space="preserve">Взаимоотношения», «Семья» </w:t>
      </w:r>
      <w:r w:rsidR="00115003" w:rsidRPr="00627C90">
        <w:rPr>
          <w:color w:val="000000"/>
          <w:sz w:val="28"/>
          <w:szCs w:val="28"/>
        </w:rPr>
        <w:t>обучающимся предлагаю выразить свое мнение по следующим вопросам:</w:t>
      </w:r>
    </w:p>
    <w:p w:rsidR="00115003" w:rsidRPr="00627C90" w:rsidRDefault="00115003" w:rsidP="00C87AB4">
      <w:pPr>
        <w:pStyle w:val="ac"/>
        <w:shd w:val="clear" w:color="auto" w:fill="FFFFFF"/>
        <w:spacing w:before="0" w:beforeAutospacing="0" w:after="0" w:afterAutospacing="0" w:line="360" w:lineRule="auto"/>
        <w:ind w:left="1211"/>
        <w:jc w:val="both"/>
        <w:rPr>
          <w:color w:val="000000"/>
          <w:sz w:val="28"/>
          <w:szCs w:val="28"/>
          <w:lang w:val="en-US"/>
        </w:rPr>
      </w:pPr>
      <w:r w:rsidRPr="00627C90">
        <w:rPr>
          <w:color w:val="000000"/>
          <w:sz w:val="28"/>
          <w:szCs w:val="28"/>
          <w:lang w:val="en-US"/>
        </w:rPr>
        <w:t>What is a happy family like?</w:t>
      </w:r>
    </w:p>
    <w:p w:rsidR="00115003" w:rsidRPr="00627C90" w:rsidRDefault="00115003" w:rsidP="00C87AB4">
      <w:pPr>
        <w:pStyle w:val="ac"/>
        <w:shd w:val="clear" w:color="auto" w:fill="FFFFFF"/>
        <w:spacing w:before="0" w:beforeAutospacing="0" w:after="0" w:afterAutospacing="0" w:line="360" w:lineRule="auto"/>
        <w:ind w:left="1211"/>
        <w:jc w:val="both"/>
        <w:rPr>
          <w:color w:val="000000"/>
          <w:sz w:val="28"/>
          <w:szCs w:val="28"/>
          <w:lang w:val="en-US"/>
        </w:rPr>
      </w:pPr>
      <w:r w:rsidRPr="00627C90">
        <w:rPr>
          <w:color w:val="000000"/>
          <w:sz w:val="28"/>
          <w:szCs w:val="28"/>
          <w:lang w:val="en-US"/>
        </w:rPr>
        <w:t>What should you do to be healthy?</w:t>
      </w:r>
    </w:p>
    <w:p w:rsidR="00115003" w:rsidRPr="00627C90" w:rsidRDefault="00115003" w:rsidP="00C87AB4">
      <w:pPr>
        <w:pStyle w:val="ac"/>
        <w:shd w:val="clear" w:color="auto" w:fill="FFFFFF"/>
        <w:spacing w:before="0" w:beforeAutospacing="0" w:after="0" w:afterAutospacing="0" w:line="360" w:lineRule="auto"/>
        <w:ind w:left="1211"/>
        <w:jc w:val="both"/>
        <w:rPr>
          <w:color w:val="000000"/>
          <w:sz w:val="28"/>
          <w:szCs w:val="28"/>
          <w:lang w:val="en-US"/>
        </w:rPr>
      </w:pPr>
      <w:r w:rsidRPr="00627C90">
        <w:rPr>
          <w:color w:val="000000"/>
          <w:sz w:val="28"/>
          <w:szCs w:val="28"/>
          <w:lang w:val="en-US"/>
        </w:rPr>
        <w:t>What does it mean to be a good friend?</w:t>
      </w:r>
    </w:p>
    <w:p w:rsidR="007254AF" w:rsidRPr="00627C90" w:rsidRDefault="00CE25AC" w:rsidP="00C87AB4">
      <w:pPr>
        <w:pStyle w:val="ac"/>
        <w:shd w:val="clear" w:color="auto" w:fill="FFFFFF"/>
        <w:spacing w:before="0" w:beforeAutospacing="0" w:after="0" w:afterAutospacing="0" w:line="360" w:lineRule="auto"/>
        <w:ind w:firstLine="709"/>
        <w:jc w:val="both"/>
        <w:rPr>
          <w:color w:val="000000"/>
          <w:sz w:val="28"/>
          <w:szCs w:val="28"/>
        </w:rPr>
      </w:pPr>
      <w:r w:rsidRPr="002B4509">
        <w:rPr>
          <w:color w:val="000000"/>
          <w:sz w:val="28"/>
          <w:szCs w:val="28"/>
          <w:lang w:val="en-US"/>
        </w:rPr>
        <w:t xml:space="preserve">       </w:t>
      </w:r>
      <w:r w:rsidR="007254AF" w:rsidRPr="00627C90">
        <w:rPr>
          <w:color w:val="000000"/>
          <w:sz w:val="28"/>
          <w:szCs w:val="28"/>
        </w:rPr>
        <w:t xml:space="preserve">На </w:t>
      </w:r>
      <w:proofErr w:type="spellStart"/>
      <w:r w:rsidR="007254AF" w:rsidRPr="00CE25AC">
        <w:rPr>
          <w:b/>
          <w:color w:val="000000"/>
          <w:sz w:val="28"/>
          <w:szCs w:val="28"/>
        </w:rPr>
        <w:t>организационно-деятельно</w:t>
      </w:r>
      <w:r w:rsidRPr="00CE25AC">
        <w:rPr>
          <w:b/>
          <w:color w:val="000000"/>
          <w:sz w:val="28"/>
          <w:szCs w:val="28"/>
        </w:rPr>
        <w:t>стном</w:t>
      </w:r>
      <w:proofErr w:type="spellEnd"/>
      <w:r>
        <w:rPr>
          <w:color w:val="000000"/>
          <w:sz w:val="28"/>
          <w:szCs w:val="28"/>
        </w:rPr>
        <w:t xml:space="preserve"> этапе урока целесообразно применение </w:t>
      </w:r>
      <w:r w:rsidR="007254AF" w:rsidRPr="00627C90">
        <w:rPr>
          <w:color w:val="000000"/>
          <w:sz w:val="28"/>
          <w:szCs w:val="28"/>
        </w:rPr>
        <w:t>следующих интерактивных методов.</w:t>
      </w:r>
    </w:p>
    <w:p w:rsidR="00C87AB4" w:rsidRDefault="00A01956" w:rsidP="00C87AB4">
      <w:pPr>
        <w:pStyle w:val="ac"/>
        <w:spacing w:before="0" w:beforeAutospacing="0" w:after="0" w:afterAutospacing="0" w:line="360" w:lineRule="auto"/>
        <w:ind w:firstLine="709"/>
        <w:jc w:val="both"/>
        <w:rPr>
          <w:color w:val="000000"/>
          <w:sz w:val="28"/>
          <w:szCs w:val="28"/>
        </w:rPr>
      </w:pPr>
      <w:r w:rsidRPr="00627C90">
        <w:rPr>
          <w:b/>
          <w:bCs/>
          <w:i/>
          <w:iCs/>
          <w:color w:val="000000"/>
          <w:sz w:val="28"/>
          <w:szCs w:val="28"/>
        </w:rPr>
        <w:t>Метод «Алфавит»</w:t>
      </w:r>
      <w:r w:rsidR="007254AF" w:rsidRPr="00627C90">
        <w:rPr>
          <w:b/>
          <w:bCs/>
          <w:i/>
          <w:iCs/>
          <w:color w:val="000000"/>
          <w:sz w:val="28"/>
          <w:szCs w:val="28"/>
        </w:rPr>
        <w:t xml:space="preserve"> </w:t>
      </w:r>
      <w:r w:rsidR="007254AF" w:rsidRPr="00627C90">
        <w:rPr>
          <w:bCs/>
          <w:iCs/>
          <w:color w:val="000000"/>
          <w:sz w:val="28"/>
          <w:szCs w:val="28"/>
        </w:rPr>
        <w:t>способствует развитию сознания, мышления, интеллекта через организацию творческой познавательной деятельности.</w:t>
      </w:r>
    </w:p>
    <w:p w:rsidR="00A01956" w:rsidRPr="00627C90" w:rsidRDefault="00A01956" w:rsidP="00C87AB4">
      <w:pPr>
        <w:pStyle w:val="ac"/>
        <w:spacing w:before="0" w:beforeAutospacing="0" w:after="0" w:afterAutospacing="0" w:line="360" w:lineRule="auto"/>
        <w:ind w:firstLine="709"/>
        <w:jc w:val="both"/>
        <w:rPr>
          <w:color w:val="000000"/>
          <w:sz w:val="28"/>
          <w:szCs w:val="28"/>
        </w:rPr>
      </w:pPr>
      <w:r w:rsidRPr="00627C90">
        <w:rPr>
          <w:color w:val="000000"/>
          <w:sz w:val="28"/>
          <w:szCs w:val="28"/>
        </w:rPr>
        <w:t xml:space="preserve">Среди понятий, которые можно предложить учащимся для реализации метода могут быть любые термины, </w:t>
      </w:r>
      <w:r w:rsidR="007254AF" w:rsidRPr="00627C90">
        <w:rPr>
          <w:color w:val="000000"/>
          <w:sz w:val="28"/>
          <w:szCs w:val="28"/>
        </w:rPr>
        <w:t xml:space="preserve">обозначающие предметы, явления, </w:t>
      </w:r>
      <w:r w:rsidRPr="00627C90">
        <w:rPr>
          <w:color w:val="000000"/>
          <w:sz w:val="28"/>
          <w:szCs w:val="28"/>
        </w:rPr>
        <w:t>понятия, составляющие содержа</w:t>
      </w:r>
      <w:r w:rsidRPr="00627C90">
        <w:rPr>
          <w:color w:val="000000"/>
          <w:sz w:val="28"/>
          <w:szCs w:val="28"/>
        </w:rPr>
        <w:softHyphen/>
        <w:t xml:space="preserve">ние любой изучаемой темы.  </w:t>
      </w:r>
      <w:r w:rsidR="00AE22D6" w:rsidRPr="00627C90">
        <w:rPr>
          <w:color w:val="000000"/>
          <w:sz w:val="28"/>
          <w:szCs w:val="28"/>
        </w:rPr>
        <w:t>Я предлагаю</w:t>
      </w:r>
      <w:r w:rsidRPr="00627C90">
        <w:rPr>
          <w:color w:val="000000"/>
          <w:sz w:val="28"/>
          <w:szCs w:val="28"/>
        </w:rPr>
        <w:t xml:space="preserve"> участникам </w:t>
      </w:r>
      <w:r w:rsidR="00AE22D6" w:rsidRPr="00627C90">
        <w:rPr>
          <w:color w:val="000000"/>
          <w:sz w:val="28"/>
          <w:szCs w:val="28"/>
        </w:rPr>
        <w:t xml:space="preserve"> </w:t>
      </w:r>
      <w:r w:rsidRPr="00627C90">
        <w:rPr>
          <w:color w:val="000000"/>
          <w:sz w:val="28"/>
          <w:szCs w:val="28"/>
        </w:rPr>
        <w:t>вписать в каждую строку слова, начинающиеся с соответств</w:t>
      </w:r>
      <w:r w:rsidR="00647283" w:rsidRPr="00627C90">
        <w:rPr>
          <w:color w:val="000000"/>
          <w:sz w:val="28"/>
          <w:szCs w:val="28"/>
        </w:rPr>
        <w:t>ующей бук</w:t>
      </w:r>
      <w:r w:rsidR="00647283" w:rsidRPr="00627C90">
        <w:rPr>
          <w:color w:val="000000"/>
          <w:sz w:val="28"/>
          <w:szCs w:val="28"/>
        </w:rPr>
        <w:softHyphen/>
        <w:t>вы алфавита и раскрыть смысл записанного слова или понятия</w:t>
      </w:r>
      <w:r w:rsidRPr="00627C90">
        <w:rPr>
          <w:color w:val="000000"/>
          <w:sz w:val="28"/>
          <w:szCs w:val="28"/>
        </w:rPr>
        <w:t xml:space="preserve">. </w:t>
      </w:r>
      <w:r w:rsidR="00647283" w:rsidRPr="00627C90">
        <w:rPr>
          <w:color w:val="000000"/>
          <w:sz w:val="28"/>
          <w:szCs w:val="28"/>
        </w:rPr>
        <w:t>Данный метод можно применять на любой ступени обучения и при изучении любой темы. Пример использования данного метода при изучении темы</w:t>
      </w:r>
      <w:r w:rsidR="00115003" w:rsidRPr="00627C90">
        <w:rPr>
          <w:color w:val="000000"/>
          <w:sz w:val="28"/>
          <w:szCs w:val="28"/>
        </w:rPr>
        <w:t xml:space="preserve"> «Путешествие»</w:t>
      </w:r>
      <w:r w:rsidR="00647283" w:rsidRPr="00627C90">
        <w:rPr>
          <w:color w:val="000000"/>
          <w:sz w:val="28"/>
          <w:szCs w:val="28"/>
        </w:rPr>
        <w:t xml:space="preserve"> в </w:t>
      </w:r>
      <w:r w:rsidR="00115003" w:rsidRPr="00627C90">
        <w:rPr>
          <w:color w:val="000000"/>
          <w:sz w:val="28"/>
          <w:szCs w:val="28"/>
        </w:rPr>
        <w:t>5</w:t>
      </w:r>
      <w:r w:rsidR="00647283" w:rsidRPr="00627C90">
        <w:rPr>
          <w:color w:val="000000"/>
          <w:sz w:val="28"/>
          <w:szCs w:val="28"/>
        </w:rPr>
        <w:t xml:space="preserve"> классе</w:t>
      </w:r>
      <w:r w:rsidR="00AE22D6" w:rsidRPr="00627C90">
        <w:rPr>
          <w:color w:val="000000"/>
          <w:sz w:val="28"/>
          <w:szCs w:val="28"/>
        </w:rPr>
        <w:t>.</w:t>
      </w:r>
    </w:p>
    <w:p w:rsidR="00AE22D6" w:rsidRPr="00627C90" w:rsidRDefault="00AE22D6" w:rsidP="00C87AB4">
      <w:pPr>
        <w:tabs>
          <w:tab w:val="center" w:pos="4677"/>
          <w:tab w:val="right" w:pos="9355"/>
        </w:tabs>
        <w:spacing w:line="360" w:lineRule="auto"/>
        <w:ind w:firstLine="709"/>
        <w:jc w:val="both"/>
        <w:rPr>
          <w:sz w:val="28"/>
          <w:szCs w:val="28"/>
          <w:lang w:val="en-US"/>
        </w:rPr>
      </w:pPr>
      <w:r w:rsidRPr="00627C90">
        <w:rPr>
          <w:sz w:val="28"/>
          <w:szCs w:val="28"/>
          <w:lang w:val="en-US"/>
        </w:rPr>
        <w:t>We can see the English ABC on the blackboard. I’d like you to name your favourite country on each letter and say why you would like to visit it.</w:t>
      </w:r>
    </w:p>
    <w:p w:rsidR="00AE22D6" w:rsidRPr="00627C90" w:rsidRDefault="00AE22D6" w:rsidP="007270B7">
      <w:pPr>
        <w:tabs>
          <w:tab w:val="center" w:pos="4677"/>
          <w:tab w:val="right" w:pos="9355"/>
        </w:tabs>
        <w:spacing w:line="360" w:lineRule="auto"/>
        <w:ind w:firstLine="851"/>
        <w:jc w:val="both"/>
        <w:rPr>
          <w:sz w:val="28"/>
          <w:szCs w:val="28"/>
          <w:lang w:val="en-US"/>
        </w:rPr>
      </w:pPr>
      <w:r w:rsidRPr="00627C90">
        <w:rPr>
          <w:sz w:val="28"/>
          <w:szCs w:val="28"/>
          <w:lang w:val="en-US"/>
        </w:rPr>
        <w:t>A------Australia</w:t>
      </w:r>
    </w:p>
    <w:p w:rsidR="00AE22D6" w:rsidRPr="00627C90" w:rsidRDefault="00AE22D6" w:rsidP="007270B7">
      <w:pPr>
        <w:tabs>
          <w:tab w:val="center" w:pos="4677"/>
          <w:tab w:val="right" w:pos="9355"/>
        </w:tabs>
        <w:spacing w:line="360" w:lineRule="auto"/>
        <w:ind w:firstLine="851"/>
        <w:jc w:val="both"/>
        <w:rPr>
          <w:sz w:val="28"/>
          <w:szCs w:val="28"/>
          <w:lang w:val="en-US"/>
        </w:rPr>
      </w:pPr>
      <w:r w:rsidRPr="00627C90">
        <w:rPr>
          <w:sz w:val="28"/>
          <w:szCs w:val="28"/>
          <w:lang w:val="en-US"/>
        </w:rPr>
        <w:t>B------Brazil</w:t>
      </w:r>
    </w:p>
    <w:p w:rsidR="00AE22D6" w:rsidRPr="00627C90" w:rsidRDefault="00AE22D6" w:rsidP="007270B7">
      <w:pPr>
        <w:tabs>
          <w:tab w:val="center" w:pos="4677"/>
          <w:tab w:val="right" w:pos="9355"/>
        </w:tabs>
        <w:spacing w:line="360" w:lineRule="auto"/>
        <w:ind w:firstLine="851"/>
        <w:jc w:val="both"/>
        <w:rPr>
          <w:sz w:val="28"/>
          <w:szCs w:val="28"/>
          <w:lang w:val="en-US"/>
        </w:rPr>
      </w:pPr>
      <w:r w:rsidRPr="00627C90">
        <w:rPr>
          <w:sz w:val="28"/>
          <w:szCs w:val="28"/>
          <w:lang w:val="en-US"/>
        </w:rPr>
        <w:t>C------Canada etc.</w:t>
      </w:r>
    </w:p>
    <w:p w:rsidR="00C87AB4" w:rsidRPr="009372BE" w:rsidRDefault="00AE22D6" w:rsidP="00C87AB4">
      <w:pPr>
        <w:tabs>
          <w:tab w:val="center" w:pos="4677"/>
          <w:tab w:val="right" w:pos="9355"/>
        </w:tabs>
        <w:spacing w:line="360" w:lineRule="auto"/>
        <w:ind w:firstLine="709"/>
        <w:jc w:val="both"/>
        <w:rPr>
          <w:sz w:val="28"/>
          <w:szCs w:val="28"/>
          <w:lang w:val="en-US"/>
        </w:rPr>
      </w:pPr>
      <w:r w:rsidRPr="00627C90">
        <w:rPr>
          <w:sz w:val="28"/>
          <w:szCs w:val="28"/>
          <w:lang w:val="en-US"/>
        </w:rPr>
        <w:lastRenderedPageBreak/>
        <w:t>I’d like to visit Australia because I want to see a kangaroo. I’d like to go to Brazil because I want to visit Carnival.</w:t>
      </w:r>
    </w:p>
    <w:p w:rsidR="00C87AB4" w:rsidRDefault="00A01956" w:rsidP="00C87AB4">
      <w:pPr>
        <w:tabs>
          <w:tab w:val="center" w:pos="4677"/>
          <w:tab w:val="right" w:pos="9355"/>
        </w:tabs>
        <w:spacing w:line="360" w:lineRule="auto"/>
        <w:ind w:firstLine="709"/>
        <w:jc w:val="both"/>
        <w:rPr>
          <w:sz w:val="28"/>
          <w:szCs w:val="28"/>
        </w:rPr>
      </w:pPr>
      <w:r w:rsidRPr="00627C90">
        <w:rPr>
          <w:b/>
          <w:i/>
          <w:color w:val="000000"/>
          <w:sz w:val="28"/>
          <w:szCs w:val="28"/>
        </w:rPr>
        <w:t>Метод «Дебаты»</w:t>
      </w:r>
      <w:r w:rsidR="00B90865" w:rsidRPr="00627C90">
        <w:rPr>
          <w:b/>
          <w:i/>
          <w:color w:val="000000"/>
          <w:sz w:val="28"/>
          <w:szCs w:val="28"/>
        </w:rPr>
        <w:t xml:space="preserve"> </w:t>
      </w:r>
      <w:r w:rsidR="00B90865" w:rsidRPr="00627C90">
        <w:rPr>
          <w:sz w:val="28"/>
          <w:szCs w:val="28"/>
        </w:rPr>
        <w:t>направлен на формирование</w:t>
      </w:r>
      <w:r w:rsidRPr="00627C90">
        <w:rPr>
          <w:sz w:val="28"/>
          <w:szCs w:val="28"/>
        </w:rPr>
        <w:t xml:space="preserve"> основных навыков публичного выступления на иностранном языке и развития коммуникативной компетенции обучающихся</w:t>
      </w:r>
      <w:r w:rsidR="00B90865" w:rsidRPr="00627C90">
        <w:rPr>
          <w:sz w:val="28"/>
          <w:szCs w:val="28"/>
        </w:rPr>
        <w:t>. Обсуждение построено</w:t>
      </w:r>
      <w:r w:rsidRPr="00627C90">
        <w:rPr>
          <w:sz w:val="28"/>
          <w:szCs w:val="28"/>
        </w:rPr>
        <w:t xml:space="preserve"> на основе заранее подготовленных выступлений участников-представителей двух против</w:t>
      </w:r>
      <w:r w:rsidR="00647283" w:rsidRPr="00627C90">
        <w:rPr>
          <w:sz w:val="28"/>
          <w:szCs w:val="28"/>
        </w:rPr>
        <w:t>остоящих, соперничающих команд.</w:t>
      </w:r>
      <w:r w:rsidR="00B90865" w:rsidRPr="00627C90">
        <w:rPr>
          <w:color w:val="333333"/>
          <w:sz w:val="28"/>
          <w:szCs w:val="28"/>
        </w:rPr>
        <w:t xml:space="preserve"> </w:t>
      </w:r>
      <w:r w:rsidR="00B90865" w:rsidRPr="00627C90">
        <w:rPr>
          <w:sz w:val="28"/>
          <w:szCs w:val="28"/>
        </w:rPr>
        <w:t>Д</w:t>
      </w:r>
      <w:r w:rsidRPr="00627C90">
        <w:rPr>
          <w:sz w:val="28"/>
          <w:szCs w:val="28"/>
        </w:rPr>
        <w:t xml:space="preserve">ебаты формируют </w:t>
      </w:r>
      <w:proofErr w:type="gramStart"/>
      <w:r w:rsidRPr="00627C90">
        <w:rPr>
          <w:sz w:val="28"/>
          <w:szCs w:val="28"/>
        </w:rPr>
        <w:t>у</w:t>
      </w:r>
      <w:proofErr w:type="gramEnd"/>
      <w:r w:rsidR="00B90865" w:rsidRPr="00627C90">
        <w:rPr>
          <w:sz w:val="28"/>
          <w:szCs w:val="28"/>
        </w:rPr>
        <w:t xml:space="preserve"> </w:t>
      </w:r>
      <w:proofErr w:type="gramStart"/>
      <w:r w:rsidRPr="00627C90">
        <w:rPr>
          <w:sz w:val="28"/>
          <w:szCs w:val="28"/>
        </w:rPr>
        <w:t>обучающихся</w:t>
      </w:r>
      <w:proofErr w:type="gramEnd"/>
      <w:r w:rsidRPr="00627C90">
        <w:rPr>
          <w:sz w:val="28"/>
          <w:szCs w:val="28"/>
        </w:rPr>
        <w:t xml:space="preserve"> все четыре основных языковых коммуникативных умения – </w:t>
      </w:r>
      <w:proofErr w:type="spellStart"/>
      <w:r w:rsidRPr="00627C90">
        <w:rPr>
          <w:sz w:val="28"/>
          <w:szCs w:val="28"/>
        </w:rPr>
        <w:t>аудирован</w:t>
      </w:r>
      <w:r w:rsidR="00647283" w:rsidRPr="00627C90">
        <w:rPr>
          <w:sz w:val="28"/>
          <w:szCs w:val="28"/>
        </w:rPr>
        <w:t>ие</w:t>
      </w:r>
      <w:proofErr w:type="spellEnd"/>
      <w:r w:rsidR="00647283" w:rsidRPr="00627C90">
        <w:rPr>
          <w:sz w:val="28"/>
          <w:szCs w:val="28"/>
        </w:rPr>
        <w:t>, чтение, говорение и письмо.</w:t>
      </w:r>
      <w:bookmarkStart w:id="0" w:name="_GoBack"/>
      <w:bookmarkEnd w:id="0"/>
      <w:r w:rsidRPr="00627C90">
        <w:rPr>
          <w:sz w:val="28"/>
          <w:szCs w:val="28"/>
        </w:rPr>
        <w:t xml:space="preserve"> Перед </w:t>
      </w:r>
      <w:r w:rsidR="00B90865" w:rsidRPr="00627C90">
        <w:rPr>
          <w:sz w:val="28"/>
          <w:szCs w:val="28"/>
        </w:rPr>
        <w:t xml:space="preserve">их </w:t>
      </w:r>
      <w:r w:rsidRPr="00627C90">
        <w:rPr>
          <w:sz w:val="28"/>
          <w:szCs w:val="28"/>
        </w:rPr>
        <w:t xml:space="preserve">проведением нужна серьёзная предварительная подготовка </w:t>
      </w:r>
      <w:proofErr w:type="gramStart"/>
      <w:r w:rsidRPr="00627C90">
        <w:rPr>
          <w:sz w:val="28"/>
          <w:szCs w:val="28"/>
        </w:rPr>
        <w:t>обучающихся</w:t>
      </w:r>
      <w:proofErr w:type="gramEnd"/>
      <w:r w:rsidRPr="00627C90">
        <w:rPr>
          <w:sz w:val="28"/>
          <w:szCs w:val="28"/>
        </w:rPr>
        <w:t>. На этапе подготовки к играм спикеры (игроки) анализируют литературу, готовя опорные конспекты, тезисы, заметки, что развивает чтение и письмо как коммуникативные умения. Непосредственно во время игры в дебаты совершенствуются умения аудирования и говорения, а раунды перекрёстных вопросов позволяют включить в этот процесс  всю группу. Широко применяется в старших классах, и в 5-6 классах при изучении таких тем, как «Жизнь в гор</w:t>
      </w:r>
      <w:r w:rsidR="00B90865" w:rsidRPr="00627C90">
        <w:rPr>
          <w:sz w:val="28"/>
          <w:szCs w:val="28"/>
        </w:rPr>
        <w:t>оде и деревне» «Книги и фильмы», 7-8 классах  при изучении тем</w:t>
      </w:r>
      <w:r w:rsidR="002F0ADA">
        <w:rPr>
          <w:sz w:val="28"/>
          <w:szCs w:val="28"/>
        </w:rPr>
        <w:t xml:space="preserve"> «Путешествие», «Еда», «Школа», «Спорт».</w:t>
      </w:r>
    </w:p>
    <w:p w:rsidR="00C87AB4" w:rsidRDefault="001126E9" w:rsidP="00C87AB4">
      <w:pPr>
        <w:tabs>
          <w:tab w:val="center" w:pos="4677"/>
          <w:tab w:val="right" w:pos="9355"/>
        </w:tabs>
        <w:spacing w:line="360" w:lineRule="auto"/>
        <w:ind w:firstLine="709"/>
        <w:jc w:val="both"/>
        <w:rPr>
          <w:sz w:val="28"/>
          <w:szCs w:val="28"/>
        </w:rPr>
      </w:pPr>
      <w:r w:rsidRPr="00627C90">
        <w:rPr>
          <w:b/>
          <w:sz w:val="28"/>
          <w:szCs w:val="28"/>
        </w:rPr>
        <w:t>Метод «Минута говорения»</w:t>
      </w:r>
      <w:r w:rsidRPr="00627C90">
        <w:rPr>
          <w:sz w:val="28"/>
          <w:szCs w:val="28"/>
        </w:rPr>
        <w:t xml:space="preserve"> способствует развитию умения выражать свою точку зрения, мышления, творческого воображения, совершенствованию навыков монологической речи, активизации в речи лексических и грамматических структур. Обучающимся предлагается в течение одной минуты выразить свое мнение</w:t>
      </w:r>
      <w:r w:rsidR="00AF2CC2" w:rsidRPr="00627C90">
        <w:rPr>
          <w:sz w:val="28"/>
          <w:szCs w:val="28"/>
        </w:rPr>
        <w:t xml:space="preserve"> </w:t>
      </w:r>
      <w:r w:rsidRPr="00627C90">
        <w:rPr>
          <w:sz w:val="28"/>
          <w:szCs w:val="28"/>
        </w:rPr>
        <w:t xml:space="preserve"> на заданную тему.</w:t>
      </w:r>
    </w:p>
    <w:p w:rsidR="001126E9" w:rsidRPr="009372BE" w:rsidRDefault="001126E9" w:rsidP="00C87AB4">
      <w:pPr>
        <w:tabs>
          <w:tab w:val="center" w:pos="4677"/>
          <w:tab w:val="right" w:pos="9355"/>
        </w:tabs>
        <w:spacing w:line="360" w:lineRule="auto"/>
        <w:ind w:firstLine="709"/>
        <w:jc w:val="both"/>
        <w:rPr>
          <w:sz w:val="28"/>
          <w:szCs w:val="28"/>
        </w:rPr>
      </w:pPr>
      <w:r w:rsidRPr="00627C90">
        <w:rPr>
          <w:sz w:val="28"/>
          <w:szCs w:val="28"/>
        </w:rPr>
        <w:t xml:space="preserve">Так, в 7 классе при изучении темы «Спорт» </w:t>
      </w:r>
      <w:r w:rsidR="00AF2CC2" w:rsidRPr="00627C90">
        <w:rPr>
          <w:sz w:val="28"/>
          <w:szCs w:val="28"/>
        </w:rPr>
        <w:t>предлагается высказать сое мнение по вопросам</w:t>
      </w:r>
    </w:p>
    <w:p w:rsidR="00AF2CC2" w:rsidRPr="00627C90" w:rsidRDefault="00AF2CC2" w:rsidP="00C87AB4">
      <w:pPr>
        <w:pStyle w:val="ac"/>
        <w:shd w:val="clear" w:color="auto" w:fill="FFFFFF"/>
        <w:spacing w:before="0" w:beforeAutospacing="0" w:after="135" w:afterAutospacing="0" w:line="360" w:lineRule="auto"/>
        <w:ind w:left="357"/>
        <w:jc w:val="both"/>
        <w:rPr>
          <w:sz w:val="28"/>
          <w:szCs w:val="28"/>
          <w:lang w:val="en-US"/>
        </w:rPr>
      </w:pPr>
      <w:r w:rsidRPr="00627C90">
        <w:rPr>
          <w:sz w:val="28"/>
          <w:szCs w:val="28"/>
          <w:lang w:val="en-US"/>
        </w:rPr>
        <w:t>What sport would you like to try?</w:t>
      </w:r>
    </w:p>
    <w:p w:rsidR="00AF2CC2" w:rsidRPr="00627C90" w:rsidRDefault="00AF2CC2" w:rsidP="00C87AB4">
      <w:pPr>
        <w:pStyle w:val="ac"/>
        <w:shd w:val="clear" w:color="auto" w:fill="FFFFFF"/>
        <w:spacing w:before="0" w:beforeAutospacing="0" w:after="135" w:afterAutospacing="0" w:line="360" w:lineRule="auto"/>
        <w:ind w:left="357"/>
        <w:jc w:val="both"/>
        <w:rPr>
          <w:sz w:val="28"/>
          <w:szCs w:val="28"/>
          <w:lang w:val="en-US"/>
        </w:rPr>
      </w:pPr>
      <w:r w:rsidRPr="00627C90">
        <w:rPr>
          <w:sz w:val="28"/>
          <w:szCs w:val="28"/>
          <w:lang w:val="en-US"/>
        </w:rPr>
        <w:t>Which sports are popular in your country?</w:t>
      </w:r>
    </w:p>
    <w:p w:rsidR="00AF2CC2" w:rsidRPr="00627C90" w:rsidRDefault="00AF2CC2" w:rsidP="00C87AB4">
      <w:pPr>
        <w:pStyle w:val="ac"/>
        <w:shd w:val="clear" w:color="auto" w:fill="FFFFFF"/>
        <w:spacing w:before="0" w:beforeAutospacing="0" w:after="135" w:afterAutospacing="0" w:line="360" w:lineRule="auto"/>
        <w:ind w:left="357"/>
        <w:jc w:val="both"/>
        <w:rPr>
          <w:sz w:val="28"/>
          <w:szCs w:val="28"/>
          <w:lang w:val="en-US"/>
        </w:rPr>
      </w:pPr>
      <w:r w:rsidRPr="00627C90">
        <w:rPr>
          <w:sz w:val="28"/>
          <w:szCs w:val="28"/>
          <w:lang w:val="en-US"/>
        </w:rPr>
        <w:t>Which sports do you think are dangerous?</w:t>
      </w:r>
    </w:p>
    <w:p w:rsidR="00F028BD" w:rsidRPr="00627C90" w:rsidRDefault="00F028BD" w:rsidP="00C87AB4">
      <w:pPr>
        <w:pStyle w:val="ac"/>
        <w:shd w:val="clear" w:color="auto" w:fill="FFFFFF"/>
        <w:spacing w:before="0" w:beforeAutospacing="0" w:after="135" w:afterAutospacing="0" w:line="360" w:lineRule="auto"/>
        <w:ind w:firstLine="709"/>
        <w:jc w:val="both"/>
        <w:rPr>
          <w:sz w:val="28"/>
          <w:szCs w:val="28"/>
        </w:rPr>
      </w:pPr>
      <w:r w:rsidRPr="00627C90">
        <w:rPr>
          <w:sz w:val="28"/>
          <w:szCs w:val="28"/>
        </w:rPr>
        <w:lastRenderedPageBreak/>
        <w:t xml:space="preserve">Для проведения </w:t>
      </w:r>
      <w:r w:rsidRPr="00627C90">
        <w:rPr>
          <w:b/>
          <w:sz w:val="28"/>
          <w:szCs w:val="28"/>
        </w:rPr>
        <w:t>релаксации</w:t>
      </w:r>
      <w:r w:rsidR="00E0202B" w:rsidRPr="00627C90">
        <w:rPr>
          <w:sz w:val="28"/>
          <w:szCs w:val="28"/>
        </w:rPr>
        <w:t xml:space="preserve"> </w:t>
      </w:r>
      <w:r w:rsidRPr="00627C90">
        <w:rPr>
          <w:sz w:val="28"/>
          <w:szCs w:val="28"/>
        </w:rPr>
        <w:t xml:space="preserve">  я считаю эффективными методы </w:t>
      </w:r>
      <w:r w:rsidRPr="00627C90">
        <w:rPr>
          <w:b/>
          <w:sz w:val="28"/>
          <w:szCs w:val="28"/>
        </w:rPr>
        <w:t>«Подари</w:t>
      </w:r>
      <w:r w:rsidRPr="00627C90">
        <w:rPr>
          <w:sz w:val="28"/>
          <w:szCs w:val="28"/>
        </w:rPr>
        <w:t xml:space="preserve"> </w:t>
      </w:r>
      <w:r w:rsidRPr="00627C90">
        <w:rPr>
          <w:b/>
          <w:sz w:val="28"/>
          <w:szCs w:val="28"/>
        </w:rPr>
        <w:t>цветок» и «Поменяемся местами».</w:t>
      </w:r>
      <w:r w:rsidRPr="00627C90">
        <w:rPr>
          <w:sz w:val="28"/>
          <w:szCs w:val="28"/>
        </w:rPr>
        <w:t xml:space="preserve"> Я применяю эти методы при изучении практически всех тем на 2 ступени обучения.</w:t>
      </w:r>
    </w:p>
    <w:p w:rsidR="00F028BD" w:rsidRPr="00627C90" w:rsidRDefault="00F028BD" w:rsidP="00C87AB4">
      <w:pPr>
        <w:tabs>
          <w:tab w:val="center" w:pos="4677"/>
          <w:tab w:val="right" w:pos="9355"/>
        </w:tabs>
        <w:spacing w:line="360" w:lineRule="auto"/>
        <w:ind w:firstLine="709"/>
        <w:jc w:val="both"/>
        <w:rPr>
          <w:sz w:val="28"/>
          <w:szCs w:val="28"/>
          <w:lang w:val="en-US"/>
        </w:rPr>
      </w:pPr>
      <w:r w:rsidRPr="00627C90">
        <w:rPr>
          <w:sz w:val="28"/>
          <w:szCs w:val="28"/>
          <w:lang w:val="en-US"/>
        </w:rPr>
        <w:t>We can’t imagine our communication without a compliment. So, let’s give each other a flower and say some pleasant words concerning your partner’s appearance, character, and abilities.</w:t>
      </w:r>
    </w:p>
    <w:p w:rsidR="00F028BD" w:rsidRPr="00627C90" w:rsidRDefault="00F028BD" w:rsidP="00C87AB4">
      <w:pPr>
        <w:tabs>
          <w:tab w:val="center" w:pos="4677"/>
          <w:tab w:val="right" w:pos="9355"/>
        </w:tabs>
        <w:spacing w:line="360" w:lineRule="auto"/>
        <w:ind w:firstLine="709"/>
        <w:jc w:val="both"/>
        <w:rPr>
          <w:sz w:val="28"/>
          <w:szCs w:val="28"/>
          <w:lang w:val="en-US"/>
        </w:rPr>
      </w:pPr>
      <w:r w:rsidRPr="00627C90">
        <w:rPr>
          <w:sz w:val="28"/>
          <w:szCs w:val="28"/>
          <w:lang w:val="en-US"/>
        </w:rPr>
        <w:t xml:space="preserve">Let’s have a bit of rest. Come here and make up a circle. Let’s learn something about your own </w:t>
      </w:r>
      <w:r w:rsidR="002B4509">
        <w:rPr>
          <w:sz w:val="28"/>
          <w:szCs w:val="28"/>
          <w:lang w:val="en-US"/>
        </w:rPr>
        <w:t>free time</w:t>
      </w:r>
      <w:r w:rsidRPr="00627C90">
        <w:rPr>
          <w:sz w:val="28"/>
          <w:szCs w:val="28"/>
          <w:lang w:val="en-US"/>
        </w:rPr>
        <w:t>, so</w:t>
      </w:r>
    </w:p>
    <w:p w:rsidR="00F028BD" w:rsidRPr="00627C90" w:rsidRDefault="00F028BD" w:rsidP="007270B7">
      <w:pPr>
        <w:tabs>
          <w:tab w:val="center" w:pos="4677"/>
          <w:tab w:val="right" w:pos="9355"/>
        </w:tabs>
        <w:spacing w:line="360" w:lineRule="auto"/>
        <w:ind w:firstLine="851"/>
        <w:jc w:val="both"/>
        <w:rPr>
          <w:sz w:val="28"/>
          <w:szCs w:val="28"/>
          <w:lang w:val="en-US"/>
        </w:rPr>
      </w:pPr>
      <w:r w:rsidRPr="00627C90">
        <w:rPr>
          <w:sz w:val="28"/>
          <w:szCs w:val="28"/>
          <w:lang w:val="en-US"/>
        </w:rPr>
        <w:t xml:space="preserve">-Change your places those, who </w:t>
      </w:r>
      <w:r w:rsidR="002B4509">
        <w:rPr>
          <w:sz w:val="28"/>
          <w:szCs w:val="28"/>
          <w:lang w:val="en-US"/>
        </w:rPr>
        <w:t>like to spend time with friends</w:t>
      </w:r>
    </w:p>
    <w:p w:rsidR="00F028BD" w:rsidRPr="00627C90" w:rsidRDefault="00F028BD" w:rsidP="007270B7">
      <w:pPr>
        <w:tabs>
          <w:tab w:val="center" w:pos="4677"/>
          <w:tab w:val="right" w:pos="9355"/>
        </w:tabs>
        <w:spacing w:line="360" w:lineRule="auto"/>
        <w:ind w:firstLine="851"/>
        <w:jc w:val="both"/>
        <w:rPr>
          <w:sz w:val="28"/>
          <w:szCs w:val="28"/>
          <w:lang w:val="en-US"/>
        </w:rPr>
      </w:pPr>
      <w:r w:rsidRPr="00627C90">
        <w:rPr>
          <w:sz w:val="28"/>
          <w:szCs w:val="28"/>
          <w:lang w:val="en-US"/>
        </w:rPr>
        <w:t xml:space="preserve">-Clap your hands those who </w:t>
      </w:r>
      <w:r w:rsidR="002B4509">
        <w:rPr>
          <w:sz w:val="28"/>
          <w:szCs w:val="28"/>
          <w:lang w:val="en-US"/>
        </w:rPr>
        <w:t>prefer to read a book</w:t>
      </w:r>
    </w:p>
    <w:p w:rsidR="00F028BD" w:rsidRPr="00627C90" w:rsidRDefault="003C4264" w:rsidP="007270B7">
      <w:pPr>
        <w:tabs>
          <w:tab w:val="center" w:pos="4677"/>
          <w:tab w:val="right" w:pos="9355"/>
        </w:tabs>
        <w:spacing w:line="360" w:lineRule="auto"/>
        <w:ind w:firstLine="851"/>
        <w:jc w:val="both"/>
        <w:rPr>
          <w:sz w:val="28"/>
          <w:szCs w:val="28"/>
          <w:lang w:val="en-US"/>
        </w:rPr>
      </w:pPr>
      <w:r w:rsidRPr="003C4264">
        <w:rPr>
          <w:sz w:val="28"/>
          <w:szCs w:val="28"/>
          <w:lang w:val="en-US"/>
        </w:rPr>
        <w:t>-</w:t>
      </w:r>
      <w:r w:rsidR="00F028BD" w:rsidRPr="00627C90">
        <w:rPr>
          <w:sz w:val="28"/>
          <w:szCs w:val="28"/>
          <w:lang w:val="en-US"/>
        </w:rPr>
        <w:t xml:space="preserve">Jump those, who like to </w:t>
      </w:r>
      <w:r w:rsidR="002B4509">
        <w:rPr>
          <w:sz w:val="28"/>
          <w:szCs w:val="28"/>
          <w:lang w:val="en-US"/>
        </w:rPr>
        <w:t>surf the Internet</w:t>
      </w:r>
      <w:r w:rsidR="00F028BD" w:rsidRPr="00627C90">
        <w:rPr>
          <w:sz w:val="28"/>
          <w:szCs w:val="28"/>
          <w:lang w:val="en-US"/>
        </w:rPr>
        <w:t xml:space="preserve"> etc.</w:t>
      </w:r>
    </w:p>
    <w:p w:rsidR="00F028BD" w:rsidRPr="00627C90" w:rsidRDefault="00F028BD" w:rsidP="00C87AB4">
      <w:pPr>
        <w:tabs>
          <w:tab w:val="center" w:pos="4677"/>
          <w:tab w:val="right" w:pos="9355"/>
        </w:tabs>
        <w:spacing w:line="360" w:lineRule="auto"/>
        <w:ind w:firstLine="709"/>
        <w:jc w:val="both"/>
        <w:rPr>
          <w:sz w:val="28"/>
          <w:szCs w:val="28"/>
        </w:rPr>
      </w:pPr>
      <w:r w:rsidRPr="00627C90">
        <w:rPr>
          <w:sz w:val="28"/>
          <w:szCs w:val="28"/>
        </w:rPr>
        <w:t xml:space="preserve">При проведении </w:t>
      </w:r>
      <w:r w:rsidRPr="00627C90">
        <w:rPr>
          <w:b/>
          <w:sz w:val="28"/>
          <w:szCs w:val="28"/>
        </w:rPr>
        <w:t>рефлексии</w:t>
      </w:r>
      <w:r w:rsidRPr="00627C90">
        <w:rPr>
          <w:sz w:val="28"/>
          <w:szCs w:val="28"/>
        </w:rPr>
        <w:t xml:space="preserve"> я использую методы «4 угла» и «Острова», которые дают возможность проанализировать свою работу и работу группы на уроке, выразить свое мнение, степень удовлетворенности своей работой.</w:t>
      </w:r>
    </w:p>
    <w:p w:rsidR="00E0202B" w:rsidRPr="00627C90" w:rsidRDefault="00E0202B" w:rsidP="00C87AB4">
      <w:pPr>
        <w:tabs>
          <w:tab w:val="center" w:pos="4677"/>
          <w:tab w:val="right" w:pos="9355"/>
        </w:tabs>
        <w:spacing w:line="360" w:lineRule="auto"/>
        <w:ind w:firstLine="709"/>
        <w:jc w:val="both"/>
        <w:rPr>
          <w:sz w:val="28"/>
          <w:szCs w:val="28"/>
          <w:lang w:val="en-US"/>
        </w:rPr>
      </w:pPr>
      <w:r w:rsidRPr="00627C90">
        <w:rPr>
          <w:sz w:val="28"/>
          <w:szCs w:val="28"/>
          <w:lang w:val="en-US"/>
        </w:rPr>
        <w:t>Now I’d like to know what you think of our lesson. You can see three squares. Choose one that suits best.</w:t>
      </w:r>
    </w:p>
    <w:p w:rsidR="00E0202B" w:rsidRPr="00627C90" w:rsidRDefault="00E0202B" w:rsidP="007270B7">
      <w:pPr>
        <w:tabs>
          <w:tab w:val="center" w:pos="4677"/>
          <w:tab w:val="right" w:pos="9355"/>
        </w:tabs>
        <w:spacing w:line="360" w:lineRule="auto"/>
        <w:ind w:firstLine="851"/>
        <w:jc w:val="both"/>
        <w:rPr>
          <w:sz w:val="28"/>
          <w:szCs w:val="28"/>
          <w:lang w:val="en-US"/>
        </w:rPr>
      </w:pPr>
      <w:r w:rsidRPr="00627C90">
        <w:rPr>
          <w:sz w:val="28"/>
          <w:szCs w:val="28"/>
          <w:lang w:val="en-US"/>
        </w:rPr>
        <w:t>The red one-I’m completely satisfied with the results.</w:t>
      </w:r>
    </w:p>
    <w:p w:rsidR="00E0202B" w:rsidRPr="00627C90" w:rsidRDefault="00E0202B" w:rsidP="007270B7">
      <w:pPr>
        <w:tabs>
          <w:tab w:val="center" w:pos="4677"/>
          <w:tab w:val="right" w:pos="9355"/>
        </w:tabs>
        <w:spacing w:line="360" w:lineRule="auto"/>
        <w:ind w:firstLine="851"/>
        <w:jc w:val="both"/>
        <w:rPr>
          <w:sz w:val="28"/>
          <w:szCs w:val="28"/>
          <w:lang w:val="en-US"/>
        </w:rPr>
      </w:pPr>
      <w:r w:rsidRPr="00627C90">
        <w:rPr>
          <w:sz w:val="28"/>
          <w:szCs w:val="28"/>
          <w:lang w:val="en-US"/>
        </w:rPr>
        <w:t>The yellow one-not bad but might be better.</w:t>
      </w:r>
    </w:p>
    <w:p w:rsidR="00E0202B" w:rsidRPr="00627C90" w:rsidRDefault="00E0202B" w:rsidP="007270B7">
      <w:pPr>
        <w:tabs>
          <w:tab w:val="center" w:pos="4677"/>
          <w:tab w:val="right" w:pos="9355"/>
        </w:tabs>
        <w:spacing w:line="360" w:lineRule="auto"/>
        <w:ind w:firstLine="851"/>
        <w:jc w:val="both"/>
        <w:rPr>
          <w:sz w:val="28"/>
          <w:szCs w:val="28"/>
          <w:lang w:val="en-US"/>
        </w:rPr>
      </w:pPr>
      <w:r w:rsidRPr="00627C90">
        <w:rPr>
          <w:sz w:val="28"/>
          <w:szCs w:val="28"/>
          <w:lang w:val="en-US"/>
        </w:rPr>
        <w:t>The blue one- I’m afraid not very good.</w:t>
      </w:r>
    </w:p>
    <w:p w:rsidR="00E0202B" w:rsidRPr="00627C90" w:rsidRDefault="00E0202B" w:rsidP="007270B7">
      <w:pPr>
        <w:tabs>
          <w:tab w:val="center" w:pos="4677"/>
          <w:tab w:val="right" w:pos="9355"/>
        </w:tabs>
        <w:spacing w:line="360" w:lineRule="auto"/>
        <w:ind w:firstLine="851"/>
        <w:jc w:val="both"/>
        <w:rPr>
          <w:sz w:val="28"/>
          <w:szCs w:val="28"/>
          <w:lang w:val="en-US"/>
        </w:rPr>
      </w:pPr>
      <w:r w:rsidRPr="00627C90">
        <w:rPr>
          <w:sz w:val="28"/>
          <w:szCs w:val="28"/>
          <w:lang w:val="en-US"/>
        </w:rPr>
        <w:t>So, express your opinion of your work.</w:t>
      </w:r>
    </w:p>
    <w:p w:rsidR="00B90865" w:rsidRPr="0060074C" w:rsidRDefault="00E0202B" w:rsidP="0060074C">
      <w:pPr>
        <w:tabs>
          <w:tab w:val="center" w:pos="4677"/>
          <w:tab w:val="right" w:pos="9355"/>
        </w:tabs>
        <w:spacing w:line="360" w:lineRule="auto"/>
        <w:ind w:firstLine="851"/>
        <w:jc w:val="both"/>
        <w:rPr>
          <w:sz w:val="28"/>
          <w:szCs w:val="28"/>
          <w:lang w:val="en-US"/>
        </w:rPr>
      </w:pPr>
      <w:proofErr w:type="gramStart"/>
      <w:r w:rsidRPr="00627C90">
        <w:rPr>
          <w:sz w:val="28"/>
          <w:szCs w:val="28"/>
          <w:lang w:val="en-US"/>
        </w:rPr>
        <w:t>Of my work.</w:t>
      </w:r>
      <w:proofErr w:type="gramEnd"/>
      <w:r w:rsidRPr="00627C90">
        <w:rPr>
          <w:sz w:val="28"/>
          <w:szCs w:val="28"/>
          <w:lang w:val="en-US"/>
        </w:rPr>
        <w:t xml:space="preserve"> Of your impressions of the lesson.</w:t>
      </w:r>
    </w:p>
    <w:p w:rsidR="00A01956" w:rsidRPr="00627C90" w:rsidRDefault="00A01956" w:rsidP="00C87AB4">
      <w:pPr>
        <w:spacing w:line="360" w:lineRule="auto"/>
        <w:jc w:val="both"/>
        <w:rPr>
          <w:b/>
          <w:sz w:val="28"/>
          <w:szCs w:val="28"/>
        </w:rPr>
      </w:pPr>
      <w:r w:rsidRPr="00627C90">
        <w:rPr>
          <w:b/>
          <w:sz w:val="28"/>
          <w:szCs w:val="28"/>
        </w:rPr>
        <w:t>Результативность и эффективность опыта</w:t>
      </w:r>
    </w:p>
    <w:p w:rsidR="00A01956" w:rsidRPr="00627C90" w:rsidRDefault="00785474" w:rsidP="001144E9">
      <w:pPr>
        <w:spacing w:line="360" w:lineRule="auto"/>
        <w:ind w:firstLine="709"/>
        <w:jc w:val="both"/>
        <w:rPr>
          <w:sz w:val="28"/>
          <w:szCs w:val="28"/>
        </w:rPr>
      </w:pPr>
      <w:r w:rsidRPr="00627C90">
        <w:rPr>
          <w:sz w:val="28"/>
          <w:szCs w:val="28"/>
        </w:rPr>
        <w:t>Эффективность опыта подтверждается</w:t>
      </w:r>
      <w:r w:rsidR="0060074C">
        <w:rPr>
          <w:sz w:val="28"/>
          <w:szCs w:val="28"/>
        </w:rPr>
        <w:t xml:space="preserve"> </w:t>
      </w:r>
      <w:r w:rsidRPr="00627C90">
        <w:rPr>
          <w:sz w:val="28"/>
          <w:szCs w:val="28"/>
        </w:rPr>
        <w:t>результатами учебной деятельности обучающихся, количеством реплик их  диалогической и монологической речи, степенью удовлетворенности обучающихся применением интерактивных методов обучения.</w:t>
      </w:r>
    </w:p>
    <w:p w:rsidR="00A01956" w:rsidRPr="00627C90" w:rsidRDefault="00A01956" w:rsidP="001144E9">
      <w:pPr>
        <w:spacing w:line="360" w:lineRule="auto"/>
        <w:ind w:firstLine="709"/>
        <w:jc w:val="both"/>
        <w:rPr>
          <w:sz w:val="28"/>
          <w:szCs w:val="28"/>
        </w:rPr>
      </w:pPr>
      <w:r w:rsidRPr="00627C90">
        <w:rPr>
          <w:sz w:val="28"/>
          <w:szCs w:val="28"/>
        </w:rPr>
        <w:t xml:space="preserve">С целью определения эффективности </w:t>
      </w:r>
      <w:r w:rsidR="00785474" w:rsidRPr="00627C90">
        <w:rPr>
          <w:sz w:val="28"/>
          <w:szCs w:val="28"/>
        </w:rPr>
        <w:t>опыта</w:t>
      </w:r>
      <w:r w:rsidRPr="00627C90">
        <w:rPr>
          <w:sz w:val="28"/>
          <w:szCs w:val="28"/>
        </w:rPr>
        <w:t xml:space="preserve">  в гимназии  осуществл</w:t>
      </w:r>
      <w:r w:rsidR="00600FC2">
        <w:rPr>
          <w:sz w:val="28"/>
          <w:szCs w:val="28"/>
        </w:rPr>
        <w:t>ялся</w:t>
      </w:r>
      <w:r w:rsidRPr="00627C90">
        <w:rPr>
          <w:sz w:val="28"/>
          <w:szCs w:val="28"/>
        </w:rPr>
        <w:t xml:space="preserve"> анализ результатов учебной деятельности </w:t>
      </w:r>
      <w:r w:rsidR="00785474" w:rsidRPr="00627C90">
        <w:rPr>
          <w:sz w:val="28"/>
          <w:szCs w:val="28"/>
        </w:rPr>
        <w:t>обу</w:t>
      </w:r>
      <w:r w:rsidRPr="00627C90">
        <w:rPr>
          <w:sz w:val="28"/>
          <w:szCs w:val="28"/>
        </w:rPr>
        <w:t>ча</w:t>
      </w:r>
      <w:r w:rsidR="0027045B" w:rsidRPr="0027045B">
        <w:rPr>
          <w:sz w:val="28"/>
          <w:szCs w:val="28"/>
        </w:rPr>
        <w:t>ю</w:t>
      </w:r>
      <w:r w:rsidRPr="00627C90">
        <w:rPr>
          <w:sz w:val="28"/>
          <w:szCs w:val="28"/>
        </w:rPr>
        <w:t xml:space="preserve">щихся </w:t>
      </w:r>
      <w:r w:rsidRPr="00627C90">
        <w:rPr>
          <w:sz w:val="28"/>
          <w:szCs w:val="28"/>
          <w:lang w:val="en-US"/>
        </w:rPr>
        <w:t>V</w:t>
      </w:r>
      <w:r w:rsidRPr="00627C90">
        <w:rPr>
          <w:sz w:val="28"/>
          <w:szCs w:val="28"/>
        </w:rPr>
        <w:t>-</w:t>
      </w:r>
      <w:r w:rsidRPr="00627C90">
        <w:rPr>
          <w:sz w:val="28"/>
          <w:szCs w:val="28"/>
          <w:lang w:val="en-US"/>
        </w:rPr>
        <w:t>IX</w:t>
      </w:r>
      <w:r w:rsidRPr="00627C90">
        <w:rPr>
          <w:sz w:val="28"/>
          <w:szCs w:val="28"/>
        </w:rPr>
        <w:t xml:space="preserve"> классов в течение </w:t>
      </w:r>
      <w:r w:rsidR="002F0ADA">
        <w:rPr>
          <w:sz w:val="28"/>
          <w:szCs w:val="28"/>
        </w:rPr>
        <w:t>2019</w:t>
      </w:r>
      <w:r w:rsidR="00BF3ECC" w:rsidRPr="00627C90">
        <w:rPr>
          <w:sz w:val="28"/>
          <w:szCs w:val="28"/>
        </w:rPr>
        <w:t>-2021</w:t>
      </w:r>
      <w:r w:rsidRPr="00627C90">
        <w:rPr>
          <w:sz w:val="28"/>
          <w:szCs w:val="28"/>
        </w:rPr>
        <w:t xml:space="preserve"> учебного года.</w:t>
      </w:r>
      <w:r w:rsidR="00785474" w:rsidRPr="00627C90">
        <w:rPr>
          <w:sz w:val="28"/>
          <w:szCs w:val="28"/>
        </w:rPr>
        <w:t xml:space="preserve"> Средний балл повысился на </w:t>
      </w:r>
      <w:r w:rsidR="002F0ADA">
        <w:rPr>
          <w:sz w:val="28"/>
          <w:szCs w:val="28"/>
        </w:rPr>
        <w:t>0.2-0.4 балла.</w:t>
      </w:r>
    </w:p>
    <w:p w:rsidR="007270B7" w:rsidRPr="00627C90" w:rsidRDefault="0027045B" w:rsidP="007270B7">
      <w:pPr>
        <w:spacing w:line="360" w:lineRule="auto"/>
        <w:jc w:val="both"/>
        <w:rPr>
          <w:sz w:val="28"/>
          <w:szCs w:val="28"/>
        </w:rPr>
      </w:pPr>
      <w:r>
        <w:rPr>
          <w:noProof/>
          <w:sz w:val="28"/>
          <w:szCs w:val="28"/>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0202B" w:rsidRPr="00627C90" w:rsidRDefault="00785474" w:rsidP="001144E9">
      <w:pPr>
        <w:spacing w:line="360" w:lineRule="auto"/>
        <w:ind w:firstLine="709"/>
        <w:jc w:val="both"/>
        <w:rPr>
          <w:sz w:val="28"/>
          <w:szCs w:val="28"/>
        </w:rPr>
      </w:pPr>
      <w:r w:rsidRPr="00627C90">
        <w:rPr>
          <w:sz w:val="28"/>
          <w:szCs w:val="28"/>
        </w:rPr>
        <w:t xml:space="preserve"> </w:t>
      </w:r>
      <w:r w:rsidR="0060074C">
        <w:rPr>
          <w:sz w:val="28"/>
          <w:szCs w:val="28"/>
        </w:rPr>
        <w:t xml:space="preserve">Для определения </w:t>
      </w:r>
      <w:r w:rsidRPr="00627C90">
        <w:rPr>
          <w:sz w:val="28"/>
          <w:szCs w:val="28"/>
        </w:rPr>
        <w:t xml:space="preserve"> </w:t>
      </w:r>
      <w:r w:rsidR="0060074C" w:rsidRPr="00627C90">
        <w:rPr>
          <w:sz w:val="28"/>
          <w:szCs w:val="28"/>
        </w:rPr>
        <w:t>уровня сформированности коммуникативной компетенции</w:t>
      </w:r>
      <w:r w:rsidR="0060074C">
        <w:rPr>
          <w:sz w:val="28"/>
          <w:szCs w:val="28"/>
        </w:rPr>
        <w:t xml:space="preserve"> обучающихся было</w:t>
      </w:r>
      <w:r w:rsidR="0060074C" w:rsidRPr="00627C90">
        <w:rPr>
          <w:sz w:val="28"/>
          <w:szCs w:val="28"/>
        </w:rPr>
        <w:t xml:space="preserve"> </w:t>
      </w:r>
      <w:r w:rsidRPr="00627C90">
        <w:rPr>
          <w:sz w:val="28"/>
          <w:szCs w:val="28"/>
        </w:rPr>
        <w:t>произведено сравнение количества</w:t>
      </w:r>
      <w:r w:rsidR="00E0202B" w:rsidRPr="00627C90">
        <w:rPr>
          <w:sz w:val="28"/>
          <w:szCs w:val="28"/>
        </w:rPr>
        <w:t xml:space="preserve"> реплик диалогической и монологической речи</w:t>
      </w:r>
      <w:r w:rsidRPr="00627C90">
        <w:rPr>
          <w:sz w:val="28"/>
          <w:szCs w:val="28"/>
        </w:rPr>
        <w:t xml:space="preserve"> обучающихся с программными требованиями.</w:t>
      </w:r>
    </w:p>
    <w:tbl>
      <w:tblPr>
        <w:tblStyle w:val="a9"/>
        <w:tblW w:w="0" w:type="auto"/>
        <w:tblLook w:val="04A0"/>
      </w:tblPr>
      <w:tblGrid>
        <w:gridCol w:w="2883"/>
        <w:gridCol w:w="1707"/>
        <w:gridCol w:w="2026"/>
        <w:gridCol w:w="1499"/>
        <w:gridCol w:w="1739"/>
      </w:tblGrid>
      <w:tr w:rsidR="00E0202B" w:rsidRPr="00C87AB4" w:rsidTr="007270B7">
        <w:tc>
          <w:tcPr>
            <w:tcW w:w="3006" w:type="dxa"/>
          </w:tcPr>
          <w:p w:rsidR="00E0202B" w:rsidRPr="00C87AB4" w:rsidRDefault="00E0202B" w:rsidP="007270B7">
            <w:pPr>
              <w:spacing w:line="360" w:lineRule="auto"/>
              <w:jc w:val="both"/>
              <w:rPr>
                <w:sz w:val="26"/>
                <w:szCs w:val="26"/>
              </w:rPr>
            </w:pPr>
            <w:r w:rsidRPr="00C87AB4">
              <w:rPr>
                <w:sz w:val="26"/>
                <w:szCs w:val="26"/>
              </w:rPr>
              <w:t>Класс</w:t>
            </w:r>
          </w:p>
        </w:tc>
        <w:tc>
          <w:tcPr>
            <w:tcW w:w="3770" w:type="dxa"/>
            <w:gridSpan w:val="2"/>
            <w:vMerge w:val="restart"/>
          </w:tcPr>
          <w:p w:rsidR="00E0202B" w:rsidRPr="00C87AB4" w:rsidRDefault="00E0202B" w:rsidP="007270B7">
            <w:pPr>
              <w:spacing w:line="360" w:lineRule="auto"/>
              <w:jc w:val="both"/>
              <w:rPr>
                <w:sz w:val="26"/>
                <w:szCs w:val="26"/>
              </w:rPr>
            </w:pPr>
            <w:r w:rsidRPr="00C87AB4">
              <w:rPr>
                <w:sz w:val="26"/>
                <w:szCs w:val="26"/>
              </w:rPr>
              <w:t>кол-во реплик монологической речи</w:t>
            </w:r>
          </w:p>
        </w:tc>
        <w:tc>
          <w:tcPr>
            <w:tcW w:w="3078" w:type="dxa"/>
            <w:gridSpan w:val="2"/>
            <w:vMerge w:val="restart"/>
          </w:tcPr>
          <w:p w:rsidR="00E0202B" w:rsidRPr="00C87AB4" w:rsidRDefault="00E0202B" w:rsidP="007270B7">
            <w:pPr>
              <w:spacing w:line="360" w:lineRule="auto"/>
              <w:jc w:val="both"/>
              <w:rPr>
                <w:sz w:val="26"/>
                <w:szCs w:val="26"/>
              </w:rPr>
            </w:pPr>
            <w:r w:rsidRPr="00C87AB4">
              <w:rPr>
                <w:sz w:val="26"/>
                <w:szCs w:val="26"/>
              </w:rPr>
              <w:t>кол-во реплик диалогической речи</w:t>
            </w:r>
          </w:p>
        </w:tc>
      </w:tr>
      <w:tr w:rsidR="00E0202B" w:rsidRPr="00C87AB4" w:rsidTr="007270B7">
        <w:trPr>
          <w:trHeight w:val="483"/>
        </w:trPr>
        <w:tc>
          <w:tcPr>
            <w:tcW w:w="3006" w:type="dxa"/>
            <w:vMerge w:val="restart"/>
          </w:tcPr>
          <w:p w:rsidR="00E0202B" w:rsidRPr="00C87AB4" w:rsidRDefault="00E0202B" w:rsidP="007270B7">
            <w:pPr>
              <w:spacing w:line="360" w:lineRule="auto"/>
              <w:jc w:val="both"/>
              <w:rPr>
                <w:sz w:val="26"/>
                <w:szCs w:val="26"/>
              </w:rPr>
            </w:pPr>
          </w:p>
        </w:tc>
        <w:tc>
          <w:tcPr>
            <w:tcW w:w="3770" w:type="dxa"/>
            <w:gridSpan w:val="2"/>
            <w:vMerge/>
          </w:tcPr>
          <w:p w:rsidR="00E0202B" w:rsidRPr="00C87AB4" w:rsidRDefault="00E0202B" w:rsidP="007270B7">
            <w:pPr>
              <w:spacing w:line="360" w:lineRule="auto"/>
              <w:jc w:val="both"/>
              <w:rPr>
                <w:sz w:val="26"/>
                <w:szCs w:val="26"/>
              </w:rPr>
            </w:pPr>
          </w:p>
        </w:tc>
        <w:tc>
          <w:tcPr>
            <w:tcW w:w="3078" w:type="dxa"/>
            <w:gridSpan w:val="2"/>
            <w:vMerge/>
          </w:tcPr>
          <w:p w:rsidR="00E0202B" w:rsidRPr="00C87AB4" w:rsidRDefault="00E0202B" w:rsidP="007270B7">
            <w:pPr>
              <w:spacing w:line="360" w:lineRule="auto"/>
              <w:jc w:val="both"/>
              <w:rPr>
                <w:sz w:val="26"/>
                <w:szCs w:val="26"/>
              </w:rPr>
            </w:pPr>
          </w:p>
        </w:tc>
      </w:tr>
      <w:tr w:rsidR="007270B7" w:rsidRPr="00C87AB4" w:rsidTr="007270B7">
        <w:trPr>
          <w:trHeight w:val="315"/>
        </w:trPr>
        <w:tc>
          <w:tcPr>
            <w:tcW w:w="3006" w:type="dxa"/>
            <w:vMerge/>
          </w:tcPr>
          <w:p w:rsidR="00E0202B" w:rsidRPr="00C87AB4" w:rsidRDefault="00E0202B" w:rsidP="007270B7">
            <w:pPr>
              <w:spacing w:line="360" w:lineRule="auto"/>
              <w:jc w:val="both"/>
              <w:rPr>
                <w:sz w:val="26"/>
                <w:szCs w:val="26"/>
              </w:rPr>
            </w:pPr>
          </w:p>
        </w:tc>
        <w:tc>
          <w:tcPr>
            <w:tcW w:w="1726" w:type="dxa"/>
          </w:tcPr>
          <w:p w:rsidR="00E0202B" w:rsidRPr="00C87AB4" w:rsidRDefault="00E0202B" w:rsidP="007270B7">
            <w:pPr>
              <w:spacing w:line="360" w:lineRule="auto"/>
              <w:jc w:val="both"/>
              <w:rPr>
                <w:sz w:val="26"/>
                <w:szCs w:val="26"/>
              </w:rPr>
            </w:pPr>
            <w:r w:rsidRPr="00C87AB4">
              <w:rPr>
                <w:sz w:val="26"/>
                <w:szCs w:val="26"/>
              </w:rPr>
              <w:t>программа</w:t>
            </w:r>
          </w:p>
        </w:tc>
        <w:tc>
          <w:tcPr>
            <w:tcW w:w="2044" w:type="dxa"/>
          </w:tcPr>
          <w:p w:rsidR="00E0202B" w:rsidRPr="00C87AB4" w:rsidRDefault="0027045B" w:rsidP="007270B7">
            <w:pPr>
              <w:spacing w:line="360" w:lineRule="auto"/>
              <w:jc w:val="both"/>
              <w:rPr>
                <w:sz w:val="26"/>
                <w:szCs w:val="26"/>
              </w:rPr>
            </w:pPr>
            <w:r w:rsidRPr="00C87AB4">
              <w:rPr>
                <w:sz w:val="26"/>
                <w:szCs w:val="26"/>
              </w:rPr>
              <w:t>об</w:t>
            </w:r>
            <w:r w:rsidR="007270B7" w:rsidRPr="00C87AB4">
              <w:rPr>
                <w:sz w:val="26"/>
                <w:szCs w:val="26"/>
              </w:rPr>
              <w:t>уча</w:t>
            </w:r>
            <w:r w:rsidRPr="00C87AB4">
              <w:rPr>
                <w:sz w:val="26"/>
                <w:szCs w:val="26"/>
              </w:rPr>
              <w:t>ю</w:t>
            </w:r>
            <w:r w:rsidR="007270B7" w:rsidRPr="00C87AB4">
              <w:rPr>
                <w:sz w:val="26"/>
                <w:szCs w:val="26"/>
              </w:rPr>
              <w:t>щиеся гимназии</w:t>
            </w:r>
          </w:p>
        </w:tc>
        <w:tc>
          <w:tcPr>
            <w:tcW w:w="1504" w:type="dxa"/>
          </w:tcPr>
          <w:p w:rsidR="00E0202B" w:rsidRPr="00C87AB4" w:rsidRDefault="00E0202B" w:rsidP="007270B7">
            <w:pPr>
              <w:spacing w:line="360" w:lineRule="auto"/>
              <w:jc w:val="both"/>
              <w:rPr>
                <w:sz w:val="26"/>
                <w:szCs w:val="26"/>
              </w:rPr>
            </w:pPr>
            <w:r w:rsidRPr="00C87AB4">
              <w:rPr>
                <w:sz w:val="26"/>
                <w:szCs w:val="26"/>
              </w:rPr>
              <w:t>программа</w:t>
            </w:r>
          </w:p>
        </w:tc>
        <w:tc>
          <w:tcPr>
            <w:tcW w:w="1574" w:type="dxa"/>
          </w:tcPr>
          <w:p w:rsidR="00E0202B" w:rsidRPr="00C87AB4" w:rsidRDefault="0027045B" w:rsidP="0027045B">
            <w:pPr>
              <w:spacing w:line="360" w:lineRule="auto"/>
              <w:jc w:val="both"/>
              <w:rPr>
                <w:sz w:val="26"/>
                <w:szCs w:val="26"/>
              </w:rPr>
            </w:pPr>
            <w:r w:rsidRPr="00C87AB4">
              <w:rPr>
                <w:sz w:val="26"/>
                <w:szCs w:val="26"/>
              </w:rPr>
              <w:t>обу</w:t>
            </w:r>
            <w:r w:rsidR="007270B7" w:rsidRPr="00C87AB4">
              <w:rPr>
                <w:sz w:val="26"/>
                <w:szCs w:val="26"/>
              </w:rPr>
              <w:t>ча</w:t>
            </w:r>
            <w:r w:rsidRPr="00C87AB4">
              <w:rPr>
                <w:sz w:val="26"/>
                <w:szCs w:val="26"/>
              </w:rPr>
              <w:t>ю</w:t>
            </w:r>
            <w:r w:rsidR="007270B7" w:rsidRPr="00C87AB4">
              <w:rPr>
                <w:sz w:val="26"/>
                <w:szCs w:val="26"/>
              </w:rPr>
              <w:t>щиеся гимназии</w:t>
            </w:r>
          </w:p>
        </w:tc>
      </w:tr>
      <w:tr w:rsidR="007270B7" w:rsidRPr="00C87AB4" w:rsidTr="007270B7">
        <w:tc>
          <w:tcPr>
            <w:tcW w:w="3006" w:type="dxa"/>
          </w:tcPr>
          <w:p w:rsidR="007270B7" w:rsidRPr="00C87AB4" w:rsidRDefault="007270B7" w:rsidP="007270B7">
            <w:pPr>
              <w:spacing w:line="360" w:lineRule="auto"/>
              <w:jc w:val="both"/>
              <w:rPr>
                <w:sz w:val="26"/>
                <w:szCs w:val="26"/>
              </w:rPr>
            </w:pPr>
            <w:r w:rsidRPr="00C87AB4">
              <w:rPr>
                <w:sz w:val="26"/>
                <w:szCs w:val="26"/>
              </w:rPr>
              <w:t>5класс</w:t>
            </w:r>
          </w:p>
        </w:tc>
        <w:tc>
          <w:tcPr>
            <w:tcW w:w="1726" w:type="dxa"/>
          </w:tcPr>
          <w:p w:rsidR="007270B7" w:rsidRPr="00C87AB4" w:rsidRDefault="007270B7" w:rsidP="007270B7">
            <w:pPr>
              <w:spacing w:line="360" w:lineRule="auto"/>
              <w:jc w:val="both"/>
              <w:rPr>
                <w:sz w:val="26"/>
                <w:szCs w:val="26"/>
              </w:rPr>
            </w:pPr>
            <w:r w:rsidRPr="00C87AB4">
              <w:rPr>
                <w:sz w:val="26"/>
                <w:szCs w:val="26"/>
              </w:rPr>
              <w:t>6-8</w:t>
            </w:r>
          </w:p>
        </w:tc>
        <w:tc>
          <w:tcPr>
            <w:tcW w:w="2044" w:type="dxa"/>
          </w:tcPr>
          <w:p w:rsidR="007270B7" w:rsidRPr="00C87AB4" w:rsidRDefault="007270B7" w:rsidP="007270B7">
            <w:pPr>
              <w:spacing w:line="360" w:lineRule="auto"/>
              <w:jc w:val="both"/>
              <w:rPr>
                <w:sz w:val="26"/>
                <w:szCs w:val="26"/>
              </w:rPr>
            </w:pPr>
            <w:r w:rsidRPr="00C87AB4">
              <w:rPr>
                <w:sz w:val="26"/>
                <w:szCs w:val="26"/>
              </w:rPr>
              <w:t>8-9</w:t>
            </w:r>
          </w:p>
        </w:tc>
        <w:tc>
          <w:tcPr>
            <w:tcW w:w="1500" w:type="dxa"/>
          </w:tcPr>
          <w:p w:rsidR="007270B7" w:rsidRPr="00C87AB4" w:rsidRDefault="007270B7" w:rsidP="007270B7">
            <w:pPr>
              <w:spacing w:line="360" w:lineRule="auto"/>
              <w:jc w:val="both"/>
              <w:rPr>
                <w:sz w:val="26"/>
                <w:szCs w:val="26"/>
              </w:rPr>
            </w:pPr>
            <w:r w:rsidRPr="00C87AB4">
              <w:rPr>
                <w:sz w:val="26"/>
                <w:szCs w:val="26"/>
              </w:rPr>
              <w:t>4-5</w:t>
            </w:r>
          </w:p>
        </w:tc>
        <w:tc>
          <w:tcPr>
            <w:tcW w:w="1578" w:type="dxa"/>
          </w:tcPr>
          <w:p w:rsidR="007270B7" w:rsidRPr="00C87AB4" w:rsidRDefault="007270B7" w:rsidP="007270B7">
            <w:pPr>
              <w:spacing w:line="360" w:lineRule="auto"/>
              <w:jc w:val="both"/>
              <w:rPr>
                <w:sz w:val="26"/>
                <w:szCs w:val="26"/>
              </w:rPr>
            </w:pPr>
            <w:r w:rsidRPr="00C87AB4">
              <w:rPr>
                <w:sz w:val="26"/>
                <w:szCs w:val="26"/>
              </w:rPr>
              <w:t>5-6</w:t>
            </w:r>
          </w:p>
        </w:tc>
      </w:tr>
      <w:tr w:rsidR="007270B7" w:rsidRPr="00C87AB4" w:rsidTr="007270B7">
        <w:tc>
          <w:tcPr>
            <w:tcW w:w="3006" w:type="dxa"/>
          </w:tcPr>
          <w:p w:rsidR="007270B7" w:rsidRPr="00C87AB4" w:rsidRDefault="007270B7" w:rsidP="007270B7">
            <w:pPr>
              <w:spacing w:line="360" w:lineRule="auto"/>
              <w:jc w:val="both"/>
              <w:rPr>
                <w:sz w:val="26"/>
                <w:szCs w:val="26"/>
              </w:rPr>
            </w:pPr>
            <w:r w:rsidRPr="00C87AB4">
              <w:rPr>
                <w:sz w:val="26"/>
                <w:szCs w:val="26"/>
              </w:rPr>
              <w:t>6 класс</w:t>
            </w:r>
          </w:p>
        </w:tc>
        <w:tc>
          <w:tcPr>
            <w:tcW w:w="1726" w:type="dxa"/>
          </w:tcPr>
          <w:p w:rsidR="007270B7" w:rsidRPr="00C87AB4" w:rsidRDefault="007270B7" w:rsidP="007270B7">
            <w:pPr>
              <w:spacing w:line="360" w:lineRule="auto"/>
              <w:jc w:val="both"/>
              <w:rPr>
                <w:sz w:val="26"/>
                <w:szCs w:val="26"/>
              </w:rPr>
            </w:pPr>
            <w:r w:rsidRPr="00C87AB4">
              <w:rPr>
                <w:sz w:val="26"/>
                <w:szCs w:val="26"/>
              </w:rPr>
              <w:t>6-9</w:t>
            </w:r>
          </w:p>
        </w:tc>
        <w:tc>
          <w:tcPr>
            <w:tcW w:w="2044" w:type="dxa"/>
          </w:tcPr>
          <w:p w:rsidR="007270B7" w:rsidRPr="00C87AB4" w:rsidRDefault="007270B7" w:rsidP="007270B7">
            <w:pPr>
              <w:spacing w:line="360" w:lineRule="auto"/>
              <w:jc w:val="both"/>
              <w:rPr>
                <w:sz w:val="26"/>
                <w:szCs w:val="26"/>
              </w:rPr>
            </w:pPr>
            <w:r w:rsidRPr="00C87AB4">
              <w:rPr>
                <w:sz w:val="26"/>
                <w:szCs w:val="26"/>
              </w:rPr>
              <w:t>8-9</w:t>
            </w:r>
          </w:p>
        </w:tc>
        <w:tc>
          <w:tcPr>
            <w:tcW w:w="1500" w:type="dxa"/>
          </w:tcPr>
          <w:p w:rsidR="007270B7" w:rsidRPr="00C87AB4" w:rsidRDefault="007270B7" w:rsidP="007270B7">
            <w:pPr>
              <w:spacing w:line="360" w:lineRule="auto"/>
              <w:jc w:val="both"/>
              <w:rPr>
                <w:sz w:val="26"/>
                <w:szCs w:val="26"/>
              </w:rPr>
            </w:pPr>
            <w:r w:rsidRPr="00C87AB4">
              <w:rPr>
                <w:sz w:val="26"/>
                <w:szCs w:val="26"/>
              </w:rPr>
              <w:t>5-6</w:t>
            </w:r>
          </w:p>
        </w:tc>
        <w:tc>
          <w:tcPr>
            <w:tcW w:w="1578" w:type="dxa"/>
          </w:tcPr>
          <w:p w:rsidR="007270B7" w:rsidRPr="00C87AB4" w:rsidRDefault="007270B7" w:rsidP="007270B7">
            <w:pPr>
              <w:spacing w:line="360" w:lineRule="auto"/>
              <w:jc w:val="both"/>
              <w:rPr>
                <w:sz w:val="26"/>
                <w:szCs w:val="26"/>
              </w:rPr>
            </w:pPr>
            <w:r w:rsidRPr="00C87AB4">
              <w:rPr>
                <w:sz w:val="26"/>
                <w:szCs w:val="26"/>
              </w:rPr>
              <w:t>6-7</w:t>
            </w:r>
          </w:p>
        </w:tc>
      </w:tr>
      <w:tr w:rsidR="007270B7" w:rsidRPr="00C87AB4" w:rsidTr="007270B7">
        <w:tc>
          <w:tcPr>
            <w:tcW w:w="3006" w:type="dxa"/>
          </w:tcPr>
          <w:p w:rsidR="007270B7" w:rsidRPr="00C87AB4" w:rsidRDefault="007270B7" w:rsidP="007270B7">
            <w:pPr>
              <w:spacing w:line="360" w:lineRule="auto"/>
              <w:jc w:val="both"/>
              <w:rPr>
                <w:sz w:val="26"/>
                <w:szCs w:val="26"/>
              </w:rPr>
            </w:pPr>
            <w:r w:rsidRPr="00C87AB4">
              <w:rPr>
                <w:sz w:val="26"/>
                <w:szCs w:val="26"/>
              </w:rPr>
              <w:t>7 класс</w:t>
            </w:r>
          </w:p>
        </w:tc>
        <w:tc>
          <w:tcPr>
            <w:tcW w:w="1726" w:type="dxa"/>
          </w:tcPr>
          <w:p w:rsidR="007270B7" w:rsidRPr="00C87AB4" w:rsidRDefault="007270B7" w:rsidP="007270B7">
            <w:pPr>
              <w:spacing w:line="360" w:lineRule="auto"/>
              <w:jc w:val="both"/>
              <w:rPr>
                <w:sz w:val="26"/>
                <w:szCs w:val="26"/>
              </w:rPr>
            </w:pPr>
            <w:r w:rsidRPr="00C87AB4">
              <w:rPr>
                <w:sz w:val="26"/>
                <w:szCs w:val="26"/>
              </w:rPr>
              <w:t>8-10</w:t>
            </w:r>
          </w:p>
        </w:tc>
        <w:tc>
          <w:tcPr>
            <w:tcW w:w="2044" w:type="dxa"/>
          </w:tcPr>
          <w:p w:rsidR="007270B7" w:rsidRPr="00C87AB4" w:rsidRDefault="007270B7" w:rsidP="007270B7">
            <w:pPr>
              <w:spacing w:line="360" w:lineRule="auto"/>
              <w:jc w:val="both"/>
              <w:rPr>
                <w:sz w:val="26"/>
                <w:szCs w:val="26"/>
              </w:rPr>
            </w:pPr>
            <w:r w:rsidRPr="00C87AB4">
              <w:rPr>
                <w:sz w:val="26"/>
                <w:szCs w:val="26"/>
              </w:rPr>
              <w:t>10-12</w:t>
            </w:r>
          </w:p>
        </w:tc>
        <w:tc>
          <w:tcPr>
            <w:tcW w:w="1500" w:type="dxa"/>
          </w:tcPr>
          <w:p w:rsidR="007270B7" w:rsidRPr="00C87AB4" w:rsidRDefault="007270B7" w:rsidP="007270B7">
            <w:pPr>
              <w:spacing w:line="360" w:lineRule="auto"/>
              <w:jc w:val="both"/>
              <w:rPr>
                <w:sz w:val="26"/>
                <w:szCs w:val="26"/>
              </w:rPr>
            </w:pPr>
            <w:r w:rsidRPr="00C87AB4">
              <w:rPr>
                <w:sz w:val="26"/>
                <w:szCs w:val="26"/>
              </w:rPr>
              <w:t>5-6</w:t>
            </w:r>
          </w:p>
        </w:tc>
        <w:tc>
          <w:tcPr>
            <w:tcW w:w="1578" w:type="dxa"/>
          </w:tcPr>
          <w:p w:rsidR="007270B7" w:rsidRPr="00C87AB4" w:rsidRDefault="007270B7" w:rsidP="007270B7">
            <w:pPr>
              <w:spacing w:line="360" w:lineRule="auto"/>
              <w:jc w:val="both"/>
              <w:rPr>
                <w:sz w:val="26"/>
                <w:szCs w:val="26"/>
              </w:rPr>
            </w:pPr>
            <w:r w:rsidRPr="00C87AB4">
              <w:rPr>
                <w:sz w:val="26"/>
                <w:szCs w:val="26"/>
              </w:rPr>
              <w:t>6-8</w:t>
            </w:r>
          </w:p>
        </w:tc>
      </w:tr>
      <w:tr w:rsidR="007270B7" w:rsidRPr="00C87AB4" w:rsidTr="007270B7">
        <w:tc>
          <w:tcPr>
            <w:tcW w:w="3006" w:type="dxa"/>
          </w:tcPr>
          <w:p w:rsidR="007270B7" w:rsidRPr="00C87AB4" w:rsidRDefault="007270B7" w:rsidP="007270B7">
            <w:pPr>
              <w:spacing w:line="360" w:lineRule="auto"/>
              <w:jc w:val="both"/>
              <w:rPr>
                <w:sz w:val="26"/>
                <w:szCs w:val="26"/>
              </w:rPr>
            </w:pPr>
            <w:r w:rsidRPr="00C87AB4">
              <w:rPr>
                <w:sz w:val="26"/>
                <w:szCs w:val="26"/>
              </w:rPr>
              <w:t>8 класс</w:t>
            </w:r>
          </w:p>
        </w:tc>
        <w:tc>
          <w:tcPr>
            <w:tcW w:w="1726" w:type="dxa"/>
          </w:tcPr>
          <w:p w:rsidR="007270B7" w:rsidRPr="00C87AB4" w:rsidRDefault="007270B7" w:rsidP="007270B7">
            <w:pPr>
              <w:spacing w:line="360" w:lineRule="auto"/>
              <w:jc w:val="both"/>
              <w:rPr>
                <w:sz w:val="26"/>
                <w:szCs w:val="26"/>
              </w:rPr>
            </w:pPr>
            <w:r w:rsidRPr="00C87AB4">
              <w:rPr>
                <w:sz w:val="26"/>
                <w:szCs w:val="26"/>
              </w:rPr>
              <w:t>8-12</w:t>
            </w:r>
          </w:p>
        </w:tc>
        <w:tc>
          <w:tcPr>
            <w:tcW w:w="2044" w:type="dxa"/>
          </w:tcPr>
          <w:p w:rsidR="007270B7" w:rsidRPr="00C87AB4" w:rsidRDefault="007270B7" w:rsidP="007270B7">
            <w:pPr>
              <w:spacing w:line="360" w:lineRule="auto"/>
              <w:jc w:val="both"/>
              <w:rPr>
                <w:sz w:val="26"/>
                <w:szCs w:val="26"/>
              </w:rPr>
            </w:pPr>
            <w:r w:rsidRPr="00C87AB4">
              <w:rPr>
                <w:sz w:val="26"/>
                <w:szCs w:val="26"/>
              </w:rPr>
              <w:t>10-12</w:t>
            </w:r>
          </w:p>
        </w:tc>
        <w:tc>
          <w:tcPr>
            <w:tcW w:w="1500" w:type="dxa"/>
          </w:tcPr>
          <w:p w:rsidR="007270B7" w:rsidRPr="00C87AB4" w:rsidRDefault="007270B7" w:rsidP="007270B7">
            <w:pPr>
              <w:spacing w:line="360" w:lineRule="auto"/>
              <w:jc w:val="both"/>
              <w:rPr>
                <w:sz w:val="26"/>
                <w:szCs w:val="26"/>
              </w:rPr>
            </w:pPr>
            <w:r w:rsidRPr="00C87AB4">
              <w:rPr>
                <w:sz w:val="26"/>
                <w:szCs w:val="26"/>
              </w:rPr>
              <w:t>6-7</w:t>
            </w:r>
          </w:p>
        </w:tc>
        <w:tc>
          <w:tcPr>
            <w:tcW w:w="1578" w:type="dxa"/>
          </w:tcPr>
          <w:p w:rsidR="007270B7" w:rsidRPr="00C87AB4" w:rsidRDefault="007270B7" w:rsidP="007270B7">
            <w:pPr>
              <w:spacing w:line="360" w:lineRule="auto"/>
              <w:jc w:val="both"/>
              <w:rPr>
                <w:sz w:val="26"/>
                <w:szCs w:val="26"/>
              </w:rPr>
            </w:pPr>
            <w:r w:rsidRPr="00C87AB4">
              <w:rPr>
                <w:sz w:val="26"/>
                <w:szCs w:val="26"/>
              </w:rPr>
              <w:t>8-9</w:t>
            </w:r>
          </w:p>
        </w:tc>
      </w:tr>
      <w:tr w:rsidR="007270B7" w:rsidRPr="00C87AB4" w:rsidTr="007270B7">
        <w:tc>
          <w:tcPr>
            <w:tcW w:w="3006" w:type="dxa"/>
          </w:tcPr>
          <w:p w:rsidR="007270B7" w:rsidRPr="00C87AB4" w:rsidRDefault="007270B7" w:rsidP="007270B7">
            <w:pPr>
              <w:spacing w:line="360" w:lineRule="auto"/>
              <w:jc w:val="both"/>
              <w:rPr>
                <w:sz w:val="26"/>
                <w:szCs w:val="26"/>
              </w:rPr>
            </w:pPr>
            <w:r w:rsidRPr="00C87AB4">
              <w:rPr>
                <w:sz w:val="26"/>
                <w:szCs w:val="26"/>
              </w:rPr>
              <w:t>9 класс</w:t>
            </w:r>
          </w:p>
        </w:tc>
        <w:tc>
          <w:tcPr>
            <w:tcW w:w="1726" w:type="dxa"/>
          </w:tcPr>
          <w:p w:rsidR="007270B7" w:rsidRPr="00C87AB4" w:rsidRDefault="007270B7" w:rsidP="007270B7">
            <w:pPr>
              <w:spacing w:line="360" w:lineRule="auto"/>
              <w:jc w:val="both"/>
              <w:rPr>
                <w:sz w:val="26"/>
                <w:szCs w:val="26"/>
              </w:rPr>
            </w:pPr>
            <w:r w:rsidRPr="00C87AB4">
              <w:rPr>
                <w:sz w:val="26"/>
                <w:szCs w:val="26"/>
              </w:rPr>
              <w:t>10-14</w:t>
            </w:r>
          </w:p>
        </w:tc>
        <w:tc>
          <w:tcPr>
            <w:tcW w:w="2044" w:type="dxa"/>
          </w:tcPr>
          <w:p w:rsidR="007270B7" w:rsidRPr="00C87AB4" w:rsidRDefault="007270B7" w:rsidP="007270B7">
            <w:pPr>
              <w:spacing w:line="360" w:lineRule="auto"/>
              <w:jc w:val="both"/>
              <w:rPr>
                <w:sz w:val="26"/>
                <w:szCs w:val="26"/>
              </w:rPr>
            </w:pPr>
            <w:r w:rsidRPr="00C87AB4">
              <w:rPr>
                <w:sz w:val="26"/>
                <w:szCs w:val="26"/>
              </w:rPr>
              <w:t>14-16</w:t>
            </w:r>
          </w:p>
        </w:tc>
        <w:tc>
          <w:tcPr>
            <w:tcW w:w="1500" w:type="dxa"/>
          </w:tcPr>
          <w:p w:rsidR="007270B7" w:rsidRPr="00C87AB4" w:rsidRDefault="007270B7" w:rsidP="007270B7">
            <w:pPr>
              <w:spacing w:line="360" w:lineRule="auto"/>
              <w:jc w:val="both"/>
              <w:rPr>
                <w:sz w:val="26"/>
                <w:szCs w:val="26"/>
              </w:rPr>
            </w:pPr>
            <w:r w:rsidRPr="00C87AB4">
              <w:rPr>
                <w:sz w:val="26"/>
                <w:szCs w:val="26"/>
              </w:rPr>
              <w:t>6-7</w:t>
            </w:r>
          </w:p>
        </w:tc>
        <w:tc>
          <w:tcPr>
            <w:tcW w:w="1578" w:type="dxa"/>
          </w:tcPr>
          <w:p w:rsidR="007270B7" w:rsidRPr="00C87AB4" w:rsidRDefault="007270B7" w:rsidP="007270B7">
            <w:pPr>
              <w:spacing w:line="360" w:lineRule="auto"/>
              <w:jc w:val="both"/>
              <w:rPr>
                <w:sz w:val="26"/>
                <w:szCs w:val="26"/>
              </w:rPr>
            </w:pPr>
            <w:r w:rsidRPr="00C87AB4">
              <w:rPr>
                <w:sz w:val="26"/>
                <w:szCs w:val="26"/>
              </w:rPr>
              <w:t>8-10</w:t>
            </w:r>
          </w:p>
        </w:tc>
      </w:tr>
    </w:tbl>
    <w:p w:rsidR="00C87AB4" w:rsidRDefault="00C87AB4" w:rsidP="001144E9">
      <w:pPr>
        <w:spacing w:line="360" w:lineRule="auto"/>
        <w:ind w:firstLine="709"/>
        <w:jc w:val="both"/>
        <w:rPr>
          <w:sz w:val="28"/>
          <w:szCs w:val="28"/>
        </w:rPr>
      </w:pPr>
    </w:p>
    <w:p w:rsidR="00000E70" w:rsidRPr="00627C90" w:rsidRDefault="0060074C" w:rsidP="001144E9">
      <w:pPr>
        <w:spacing w:line="360" w:lineRule="auto"/>
        <w:ind w:firstLine="709"/>
        <w:jc w:val="both"/>
        <w:rPr>
          <w:sz w:val="28"/>
          <w:szCs w:val="28"/>
        </w:rPr>
      </w:pPr>
      <w:r>
        <w:rPr>
          <w:sz w:val="28"/>
          <w:szCs w:val="28"/>
        </w:rPr>
        <w:t>Исследование показывает, что</w:t>
      </w:r>
      <w:r w:rsidR="00A01956" w:rsidRPr="00627C90">
        <w:rPr>
          <w:sz w:val="28"/>
          <w:szCs w:val="28"/>
        </w:rPr>
        <w:t xml:space="preserve"> количество реплик при непосредственном общении полностью соответствует и у некоторых обучающихся превышает программные требования. </w:t>
      </w:r>
    </w:p>
    <w:p w:rsidR="00000E70" w:rsidRPr="00627C90" w:rsidRDefault="00000E70" w:rsidP="001144E9">
      <w:pPr>
        <w:spacing w:line="360" w:lineRule="auto"/>
        <w:ind w:firstLine="709"/>
        <w:jc w:val="both"/>
        <w:rPr>
          <w:sz w:val="28"/>
          <w:szCs w:val="28"/>
        </w:rPr>
      </w:pPr>
      <w:r w:rsidRPr="00627C90">
        <w:rPr>
          <w:sz w:val="28"/>
          <w:szCs w:val="28"/>
        </w:rPr>
        <w:t xml:space="preserve">Для определения степени удовлетворенности </w:t>
      </w:r>
      <w:proofErr w:type="gramStart"/>
      <w:r w:rsidRPr="00627C90">
        <w:rPr>
          <w:sz w:val="28"/>
          <w:szCs w:val="28"/>
        </w:rPr>
        <w:t>обучающимися</w:t>
      </w:r>
      <w:proofErr w:type="gramEnd"/>
      <w:r w:rsidRPr="00627C90">
        <w:rPr>
          <w:sz w:val="28"/>
          <w:szCs w:val="28"/>
        </w:rPr>
        <w:t xml:space="preserve"> применением интерактивных методов в 5-9 классах было проведено анкетирование (приложение 2)</w:t>
      </w:r>
    </w:p>
    <w:p w:rsidR="00000E70" w:rsidRPr="00627C90" w:rsidRDefault="00A01956" w:rsidP="001144E9">
      <w:pPr>
        <w:spacing w:line="360" w:lineRule="auto"/>
        <w:ind w:firstLine="709"/>
        <w:jc w:val="both"/>
        <w:rPr>
          <w:sz w:val="28"/>
          <w:szCs w:val="28"/>
        </w:rPr>
      </w:pPr>
      <w:r w:rsidRPr="00627C90">
        <w:rPr>
          <w:sz w:val="28"/>
          <w:szCs w:val="28"/>
        </w:rPr>
        <w:lastRenderedPageBreak/>
        <w:t xml:space="preserve">В ходе анкетирования выявлено, что процент </w:t>
      </w:r>
      <w:proofErr w:type="gramStart"/>
      <w:r w:rsidR="00E0202B" w:rsidRPr="00627C90">
        <w:rPr>
          <w:sz w:val="28"/>
          <w:szCs w:val="28"/>
        </w:rPr>
        <w:t>об</w:t>
      </w:r>
      <w:r w:rsidRPr="00627C90">
        <w:rPr>
          <w:sz w:val="28"/>
          <w:szCs w:val="28"/>
        </w:rPr>
        <w:t>уча</w:t>
      </w:r>
      <w:r w:rsidR="00E0202B" w:rsidRPr="00627C90">
        <w:rPr>
          <w:sz w:val="28"/>
          <w:szCs w:val="28"/>
        </w:rPr>
        <w:t>ю</w:t>
      </w:r>
      <w:r w:rsidRPr="00627C90">
        <w:rPr>
          <w:sz w:val="28"/>
          <w:szCs w:val="28"/>
        </w:rPr>
        <w:t>щихся</w:t>
      </w:r>
      <w:proofErr w:type="gramEnd"/>
      <w:r w:rsidRPr="00627C90">
        <w:rPr>
          <w:sz w:val="28"/>
          <w:szCs w:val="28"/>
        </w:rPr>
        <w:t>, считающих, что интерактивные методы помогают лучше настроиться на урок, вспомнить материал по теме, усваивать новый материал, оценить свою работу, работу группы, учителя на уроке варьируется от 87 до 100%.</w:t>
      </w:r>
    </w:p>
    <w:p w:rsidR="007270B7" w:rsidRPr="00627C90" w:rsidRDefault="00A01956" w:rsidP="007270B7">
      <w:pPr>
        <w:spacing w:line="360" w:lineRule="auto"/>
        <w:jc w:val="both"/>
        <w:rPr>
          <w:sz w:val="28"/>
          <w:szCs w:val="28"/>
        </w:rPr>
      </w:pPr>
      <w:r w:rsidRPr="00627C90">
        <w:rPr>
          <w:sz w:val="28"/>
          <w:szCs w:val="28"/>
        </w:rPr>
        <w:t xml:space="preserve"> Итак, мы видим, что применение интерактивных методов на уроке</w:t>
      </w:r>
      <w:r w:rsidR="00000E70" w:rsidRPr="00627C90">
        <w:rPr>
          <w:sz w:val="28"/>
          <w:szCs w:val="28"/>
        </w:rPr>
        <w:t xml:space="preserve"> </w:t>
      </w:r>
      <w:r w:rsidRPr="00627C90">
        <w:rPr>
          <w:sz w:val="28"/>
          <w:szCs w:val="28"/>
        </w:rPr>
        <w:t>способствует</w:t>
      </w:r>
      <w:r w:rsidR="00000E70" w:rsidRPr="00627C90">
        <w:rPr>
          <w:sz w:val="28"/>
          <w:szCs w:val="28"/>
        </w:rPr>
        <w:t xml:space="preserve"> развитию коммуникативной компетенции обучающихся,</w:t>
      </w:r>
      <w:r w:rsidRPr="00627C90">
        <w:rPr>
          <w:sz w:val="28"/>
          <w:szCs w:val="28"/>
        </w:rPr>
        <w:t xml:space="preserve"> активизации и лучшему усвоению материала, </w:t>
      </w:r>
      <w:r w:rsidR="00000E70" w:rsidRPr="00627C90">
        <w:rPr>
          <w:sz w:val="28"/>
          <w:szCs w:val="28"/>
        </w:rPr>
        <w:t>обеспечивает повышение их познавательной активности и развитие.</w:t>
      </w:r>
    </w:p>
    <w:p w:rsidR="00A01956" w:rsidRPr="00627C90" w:rsidRDefault="00A01956" w:rsidP="007270B7">
      <w:pPr>
        <w:spacing w:line="360" w:lineRule="auto"/>
        <w:jc w:val="both"/>
        <w:rPr>
          <w:b/>
          <w:sz w:val="28"/>
          <w:szCs w:val="28"/>
        </w:rPr>
      </w:pPr>
      <w:r w:rsidRPr="00627C90">
        <w:rPr>
          <w:b/>
          <w:sz w:val="28"/>
          <w:szCs w:val="28"/>
        </w:rPr>
        <w:t>Заключение:</w:t>
      </w:r>
    </w:p>
    <w:p w:rsidR="00A01956" w:rsidRPr="00627C90" w:rsidRDefault="00A01956" w:rsidP="001144E9">
      <w:pPr>
        <w:spacing w:line="360" w:lineRule="auto"/>
        <w:ind w:firstLine="709"/>
        <w:jc w:val="both"/>
        <w:rPr>
          <w:sz w:val="28"/>
          <w:szCs w:val="28"/>
        </w:rPr>
      </w:pPr>
      <w:r w:rsidRPr="00627C90">
        <w:rPr>
          <w:sz w:val="28"/>
          <w:szCs w:val="28"/>
        </w:rPr>
        <w:t>Интерактивные методы можно применять на всех ступенях обучения, в работе    с учащимися разных возрастных категорий и при изучении учебного материала различной степени сложности</w:t>
      </w:r>
      <w:r w:rsidR="00E0202B" w:rsidRPr="00627C90">
        <w:rPr>
          <w:sz w:val="28"/>
          <w:szCs w:val="28"/>
        </w:rPr>
        <w:t>, но особо эффективно их применение на 2 ступени обучения</w:t>
      </w:r>
      <w:r w:rsidRPr="00627C90">
        <w:rPr>
          <w:sz w:val="28"/>
          <w:szCs w:val="28"/>
        </w:rPr>
        <w:t>.</w:t>
      </w:r>
    </w:p>
    <w:p w:rsidR="00A01956" w:rsidRPr="00627C90" w:rsidRDefault="00A01956" w:rsidP="001144E9">
      <w:pPr>
        <w:spacing w:line="360" w:lineRule="auto"/>
        <w:ind w:firstLine="709"/>
        <w:jc w:val="both"/>
        <w:rPr>
          <w:sz w:val="28"/>
          <w:szCs w:val="28"/>
        </w:rPr>
      </w:pPr>
      <w:r w:rsidRPr="00627C90">
        <w:rPr>
          <w:sz w:val="28"/>
          <w:szCs w:val="28"/>
        </w:rPr>
        <w:t xml:space="preserve">Использование </w:t>
      </w:r>
      <w:r w:rsidR="00CC22DD" w:rsidRPr="00627C90">
        <w:rPr>
          <w:sz w:val="28"/>
          <w:szCs w:val="28"/>
        </w:rPr>
        <w:t xml:space="preserve">интерактивных </w:t>
      </w:r>
      <w:r w:rsidRPr="00627C90">
        <w:rPr>
          <w:sz w:val="28"/>
          <w:szCs w:val="28"/>
        </w:rPr>
        <w:t>метод</w:t>
      </w:r>
      <w:r w:rsidR="00CC22DD" w:rsidRPr="00627C90">
        <w:rPr>
          <w:sz w:val="28"/>
          <w:szCs w:val="28"/>
        </w:rPr>
        <w:t xml:space="preserve">ов </w:t>
      </w:r>
      <w:r w:rsidRPr="00627C90">
        <w:rPr>
          <w:sz w:val="28"/>
          <w:szCs w:val="28"/>
        </w:rPr>
        <w:t xml:space="preserve">на уроках английского языка обеспечивает достижение положительных образовательных результатов: </w:t>
      </w:r>
      <w:r w:rsidR="00000E70" w:rsidRPr="00627C90">
        <w:rPr>
          <w:sz w:val="28"/>
          <w:szCs w:val="28"/>
        </w:rPr>
        <w:t xml:space="preserve">развитие коммуникативной компетенции обучающихся, </w:t>
      </w:r>
      <w:r w:rsidRPr="00627C90">
        <w:rPr>
          <w:sz w:val="28"/>
          <w:szCs w:val="28"/>
        </w:rPr>
        <w:t>повышение качества знаний,</w:t>
      </w:r>
      <w:r w:rsidR="00000E70" w:rsidRPr="00627C90">
        <w:rPr>
          <w:sz w:val="28"/>
          <w:szCs w:val="28"/>
        </w:rPr>
        <w:t xml:space="preserve"> </w:t>
      </w:r>
      <w:r w:rsidRPr="00627C90">
        <w:rPr>
          <w:sz w:val="28"/>
          <w:szCs w:val="28"/>
        </w:rPr>
        <w:t>развитие устойчивых интересов, формирование интеллектуальных умений.</w:t>
      </w:r>
    </w:p>
    <w:p w:rsidR="00A01956" w:rsidRPr="00627C90" w:rsidRDefault="00A01956" w:rsidP="00C87AB4">
      <w:pPr>
        <w:spacing w:line="360" w:lineRule="auto"/>
        <w:ind w:firstLine="709"/>
        <w:jc w:val="both"/>
        <w:rPr>
          <w:sz w:val="28"/>
          <w:szCs w:val="28"/>
        </w:rPr>
      </w:pPr>
      <w:r w:rsidRPr="00627C90">
        <w:rPr>
          <w:sz w:val="28"/>
          <w:szCs w:val="28"/>
        </w:rPr>
        <w:t xml:space="preserve">Практическое использование интерактивных методов обучения </w:t>
      </w:r>
      <w:r w:rsidR="000879D6" w:rsidRPr="00627C90">
        <w:rPr>
          <w:sz w:val="28"/>
          <w:szCs w:val="28"/>
        </w:rPr>
        <w:t>об</w:t>
      </w:r>
      <w:r w:rsidRPr="00627C90">
        <w:rPr>
          <w:sz w:val="28"/>
          <w:szCs w:val="28"/>
        </w:rPr>
        <w:t>уча</w:t>
      </w:r>
      <w:r w:rsidR="000879D6" w:rsidRPr="00627C90">
        <w:rPr>
          <w:sz w:val="28"/>
          <w:szCs w:val="28"/>
        </w:rPr>
        <w:t>ю</w:t>
      </w:r>
      <w:r w:rsidRPr="00627C90">
        <w:rPr>
          <w:sz w:val="28"/>
          <w:szCs w:val="28"/>
        </w:rPr>
        <w:t>щихся транслировалось в ходе открытых учебных занятий, заседаний МО учителей иностранного языка и педагогического совета гимназии, районном  МО.</w:t>
      </w:r>
    </w:p>
    <w:p w:rsidR="00000E70" w:rsidRDefault="00000E70" w:rsidP="00C87AB4">
      <w:pPr>
        <w:spacing w:line="360" w:lineRule="auto"/>
        <w:ind w:firstLine="709"/>
        <w:jc w:val="both"/>
        <w:rPr>
          <w:sz w:val="28"/>
          <w:szCs w:val="28"/>
        </w:rPr>
      </w:pPr>
      <w:r w:rsidRPr="00627C90">
        <w:rPr>
          <w:sz w:val="28"/>
          <w:szCs w:val="28"/>
        </w:rPr>
        <w:t>Представленный педагогический опыт может быть воспроизведен</w:t>
      </w:r>
      <w:r w:rsidR="007D3AE9" w:rsidRPr="00627C90">
        <w:rPr>
          <w:sz w:val="28"/>
          <w:szCs w:val="28"/>
        </w:rPr>
        <w:t xml:space="preserve"> в практике учителей иностранного языка, работающих на 2 ступени общего среднего образования. </w:t>
      </w:r>
    </w:p>
    <w:p w:rsidR="001D5232" w:rsidRDefault="001D5232" w:rsidP="00C87AB4">
      <w:pPr>
        <w:spacing w:line="360" w:lineRule="auto"/>
        <w:ind w:firstLine="709"/>
        <w:jc w:val="both"/>
        <w:rPr>
          <w:sz w:val="28"/>
          <w:szCs w:val="28"/>
        </w:rPr>
      </w:pPr>
    </w:p>
    <w:p w:rsidR="001D5232" w:rsidRDefault="001D5232" w:rsidP="00C87AB4">
      <w:pPr>
        <w:spacing w:line="360" w:lineRule="auto"/>
        <w:ind w:firstLine="709"/>
        <w:jc w:val="both"/>
        <w:rPr>
          <w:sz w:val="28"/>
          <w:szCs w:val="28"/>
        </w:rPr>
      </w:pPr>
    </w:p>
    <w:p w:rsidR="001D5232" w:rsidRDefault="001D5232" w:rsidP="00C87AB4">
      <w:pPr>
        <w:spacing w:line="360" w:lineRule="auto"/>
        <w:ind w:firstLine="709"/>
        <w:jc w:val="both"/>
        <w:rPr>
          <w:sz w:val="28"/>
          <w:szCs w:val="28"/>
        </w:rPr>
      </w:pPr>
    </w:p>
    <w:p w:rsidR="001D5232" w:rsidRDefault="001D5232" w:rsidP="00C87AB4">
      <w:pPr>
        <w:spacing w:line="360" w:lineRule="auto"/>
        <w:ind w:firstLine="709"/>
        <w:jc w:val="both"/>
        <w:rPr>
          <w:sz w:val="28"/>
          <w:szCs w:val="28"/>
        </w:rPr>
      </w:pPr>
    </w:p>
    <w:p w:rsidR="001D5232" w:rsidRDefault="001D5232" w:rsidP="00C87AB4">
      <w:pPr>
        <w:spacing w:line="360" w:lineRule="auto"/>
        <w:ind w:firstLine="709"/>
        <w:jc w:val="both"/>
        <w:rPr>
          <w:sz w:val="28"/>
          <w:szCs w:val="28"/>
        </w:rPr>
      </w:pPr>
    </w:p>
    <w:p w:rsidR="001D5232" w:rsidRPr="001D5232" w:rsidRDefault="001D5232" w:rsidP="001D5232">
      <w:pPr>
        <w:shd w:val="clear" w:color="auto" w:fill="FFFFFF"/>
        <w:spacing w:line="360" w:lineRule="auto"/>
        <w:jc w:val="center"/>
        <w:rPr>
          <w:b/>
          <w:color w:val="000000" w:themeColor="text1"/>
          <w:sz w:val="28"/>
          <w:szCs w:val="28"/>
        </w:rPr>
      </w:pPr>
      <w:r w:rsidRPr="001D5232">
        <w:rPr>
          <w:b/>
          <w:color w:val="000000" w:themeColor="text1"/>
          <w:sz w:val="28"/>
          <w:szCs w:val="28"/>
        </w:rPr>
        <w:lastRenderedPageBreak/>
        <w:t>Список литературы</w:t>
      </w:r>
    </w:p>
    <w:p w:rsidR="001D5232" w:rsidRPr="001D5232" w:rsidRDefault="001D5232" w:rsidP="001D5232">
      <w:pPr>
        <w:pStyle w:val="af3"/>
        <w:numPr>
          <w:ilvl w:val="0"/>
          <w:numId w:val="46"/>
        </w:numPr>
        <w:shd w:val="clear" w:color="auto" w:fill="FFFFFF"/>
        <w:spacing w:after="0" w:line="360" w:lineRule="auto"/>
        <w:ind w:left="0" w:firstLine="709"/>
        <w:jc w:val="both"/>
        <w:rPr>
          <w:rFonts w:ascii="Times New Roman" w:hAnsi="Times New Roman"/>
          <w:color w:val="000000" w:themeColor="text1"/>
          <w:sz w:val="28"/>
          <w:szCs w:val="28"/>
        </w:rPr>
      </w:pPr>
      <w:r w:rsidRPr="001D5232">
        <w:rPr>
          <w:rFonts w:ascii="Times New Roman" w:hAnsi="Times New Roman"/>
          <w:color w:val="000000" w:themeColor="text1"/>
          <w:sz w:val="28"/>
          <w:szCs w:val="28"/>
        </w:rPr>
        <w:t xml:space="preserve">Интерактивное взаимодействие в обучении учащихся: </w:t>
      </w:r>
      <w:proofErr w:type="spellStart"/>
      <w:r w:rsidRPr="001D5232">
        <w:rPr>
          <w:rFonts w:ascii="Times New Roman" w:hAnsi="Times New Roman"/>
          <w:color w:val="000000" w:themeColor="text1"/>
          <w:sz w:val="28"/>
          <w:szCs w:val="28"/>
        </w:rPr>
        <w:t>прогр</w:t>
      </w:r>
      <w:proofErr w:type="gramStart"/>
      <w:r w:rsidRPr="001D5232">
        <w:rPr>
          <w:rFonts w:ascii="Times New Roman" w:hAnsi="Times New Roman"/>
          <w:color w:val="000000" w:themeColor="text1"/>
          <w:sz w:val="28"/>
          <w:szCs w:val="28"/>
        </w:rPr>
        <w:t>.-</w:t>
      </w:r>
      <w:proofErr w:type="gramEnd"/>
      <w:r w:rsidRPr="001D5232">
        <w:rPr>
          <w:rFonts w:ascii="Times New Roman" w:hAnsi="Times New Roman"/>
          <w:color w:val="000000" w:themeColor="text1"/>
          <w:sz w:val="28"/>
          <w:szCs w:val="28"/>
        </w:rPr>
        <w:t>метод.комплекс</w:t>
      </w:r>
      <w:proofErr w:type="spellEnd"/>
      <w:r w:rsidRPr="001D5232">
        <w:rPr>
          <w:rFonts w:ascii="Times New Roman" w:hAnsi="Times New Roman"/>
          <w:color w:val="000000" w:themeColor="text1"/>
          <w:sz w:val="28"/>
          <w:szCs w:val="28"/>
        </w:rPr>
        <w:t xml:space="preserve"> для слушателей целевых курсов ИПК и ПК БГПУ/</w:t>
      </w:r>
      <w:proofErr w:type="spellStart"/>
      <w:r w:rsidRPr="001D5232">
        <w:rPr>
          <w:rFonts w:ascii="Times New Roman" w:hAnsi="Times New Roman"/>
          <w:color w:val="000000" w:themeColor="text1"/>
          <w:sz w:val="28"/>
          <w:szCs w:val="28"/>
        </w:rPr>
        <w:t>А.И.Андарало</w:t>
      </w:r>
      <w:proofErr w:type="spellEnd"/>
      <w:r w:rsidRPr="001D5232">
        <w:rPr>
          <w:rFonts w:ascii="Times New Roman" w:hAnsi="Times New Roman"/>
          <w:color w:val="000000" w:themeColor="text1"/>
          <w:sz w:val="28"/>
          <w:szCs w:val="28"/>
        </w:rPr>
        <w:t xml:space="preserve"> [и др.]; под </w:t>
      </w:r>
      <w:proofErr w:type="spellStart"/>
      <w:r w:rsidRPr="001D5232">
        <w:rPr>
          <w:rFonts w:ascii="Times New Roman" w:hAnsi="Times New Roman"/>
          <w:color w:val="000000" w:themeColor="text1"/>
          <w:sz w:val="28"/>
          <w:szCs w:val="28"/>
        </w:rPr>
        <w:t>общ.ред</w:t>
      </w:r>
      <w:proofErr w:type="spellEnd"/>
      <w:r w:rsidRPr="001D5232">
        <w:rPr>
          <w:rFonts w:ascii="Times New Roman" w:hAnsi="Times New Roman"/>
          <w:color w:val="000000" w:themeColor="text1"/>
          <w:sz w:val="28"/>
          <w:szCs w:val="28"/>
        </w:rPr>
        <w:t xml:space="preserve">. </w:t>
      </w:r>
      <w:proofErr w:type="spellStart"/>
      <w:r w:rsidRPr="001D5232">
        <w:rPr>
          <w:rFonts w:ascii="Times New Roman" w:hAnsi="Times New Roman"/>
          <w:color w:val="000000" w:themeColor="text1"/>
          <w:sz w:val="28"/>
          <w:szCs w:val="28"/>
        </w:rPr>
        <w:t>В.В.Граковой</w:t>
      </w:r>
      <w:proofErr w:type="spellEnd"/>
      <w:r w:rsidRPr="001D5232">
        <w:rPr>
          <w:rFonts w:ascii="Times New Roman" w:hAnsi="Times New Roman"/>
          <w:color w:val="000000" w:themeColor="text1"/>
          <w:sz w:val="28"/>
          <w:szCs w:val="28"/>
        </w:rPr>
        <w:t xml:space="preserve">, </w:t>
      </w:r>
      <w:proofErr w:type="spellStart"/>
      <w:r w:rsidRPr="001D5232">
        <w:rPr>
          <w:rFonts w:ascii="Times New Roman" w:hAnsi="Times New Roman"/>
          <w:color w:val="000000" w:themeColor="text1"/>
          <w:sz w:val="28"/>
          <w:szCs w:val="28"/>
        </w:rPr>
        <w:t>Т.А.Шингирей.-Минск:БГПУ</w:t>
      </w:r>
      <w:proofErr w:type="spellEnd"/>
      <w:r w:rsidRPr="001D5232">
        <w:rPr>
          <w:rFonts w:ascii="Times New Roman" w:hAnsi="Times New Roman"/>
          <w:color w:val="000000" w:themeColor="text1"/>
          <w:sz w:val="28"/>
          <w:szCs w:val="28"/>
        </w:rPr>
        <w:t>, 2010-100с.</w:t>
      </w:r>
    </w:p>
    <w:p w:rsidR="001D5232" w:rsidRPr="001D5232" w:rsidRDefault="001D5232" w:rsidP="001D5232">
      <w:pPr>
        <w:pStyle w:val="af3"/>
        <w:numPr>
          <w:ilvl w:val="0"/>
          <w:numId w:val="46"/>
        </w:numPr>
        <w:shd w:val="clear" w:color="auto" w:fill="FFFFFF"/>
        <w:spacing w:after="0" w:line="360" w:lineRule="auto"/>
        <w:ind w:left="0" w:firstLine="709"/>
        <w:jc w:val="both"/>
        <w:rPr>
          <w:rFonts w:ascii="Times New Roman" w:hAnsi="Times New Roman"/>
          <w:color w:val="000000" w:themeColor="text1"/>
          <w:sz w:val="28"/>
          <w:szCs w:val="28"/>
        </w:rPr>
      </w:pPr>
      <w:proofErr w:type="spellStart"/>
      <w:r w:rsidRPr="001D5232">
        <w:rPr>
          <w:rFonts w:ascii="Times New Roman" w:hAnsi="Times New Roman"/>
          <w:color w:val="000000" w:themeColor="text1"/>
          <w:sz w:val="28"/>
          <w:szCs w:val="28"/>
        </w:rPr>
        <w:t>Кашлев</w:t>
      </w:r>
      <w:proofErr w:type="spellEnd"/>
      <w:r w:rsidRPr="001D5232">
        <w:rPr>
          <w:rFonts w:ascii="Times New Roman" w:hAnsi="Times New Roman"/>
          <w:color w:val="000000" w:themeColor="text1"/>
          <w:sz w:val="28"/>
          <w:szCs w:val="28"/>
        </w:rPr>
        <w:t xml:space="preserve">, С.С.Интерактивные методы обучения: </w:t>
      </w:r>
      <w:proofErr w:type="spellStart"/>
      <w:r w:rsidRPr="001D5232">
        <w:rPr>
          <w:rFonts w:ascii="Times New Roman" w:hAnsi="Times New Roman"/>
          <w:color w:val="000000" w:themeColor="text1"/>
          <w:sz w:val="28"/>
          <w:szCs w:val="28"/>
        </w:rPr>
        <w:t>учебно-метод</w:t>
      </w:r>
      <w:proofErr w:type="spellEnd"/>
      <w:r w:rsidRPr="001D5232">
        <w:rPr>
          <w:rFonts w:ascii="Times New Roman" w:hAnsi="Times New Roman"/>
          <w:color w:val="000000" w:themeColor="text1"/>
          <w:sz w:val="28"/>
          <w:szCs w:val="28"/>
        </w:rPr>
        <w:t>. пособие/ С.С.Кашлев.-2-е изд</w:t>
      </w:r>
      <w:proofErr w:type="gramStart"/>
      <w:r w:rsidRPr="001D5232">
        <w:rPr>
          <w:rFonts w:ascii="Times New Roman" w:hAnsi="Times New Roman"/>
          <w:color w:val="000000" w:themeColor="text1"/>
          <w:sz w:val="28"/>
          <w:szCs w:val="28"/>
        </w:rPr>
        <w:t>.-</w:t>
      </w:r>
      <w:proofErr w:type="gramEnd"/>
      <w:r w:rsidRPr="001D5232">
        <w:rPr>
          <w:rFonts w:ascii="Times New Roman" w:hAnsi="Times New Roman"/>
          <w:color w:val="000000" w:themeColor="text1"/>
          <w:sz w:val="28"/>
          <w:szCs w:val="28"/>
        </w:rPr>
        <w:t>Минск:ТетраСистемс,2013.-224с.</w:t>
      </w:r>
    </w:p>
    <w:p w:rsidR="001D5232" w:rsidRDefault="001D5232" w:rsidP="001D5232">
      <w:pPr>
        <w:pStyle w:val="af3"/>
        <w:numPr>
          <w:ilvl w:val="0"/>
          <w:numId w:val="46"/>
        </w:numPr>
        <w:shd w:val="clear" w:color="auto" w:fill="FFFFFF"/>
        <w:spacing w:after="0" w:line="360" w:lineRule="auto"/>
        <w:ind w:left="0" w:firstLine="709"/>
        <w:jc w:val="both"/>
        <w:rPr>
          <w:rFonts w:ascii="Times New Roman" w:hAnsi="Times New Roman"/>
          <w:color w:val="000000" w:themeColor="text1"/>
          <w:sz w:val="28"/>
          <w:szCs w:val="28"/>
        </w:rPr>
      </w:pPr>
      <w:r w:rsidRPr="001D5232">
        <w:rPr>
          <w:rFonts w:ascii="Times New Roman" w:hAnsi="Times New Roman"/>
          <w:color w:val="000000" w:themeColor="text1"/>
          <w:sz w:val="28"/>
          <w:szCs w:val="28"/>
        </w:rPr>
        <w:t>Концепция учебного предмета «Иностранный язык»</w:t>
      </w:r>
      <w:r>
        <w:rPr>
          <w:rFonts w:ascii="Times New Roman" w:hAnsi="Times New Roman"/>
          <w:color w:val="000000" w:themeColor="text1"/>
          <w:sz w:val="28"/>
          <w:szCs w:val="28"/>
        </w:rPr>
        <w:t xml:space="preserve">: утв. Приказом </w:t>
      </w:r>
      <w:r w:rsidRPr="001D5232">
        <w:rPr>
          <w:rFonts w:ascii="Times New Roman" w:hAnsi="Times New Roman"/>
          <w:color w:val="000000" w:themeColor="text1"/>
          <w:sz w:val="28"/>
          <w:szCs w:val="28"/>
        </w:rPr>
        <w:t>Министерства образования Республики Беларусь 29.05.2009 №675</w:t>
      </w:r>
    </w:p>
    <w:p w:rsidR="00512024" w:rsidRPr="00512024" w:rsidRDefault="00512024" w:rsidP="001D5232">
      <w:pPr>
        <w:pStyle w:val="af3"/>
        <w:numPr>
          <w:ilvl w:val="0"/>
          <w:numId w:val="46"/>
        </w:numPr>
        <w:shd w:val="clear" w:color="auto" w:fill="FFFFFF"/>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Национальный образовательный портал / </w:t>
      </w:r>
      <w:r w:rsidRPr="00512024">
        <w:rPr>
          <w:rFonts w:ascii="Times New Roman" w:hAnsi="Times New Roman"/>
          <w:color w:val="000000" w:themeColor="text1"/>
          <w:sz w:val="28"/>
          <w:szCs w:val="28"/>
        </w:rPr>
        <w:t>Учебная программа по учебному предмету «Иностранный язык (английский, немецкий, французский, испанский, китайский</w:t>
      </w:r>
      <w:r w:rsidRPr="003C4264">
        <w:rPr>
          <w:rFonts w:ascii="Times New Roman" w:hAnsi="Times New Roman"/>
          <w:sz w:val="28"/>
          <w:szCs w:val="28"/>
        </w:rPr>
        <w:t xml:space="preserve">)» </w:t>
      </w:r>
      <w:hyperlink w:history="1">
        <w:r w:rsidRPr="003C4264">
          <w:rPr>
            <w:rStyle w:val="a6"/>
            <w:rFonts w:ascii="Times New Roman" w:eastAsia="Calibri" w:hAnsi="Times New Roman"/>
            <w:i/>
            <w:color w:val="auto"/>
            <w:sz w:val="28"/>
            <w:szCs w:val="28"/>
            <w:shd w:val="clear" w:color="auto" w:fill="FFFFFF"/>
          </w:rPr>
          <w:t>https://adu.by /</w:t>
        </w:r>
      </w:hyperlink>
      <w:r w:rsidRPr="003C4264">
        <w:rPr>
          <w:rStyle w:val="a6"/>
          <w:rFonts w:ascii="Times New Roman" w:eastAsia="Calibri" w:hAnsi="Times New Roman"/>
          <w:i/>
          <w:color w:val="auto"/>
          <w:sz w:val="28"/>
          <w:szCs w:val="28"/>
          <w:shd w:val="clear" w:color="auto" w:fill="FFFFFF"/>
        </w:rPr>
        <w:t xml:space="preserve"> Образовательный процесс. 2020/2021 учебный год / </w:t>
      </w:r>
      <w:hyperlink r:id="rId8" w:history="1">
        <w:r w:rsidRPr="003C4264">
          <w:rPr>
            <w:rStyle w:val="a6"/>
            <w:rFonts w:ascii="Times New Roman" w:eastAsia="Calibri" w:hAnsi="Times New Roman"/>
            <w:i/>
            <w:color w:val="auto"/>
            <w:sz w:val="28"/>
            <w:szCs w:val="28"/>
            <w:shd w:val="clear" w:color="auto" w:fill="FFFFFF"/>
          </w:rPr>
          <w:t>Учебные предметы I–IV</w:t>
        </w:r>
      </w:hyperlink>
      <w:r w:rsidRPr="003C4264">
        <w:rPr>
          <w:rStyle w:val="a6"/>
          <w:rFonts w:ascii="Times New Roman" w:eastAsia="Calibri" w:hAnsi="Times New Roman"/>
          <w:i/>
          <w:color w:val="auto"/>
          <w:sz w:val="28"/>
          <w:szCs w:val="28"/>
          <w:shd w:val="clear" w:color="auto" w:fill="FFFFFF"/>
        </w:rPr>
        <w:t xml:space="preserve">, </w:t>
      </w:r>
      <w:hyperlink r:id="rId9" w:history="1">
        <w:r w:rsidRPr="003C4264">
          <w:rPr>
            <w:rStyle w:val="a6"/>
            <w:rFonts w:ascii="Times New Roman" w:eastAsia="Calibri" w:hAnsi="Times New Roman"/>
            <w:i/>
            <w:color w:val="auto"/>
            <w:sz w:val="28"/>
            <w:szCs w:val="28"/>
            <w:shd w:val="clear" w:color="auto" w:fill="FFFFFF"/>
          </w:rPr>
          <w:t>V–XI классы</w:t>
        </w:r>
      </w:hyperlink>
      <w:r w:rsidRPr="003C4264">
        <w:rPr>
          <w:rFonts w:ascii="Times New Roman" w:hAnsi="Times New Roman"/>
          <w:sz w:val="28"/>
          <w:szCs w:val="28"/>
        </w:rPr>
        <w:t>. –</w:t>
      </w:r>
      <w:r>
        <w:rPr>
          <w:rFonts w:ascii="Times New Roman" w:hAnsi="Times New Roman"/>
          <w:sz w:val="28"/>
          <w:szCs w:val="28"/>
        </w:rPr>
        <w:t xml:space="preserve"> Дата доступа: 26.08.2020.</w:t>
      </w: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Default="00512024" w:rsidP="00512024">
      <w:pPr>
        <w:shd w:val="clear" w:color="auto" w:fill="FFFFFF"/>
        <w:spacing w:line="360" w:lineRule="auto"/>
        <w:jc w:val="both"/>
        <w:rPr>
          <w:color w:val="000000" w:themeColor="text1"/>
          <w:sz w:val="28"/>
          <w:szCs w:val="28"/>
        </w:rPr>
      </w:pPr>
    </w:p>
    <w:p w:rsidR="00512024" w:rsidRPr="00512024" w:rsidRDefault="00512024" w:rsidP="00512024">
      <w:pPr>
        <w:shd w:val="clear" w:color="auto" w:fill="FFFFFF"/>
        <w:spacing w:line="360" w:lineRule="auto"/>
        <w:jc w:val="both"/>
        <w:rPr>
          <w:color w:val="000000" w:themeColor="text1"/>
          <w:sz w:val="28"/>
          <w:szCs w:val="28"/>
        </w:rPr>
      </w:pPr>
    </w:p>
    <w:p w:rsidR="001D5232" w:rsidRPr="00627C90" w:rsidRDefault="001D5232" w:rsidP="00C87AB4">
      <w:pPr>
        <w:spacing w:line="360" w:lineRule="auto"/>
        <w:ind w:firstLine="709"/>
        <w:jc w:val="both"/>
        <w:rPr>
          <w:sz w:val="28"/>
          <w:szCs w:val="28"/>
        </w:rPr>
      </w:pPr>
    </w:p>
    <w:p w:rsidR="007270B7" w:rsidRDefault="007270B7">
      <w:pPr>
        <w:tabs>
          <w:tab w:val="left" w:pos="7845"/>
        </w:tabs>
        <w:spacing w:line="360" w:lineRule="auto"/>
        <w:ind w:firstLine="851"/>
        <w:jc w:val="both"/>
        <w:rPr>
          <w:sz w:val="28"/>
          <w:szCs w:val="28"/>
        </w:rPr>
      </w:pPr>
    </w:p>
    <w:p w:rsidR="00C87AB4" w:rsidRDefault="00C87AB4">
      <w:pPr>
        <w:tabs>
          <w:tab w:val="left" w:pos="7845"/>
        </w:tabs>
        <w:spacing w:line="360" w:lineRule="auto"/>
        <w:ind w:firstLine="851"/>
        <w:jc w:val="both"/>
        <w:rPr>
          <w:sz w:val="28"/>
          <w:szCs w:val="28"/>
        </w:rPr>
      </w:pPr>
    </w:p>
    <w:p w:rsidR="00C87AB4" w:rsidRDefault="00C87AB4">
      <w:pPr>
        <w:tabs>
          <w:tab w:val="left" w:pos="7845"/>
        </w:tabs>
        <w:spacing w:line="360" w:lineRule="auto"/>
        <w:ind w:firstLine="851"/>
        <w:jc w:val="both"/>
        <w:rPr>
          <w:sz w:val="28"/>
          <w:szCs w:val="28"/>
        </w:rPr>
      </w:pPr>
    </w:p>
    <w:p w:rsidR="00C87AB4" w:rsidRDefault="00C87AB4">
      <w:pPr>
        <w:tabs>
          <w:tab w:val="left" w:pos="7845"/>
        </w:tabs>
        <w:spacing w:line="360" w:lineRule="auto"/>
        <w:ind w:firstLine="851"/>
        <w:jc w:val="both"/>
        <w:rPr>
          <w:sz w:val="28"/>
          <w:szCs w:val="28"/>
        </w:rPr>
      </w:pPr>
    </w:p>
    <w:p w:rsidR="00C87AB4" w:rsidRDefault="00C87AB4">
      <w:pPr>
        <w:tabs>
          <w:tab w:val="left" w:pos="7845"/>
        </w:tabs>
        <w:spacing w:line="360" w:lineRule="auto"/>
        <w:ind w:firstLine="851"/>
        <w:jc w:val="both"/>
        <w:rPr>
          <w:sz w:val="28"/>
          <w:szCs w:val="28"/>
        </w:rPr>
      </w:pPr>
    </w:p>
    <w:p w:rsidR="001D5232" w:rsidRPr="00512024" w:rsidRDefault="001D5232" w:rsidP="001D5232">
      <w:pPr>
        <w:spacing w:line="360" w:lineRule="auto"/>
        <w:jc w:val="right"/>
        <w:rPr>
          <w:b/>
          <w:sz w:val="28"/>
          <w:szCs w:val="28"/>
        </w:rPr>
      </w:pPr>
      <w:r w:rsidRPr="00512024">
        <w:rPr>
          <w:b/>
          <w:sz w:val="28"/>
          <w:szCs w:val="28"/>
        </w:rPr>
        <w:lastRenderedPageBreak/>
        <w:t>Приложение 1</w:t>
      </w:r>
    </w:p>
    <w:p w:rsidR="001D5232" w:rsidRPr="00827BD9" w:rsidRDefault="001D5232" w:rsidP="001D5232">
      <w:pPr>
        <w:spacing w:line="360" w:lineRule="auto"/>
        <w:rPr>
          <w:sz w:val="28"/>
          <w:szCs w:val="28"/>
        </w:rPr>
      </w:pPr>
      <w:r>
        <w:rPr>
          <w:sz w:val="28"/>
          <w:szCs w:val="28"/>
        </w:rPr>
        <w:t xml:space="preserve">Фрагмент </w:t>
      </w:r>
      <w:r w:rsidRPr="00827BD9">
        <w:rPr>
          <w:sz w:val="28"/>
          <w:szCs w:val="28"/>
        </w:rPr>
        <w:t>урока английского языка</w:t>
      </w:r>
    </w:p>
    <w:p w:rsidR="001D5232" w:rsidRPr="00827BD9" w:rsidRDefault="00512024" w:rsidP="001D5232">
      <w:pPr>
        <w:spacing w:line="360" w:lineRule="auto"/>
        <w:rPr>
          <w:sz w:val="28"/>
          <w:szCs w:val="28"/>
        </w:rPr>
      </w:pPr>
      <w:r>
        <w:rPr>
          <w:sz w:val="28"/>
          <w:szCs w:val="28"/>
        </w:rPr>
        <w:t>Класс</w:t>
      </w:r>
      <w:r w:rsidR="001D5232" w:rsidRPr="00827BD9">
        <w:rPr>
          <w:sz w:val="28"/>
          <w:szCs w:val="28"/>
        </w:rPr>
        <w:t xml:space="preserve">: 5 </w:t>
      </w:r>
    </w:p>
    <w:p w:rsidR="001D5232" w:rsidRPr="00827BD9" w:rsidRDefault="001D5232" w:rsidP="001D5232">
      <w:pPr>
        <w:spacing w:line="360" w:lineRule="auto"/>
        <w:rPr>
          <w:sz w:val="28"/>
          <w:szCs w:val="28"/>
        </w:rPr>
      </w:pPr>
      <w:r w:rsidRPr="00827BD9">
        <w:rPr>
          <w:sz w:val="28"/>
          <w:szCs w:val="28"/>
        </w:rPr>
        <w:t>Тема: Рождественские традиции</w:t>
      </w:r>
    </w:p>
    <w:p w:rsidR="001D5232" w:rsidRPr="00827BD9" w:rsidRDefault="001D5232" w:rsidP="001D5232">
      <w:pPr>
        <w:spacing w:line="360" w:lineRule="auto"/>
        <w:rPr>
          <w:sz w:val="28"/>
          <w:szCs w:val="28"/>
        </w:rPr>
      </w:pPr>
      <w:r w:rsidRPr="00827BD9">
        <w:rPr>
          <w:sz w:val="28"/>
          <w:szCs w:val="28"/>
        </w:rPr>
        <w:t xml:space="preserve">Цель: предполагается, </w:t>
      </w:r>
      <w:r>
        <w:rPr>
          <w:sz w:val="28"/>
          <w:szCs w:val="28"/>
        </w:rPr>
        <w:t xml:space="preserve">что к концу урока </w:t>
      </w:r>
      <w:proofErr w:type="gramStart"/>
      <w:r>
        <w:rPr>
          <w:sz w:val="28"/>
          <w:szCs w:val="28"/>
        </w:rPr>
        <w:t>обучающиеся</w:t>
      </w:r>
      <w:proofErr w:type="gramEnd"/>
      <w:r>
        <w:rPr>
          <w:sz w:val="28"/>
          <w:szCs w:val="28"/>
        </w:rPr>
        <w:t xml:space="preserve"> смогут составить диалог о традициях праздника в Беларуси и Великобритании</w:t>
      </w:r>
      <w:r w:rsidR="003C4264">
        <w:rPr>
          <w:sz w:val="28"/>
          <w:szCs w:val="28"/>
        </w:rPr>
        <w:t>.</w:t>
      </w:r>
    </w:p>
    <w:p w:rsidR="001D5232" w:rsidRPr="00827BD9" w:rsidRDefault="001D5232" w:rsidP="001D5232">
      <w:pPr>
        <w:spacing w:line="360" w:lineRule="auto"/>
        <w:rPr>
          <w:sz w:val="28"/>
          <w:szCs w:val="28"/>
        </w:rPr>
      </w:pPr>
      <w:r w:rsidRPr="00827BD9">
        <w:rPr>
          <w:sz w:val="28"/>
          <w:szCs w:val="28"/>
        </w:rPr>
        <w:t xml:space="preserve">Задачи: создать условия </w:t>
      </w:r>
      <w:proofErr w:type="gramStart"/>
      <w:r w:rsidRPr="00827BD9">
        <w:rPr>
          <w:sz w:val="28"/>
          <w:szCs w:val="28"/>
        </w:rPr>
        <w:t>для</w:t>
      </w:r>
      <w:proofErr w:type="gramEnd"/>
      <w:r w:rsidRPr="00827BD9">
        <w:rPr>
          <w:sz w:val="28"/>
          <w:szCs w:val="28"/>
        </w:rPr>
        <w:t xml:space="preserve"> </w:t>
      </w:r>
    </w:p>
    <w:p w:rsidR="001D5232" w:rsidRPr="00827BD9" w:rsidRDefault="001D5232" w:rsidP="001D5232">
      <w:pPr>
        <w:spacing w:line="360" w:lineRule="auto"/>
        <w:ind w:firstLine="284"/>
        <w:rPr>
          <w:sz w:val="28"/>
          <w:szCs w:val="28"/>
        </w:rPr>
      </w:pPr>
      <w:r w:rsidRPr="00827BD9">
        <w:rPr>
          <w:sz w:val="28"/>
          <w:szCs w:val="28"/>
        </w:rPr>
        <w:t>активизации изученного лексического и грамматического материала в речи</w:t>
      </w:r>
      <w:r w:rsidR="003C4264">
        <w:rPr>
          <w:sz w:val="28"/>
          <w:szCs w:val="28"/>
        </w:rPr>
        <w:t>;</w:t>
      </w:r>
    </w:p>
    <w:p w:rsidR="001D5232" w:rsidRPr="00827BD9" w:rsidRDefault="001D5232" w:rsidP="001D5232">
      <w:pPr>
        <w:spacing w:line="360" w:lineRule="auto"/>
        <w:ind w:firstLine="284"/>
        <w:jc w:val="both"/>
        <w:rPr>
          <w:sz w:val="28"/>
          <w:szCs w:val="28"/>
        </w:rPr>
      </w:pPr>
      <w:r w:rsidRPr="00827BD9">
        <w:rPr>
          <w:sz w:val="28"/>
          <w:szCs w:val="28"/>
        </w:rPr>
        <w:t xml:space="preserve">развития </w:t>
      </w:r>
      <w:r>
        <w:rPr>
          <w:sz w:val="28"/>
          <w:szCs w:val="28"/>
        </w:rPr>
        <w:t>коммуникативных умений</w:t>
      </w:r>
      <w:r w:rsidR="003C4264">
        <w:rPr>
          <w:sz w:val="28"/>
          <w:szCs w:val="28"/>
        </w:rPr>
        <w:t>;</w:t>
      </w:r>
    </w:p>
    <w:p w:rsidR="001D5232" w:rsidRPr="00827BD9" w:rsidRDefault="001D5232" w:rsidP="001D5232">
      <w:pPr>
        <w:spacing w:line="360" w:lineRule="auto"/>
        <w:ind w:firstLine="284"/>
        <w:jc w:val="both"/>
        <w:rPr>
          <w:sz w:val="28"/>
          <w:szCs w:val="28"/>
        </w:rPr>
      </w:pPr>
      <w:r>
        <w:rPr>
          <w:sz w:val="28"/>
          <w:szCs w:val="28"/>
        </w:rPr>
        <w:t xml:space="preserve">воспитания </w:t>
      </w:r>
      <w:r w:rsidRPr="00827BD9">
        <w:rPr>
          <w:sz w:val="28"/>
          <w:szCs w:val="28"/>
        </w:rPr>
        <w:t>чувства уважения к культуре и традициям страны изучаемого языка</w:t>
      </w:r>
      <w:r w:rsidR="003C4264">
        <w:rPr>
          <w:sz w:val="28"/>
          <w:szCs w:val="28"/>
        </w:rPr>
        <w:t>.</w:t>
      </w:r>
    </w:p>
    <w:p w:rsidR="001D5232" w:rsidRPr="00827BD9" w:rsidRDefault="001D5232" w:rsidP="001D5232">
      <w:pPr>
        <w:ind w:left="360"/>
        <w:jc w:val="both"/>
        <w:rPr>
          <w:sz w:val="28"/>
          <w:szCs w:val="2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2693"/>
        <w:gridCol w:w="3118"/>
        <w:gridCol w:w="3402"/>
      </w:tblGrid>
      <w:tr w:rsidR="001D5232" w:rsidRPr="001D5232" w:rsidTr="001D5232">
        <w:trPr>
          <w:cantSplit/>
          <w:trHeight w:val="910"/>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1D5232" w:rsidRDefault="001D5232" w:rsidP="00FC747F">
            <w:pPr>
              <w:tabs>
                <w:tab w:val="left" w:pos="1140"/>
              </w:tabs>
              <w:ind w:left="113" w:right="113"/>
              <w:jc w:val="center"/>
              <w:rPr>
                <w:sz w:val="26"/>
                <w:szCs w:val="26"/>
              </w:rPr>
            </w:pPr>
            <w:r w:rsidRPr="001D5232">
              <w:rPr>
                <w:sz w:val="26"/>
                <w:szCs w:val="26"/>
              </w:rPr>
              <w:t>Этап</w:t>
            </w:r>
          </w:p>
        </w:tc>
        <w:tc>
          <w:tcPr>
            <w:tcW w:w="2693"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Задачи этапа</w:t>
            </w:r>
          </w:p>
        </w:tc>
        <w:tc>
          <w:tcPr>
            <w:tcW w:w="3118"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Применяемый интерактивный метод и его назначение</w:t>
            </w:r>
          </w:p>
        </w:tc>
        <w:tc>
          <w:tcPr>
            <w:tcW w:w="3402"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Содержание этапа</w:t>
            </w:r>
          </w:p>
        </w:tc>
      </w:tr>
      <w:tr w:rsidR="001D5232" w:rsidRPr="009372BE" w:rsidTr="001D5232">
        <w:trPr>
          <w:cantSplit/>
          <w:trHeight w:val="2269"/>
        </w:trPr>
        <w:tc>
          <w:tcPr>
            <w:tcW w:w="1146" w:type="dxa"/>
            <w:tcBorders>
              <w:top w:val="single" w:sz="4" w:space="0" w:color="auto"/>
              <w:left w:val="single" w:sz="4" w:space="0" w:color="auto"/>
              <w:right w:val="single" w:sz="4" w:space="0" w:color="auto"/>
            </w:tcBorders>
            <w:textDirection w:val="btLr"/>
          </w:tcPr>
          <w:p w:rsidR="001D5232" w:rsidRPr="001D5232" w:rsidRDefault="001D5232" w:rsidP="00FC747F">
            <w:pPr>
              <w:tabs>
                <w:tab w:val="left" w:pos="1140"/>
              </w:tabs>
              <w:ind w:left="113" w:right="113"/>
              <w:jc w:val="center"/>
              <w:rPr>
                <w:sz w:val="26"/>
                <w:szCs w:val="26"/>
              </w:rPr>
            </w:pPr>
            <w:r w:rsidRPr="001D5232">
              <w:rPr>
                <w:sz w:val="26"/>
                <w:szCs w:val="26"/>
              </w:rPr>
              <w:t>Организационно-мотивационный этап</w:t>
            </w:r>
          </w:p>
        </w:tc>
        <w:tc>
          <w:tcPr>
            <w:tcW w:w="2693"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Введение в атмосферу иноязычного общения</w:t>
            </w:r>
          </w:p>
          <w:p w:rsidR="001D5232" w:rsidRPr="001D5232" w:rsidRDefault="001D5232" w:rsidP="00FC747F">
            <w:pPr>
              <w:tabs>
                <w:tab w:val="left" w:pos="1140"/>
              </w:tabs>
              <w:rPr>
                <w:sz w:val="26"/>
                <w:szCs w:val="26"/>
              </w:rPr>
            </w:pPr>
            <w:r w:rsidRPr="001D5232">
              <w:rPr>
                <w:sz w:val="26"/>
                <w:szCs w:val="26"/>
              </w:rPr>
              <w:t xml:space="preserve">Создание условий для самостоятельного определения </w:t>
            </w:r>
            <w:proofErr w:type="gramStart"/>
            <w:r w:rsidRPr="001D5232">
              <w:rPr>
                <w:sz w:val="26"/>
                <w:szCs w:val="26"/>
              </w:rPr>
              <w:t>обучающимися</w:t>
            </w:r>
            <w:proofErr w:type="gramEnd"/>
            <w:r w:rsidRPr="001D5232">
              <w:rPr>
                <w:sz w:val="26"/>
                <w:szCs w:val="26"/>
              </w:rPr>
              <w:t xml:space="preserve"> цели и задач урока. </w:t>
            </w:r>
          </w:p>
        </w:tc>
        <w:tc>
          <w:tcPr>
            <w:tcW w:w="3118"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«Заверши фразу». Оперативное включение в деятельность, создание благоприятной атмосферы, установление коммуникации</w:t>
            </w:r>
          </w:p>
          <w:p w:rsidR="001D5232" w:rsidRPr="001D5232" w:rsidRDefault="001D5232" w:rsidP="00FC747F">
            <w:pPr>
              <w:tabs>
                <w:tab w:val="left" w:pos="1140"/>
              </w:tabs>
              <w:rPr>
                <w:sz w:val="26"/>
                <w:szCs w:val="26"/>
              </w:rPr>
            </w:pPr>
          </w:p>
        </w:tc>
        <w:tc>
          <w:tcPr>
            <w:tcW w:w="3402"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Now, let’s think what we will do at the lesson. Look at the blackboard and continue the phrases.</w:t>
            </w:r>
          </w:p>
          <w:p w:rsidR="001D5232" w:rsidRPr="001D5232" w:rsidRDefault="001D5232" w:rsidP="00FC747F">
            <w:pPr>
              <w:tabs>
                <w:tab w:val="left" w:pos="1140"/>
              </w:tabs>
              <w:rPr>
                <w:sz w:val="26"/>
                <w:szCs w:val="26"/>
                <w:lang w:val="en-US"/>
              </w:rPr>
            </w:pPr>
            <w:r w:rsidRPr="001D5232">
              <w:rPr>
                <w:sz w:val="26"/>
                <w:szCs w:val="26"/>
                <w:lang w:val="en-US"/>
              </w:rPr>
              <w:t>At the lesson we’ll talk about….</w:t>
            </w:r>
          </w:p>
          <w:p w:rsidR="001D5232" w:rsidRPr="001D5232" w:rsidRDefault="001D5232" w:rsidP="00FC747F">
            <w:pPr>
              <w:tabs>
                <w:tab w:val="left" w:pos="1140"/>
              </w:tabs>
              <w:rPr>
                <w:sz w:val="26"/>
                <w:szCs w:val="26"/>
                <w:lang w:val="en-US"/>
              </w:rPr>
            </w:pPr>
            <w:r w:rsidRPr="001D5232">
              <w:rPr>
                <w:sz w:val="26"/>
                <w:szCs w:val="26"/>
                <w:lang w:val="en-US"/>
              </w:rPr>
              <w:t>At the lesson we we’ll play…</w:t>
            </w:r>
          </w:p>
          <w:p w:rsidR="001D5232" w:rsidRPr="001D5232" w:rsidRDefault="001D5232" w:rsidP="00FC747F">
            <w:pPr>
              <w:tabs>
                <w:tab w:val="left" w:pos="1140"/>
              </w:tabs>
              <w:rPr>
                <w:sz w:val="26"/>
                <w:szCs w:val="26"/>
                <w:lang w:val="en-US"/>
              </w:rPr>
            </w:pPr>
            <w:r w:rsidRPr="001D5232">
              <w:rPr>
                <w:sz w:val="26"/>
                <w:szCs w:val="26"/>
                <w:lang w:val="en-US"/>
              </w:rPr>
              <w:t>At the lesson we’ll learn about….</w:t>
            </w:r>
          </w:p>
          <w:p w:rsidR="001D5232" w:rsidRPr="001D5232" w:rsidRDefault="001D5232" w:rsidP="00FC747F">
            <w:pPr>
              <w:tabs>
                <w:tab w:val="left" w:pos="1140"/>
              </w:tabs>
              <w:rPr>
                <w:sz w:val="26"/>
                <w:szCs w:val="26"/>
                <w:lang w:val="en-US"/>
              </w:rPr>
            </w:pPr>
            <w:r w:rsidRPr="001D5232">
              <w:rPr>
                <w:sz w:val="26"/>
                <w:szCs w:val="26"/>
                <w:lang w:val="en-US"/>
              </w:rPr>
              <w:t>At the lesson we’ll watch a cartoon about…</w:t>
            </w:r>
          </w:p>
          <w:p w:rsidR="001D5232" w:rsidRPr="009372BE" w:rsidRDefault="001D5232" w:rsidP="00FC747F">
            <w:pPr>
              <w:tabs>
                <w:tab w:val="left" w:pos="1140"/>
              </w:tabs>
              <w:rPr>
                <w:sz w:val="26"/>
                <w:szCs w:val="26"/>
                <w:lang w:val="en-US"/>
              </w:rPr>
            </w:pPr>
            <w:r w:rsidRPr="001D5232">
              <w:rPr>
                <w:sz w:val="26"/>
                <w:szCs w:val="26"/>
                <w:lang w:val="en-US"/>
              </w:rPr>
              <w:t>At the lesson we’ll work…</w:t>
            </w:r>
          </w:p>
        </w:tc>
      </w:tr>
      <w:tr w:rsidR="001D5232" w:rsidRPr="009372BE" w:rsidTr="001D5232">
        <w:trPr>
          <w:cantSplit/>
          <w:trHeight w:val="2404"/>
        </w:trPr>
        <w:tc>
          <w:tcPr>
            <w:tcW w:w="1146" w:type="dxa"/>
            <w:tcBorders>
              <w:left w:val="single" w:sz="4" w:space="0" w:color="auto"/>
              <w:right w:val="single" w:sz="4" w:space="0" w:color="auto"/>
            </w:tcBorders>
            <w:textDirection w:val="btLr"/>
          </w:tcPr>
          <w:p w:rsidR="001D5232" w:rsidRPr="001D5232" w:rsidRDefault="001D5232" w:rsidP="00FC747F">
            <w:pPr>
              <w:tabs>
                <w:tab w:val="left" w:pos="1140"/>
              </w:tabs>
              <w:ind w:left="113" w:right="113"/>
              <w:jc w:val="center"/>
              <w:rPr>
                <w:sz w:val="26"/>
                <w:szCs w:val="26"/>
              </w:rPr>
            </w:pPr>
            <w:r w:rsidRPr="001D5232">
              <w:rPr>
                <w:sz w:val="26"/>
                <w:szCs w:val="26"/>
              </w:rPr>
              <w:t>Операционно-познавательный</w:t>
            </w:r>
          </w:p>
        </w:tc>
        <w:tc>
          <w:tcPr>
            <w:tcW w:w="2693"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Развитие коммуникативных умений, активизация изученных речевых образцов</w:t>
            </w:r>
          </w:p>
        </w:tc>
        <w:tc>
          <w:tcPr>
            <w:tcW w:w="3118"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«Карусель». Развитие самостоятельности мышления и коммуникативных навыков через организацию общения</w:t>
            </w:r>
          </w:p>
          <w:p w:rsidR="001D5232" w:rsidRPr="001D5232" w:rsidRDefault="001D5232" w:rsidP="00FC747F">
            <w:pPr>
              <w:tabs>
                <w:tab w:val="left" w:pos="1140"/>
              </w:tabs>
              <w:rPr>
                <w:sz w:val="26"/>
                <w:szCs w:val="26"/>
              </w:rPr>
            </w:pPr>
          </w:p>
          <w:p w:rsidR="001D5232" w:rsidRPr="001D5232" w:rsidRDefault="001D5232" w:rsidP="00FC747F">
            <w:pPr>
              <w:tabs>
                <w:tab w:val="left" w:pos="1140"/>
              </w:tabs>
              <w:rPr>
                <w:sz w:val="26"/>
                <w:szCs w:val="26"/>
              </w:rPr>
            </w:pPr>
          </w:p>
          <w:p w:rsidR="001D5232" w:rsidRPr="001D5232" w:rsidRDefault="001D5232" w:rsidP="00FC747F">
            <w:pPr>
              <w:tabs>
                <w:tab w:val="left" w:pos="1140"/>
              </w:tabs>
              <w:rPr>
                <w:sz w:val="26"/>
                <w:szCs w:val="26"/>
              </w:rPr>
            </w:pPr>
          </w:p>
          <w:p w:rsidR="001D5232" w:rsidRPr="001D5232" w:rsidRDefault="001D5232" w:rsidP="00FC747F">
            <w:pPr>
              <w:tabs>
                <w:tab w:val="left" w:pos="1140"/>
              </w:tabs>
              <w:rPr>
                <w:sz w:val="26"/>
                <w:szCs w:val="26"/>
              </w:rPr>
            </w:pPr>
          </w:p>
        </w:tc>
        <w:tc>
          <w:tcPr>
            <w:tcW w:w="3402"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I offer you to make two circles. Let’s ask your friends how they celebrate Christmas. Use your active vocabulary.</w:t>
            </w:r>
          </w:p>
          <w:p w:rsidR="001D5232" w:rsidRPr="001D5232" w:rsidRDefault="001D5232" w:rsidP="00FC747F">
            <w:pPr>
              <w:tabs>
                <w:tab w:val="left" w:pos="1140"/>
              </w:tabs>
              <w:rPr>
                <w:sz w:val="26"/>
                <w:szCs w:val="26"/>
                <w:lang w:val="en-US"/>
              </w:rPr>
            </w:pPr>
            <w:r w:rsidRPr="001D5232">
              <w:rPr>
                <w:sz w:val="26"/>
                <w:szCs w:val="26"/>
                <w:lang w:val="en-US"/>
              </w:rPr>
              <w:t>Example. Do you decorate a Christmas tree?</w:t>
            </w:r>
          </w:p>
          <w:p w:rsidR="001D5232" w:rsidRPr="001D5232" w:rsidRDefault="001D5232" w:rsidP="00FC747F">
            <w:pPr>
              <w:tabs>
                <w:tab w:val="left" w:pos="1140"/>
              </w:tabs>
              <w:rPr>
                <w:sz w:val="26"/>
                <w:szCs w:val="26"/>
                <w:lang w:val="en-US"/>
              </w:rPr>
            </w:pPr>
            <w:r w:rsidRPr="001D5232">
              <w:rPr>
                <w:sz w:val="26"/>
                <w:szCs w:val="26"/>
                <w:lang w:val="en-US"/>
              </w:rPr>
              <w:t>Do you get presents? Do you send Christmas cards?</w:t>
            </w:r>
          </w:p>
          <w:p w:rsidR="001D5232" w:rsidRPr="009372BE" w:rsidRDefault="001D5232" w:rsidP="00FC747F">
            <w:pPr>
              <w:tabs>
                <w:tab w:val="left" w:pos="1140"/>
              </w:tabs>
              <w:rPr>
                <w:sz w:val="26"/>
                <w:szCs w:val="26"/>
                <w:lang w:val="en-US"/>
              </w:rPr>
            </w:pPr>
            <w:r w:rsidRPr="001D5232">
              <w:rPr>
                <w:sz w:val="26"/>
                <w:szCs w:val="26"/>
                <w:lang w:val="en-US"/>
              </w:rPr>
              <w:t>Now, speak please about your classmates. How many people do it?</w:t>
            </w:r>
          </w:p>
        </w:tc>
      </w:tr>
      <w:tr w:rsidR="001D5232" w:rsidRPr="009372BE" w:rsidTr="001D5232">
        <w:trPr>
          <w:cantSplit/>
          <w:trHeight w:val="2490"/>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1D5232" w:rsidRDefault="001D5232" w:rsidP="00FC747F">
            <w:pPr>
              <w:tabs>
                <w:tab w:val="left" w:pos="1140"/>
              </w:tabs>
              <w:ind w:left="113" w:right="113"/>
              <w:jc w:val="center"/>
              <w:rPr>
                <w:sz w:val="26"/>
                <w:szCs w:val="26"/>
                <w:lang w:val="en-US"/>
              </w:rPr>
            </w:pPr>
            <w:r w:rsidRPr="001D5232">
              <w:rPr>
                <w:sz w:val="26"/>
                <w:szCs w:val="26"/>
                <w:lang w:val="be-BY"/>
              </w:rPr>
              <w:lastRenderedPageBreak/>
              <w:t>Рела ксация</w:t>
            </w:r>
          </w:p>
        </w:tc>
        <w:tc>
          <w:tcPr>
            <w:tcW w:w="2693"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be-BY"/>
              </w:rPr>
            </w:pPr>
            <w:r w:rsidRPr="001D5232">
              <w:rPr>
                <w:sz w:val="26"/>
                <w:szCs w:val="26"/>
              </w:rPr>
              <w:t>Сбережение здоровья обучающихся, развитие умений восприятия речи на слух</w:t>
            </w:r>
          </w:p>
          <w:p w:rsidR="001D5232" w:rsidRPr="001D5232" w:rsidRDefault="001D5232" w:rsidP="00FC747F">
            <w:pPr>
              <w:tabs>
                <w:tab w:val="left" w:pos="1140"/>
              </w:tabs>
              <w:rPr>
                <w:sz w:val="26"/>
                <w:szCs w:val="26"/>
                <w:lang w:val="be-BY"/>
              </w:rPr>
            </w:pPr>
          </w:p>
        </w:tc>
        <w:tc>
          <w:tcPr>
            <w:tcW w:w="3118"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«Поменяемся местами».</w:t>
            </w:r>
          </w:p>
          <w:p w:rsidR="001D5232" w:rsidRPr="001D5232" w:rsidRDefault="001D5232" w:rsidP="00FC747F">
            <w:pPr>
              <w:tabs>
                <w:tab w:val="left" w:pos="1140"/>
              </w:tabs>
              <w:rPr>
                <w:sz w:val="26"/>
                <w:szCs w:val="26"/>
              </w:rPr>
            </w:pPr>
            <w:r w:rsidRPr="001D5232">
              <w:rPr>
                <w:sz w:val="26"/>
                <w:szCs w:val="26"/>
              </w:rPr>
              <w:t>Установление коммуникации, рефлексия знаний по теме</w:t>
            </w:r>
          </w:p>
        </w:tc>
        <w:tc>
          <w:tcPr>
            <w:tcW w:w="3402"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Let’s have a bit of rest, come here and make up a circle. Let’s speak about your own Christmas traditions, so</w:t>
            </w:r>
          </w:p>
          <w:p w:rsidR="001D5232" w:rsidRPr="001D5232" w:rsidRDefault="001D5232" w:rsidP="00FC747F">
            <w:pPr>
              <w:tabs>
                <w:tab w:val="left" w:pos="1140"/>
              </w:tabs>
              <w:rPr>
                <w:sz w:val="26"/>
                <w:szCs w:val="26"/>
                <w:lang w:val="en-US"/>
              </w:rPr>
            </w:pPr>
            <w:r w:rsidRPr="001D5232">
              <w:rPr>
                <w:sz w:val="26"/>
                <w:szCs w:val="26"/>
                <w:lang w:val="en-US"/>
              </w:rPr>
              <w:t>-Change your places those who celebrate Christmas</w:t>
            </w:r>
          </w:p>
          <w:p w:rsidR="001D5232" w:rsidRPr="001D5232" w:rsidRDefault="001D5232" w:rsidP="00FC747F">
            <w:pPr>
              <w:tabs>
                <w:tab w:val="left" w:pos="1140"/>
              </w:tabs>
              <w:rPr>
                <w:sz w:val="26"/>
                <w:szCs w:val="26"/>
                <w:lang w:val="en-US"/>
              </w:rPr>
            </w:pPr>
            <w:r w:rsidRPr="001D5232">
              <w:rPr>
                <w:sz w:val="26"/>
                <w:szCs w:val="26"/>
                <w:lang w:val="en-US"/>
              </w:rPr>
              <w:t>-Clap your hands those who decorate Christmas tree</w:t>
            </w:r>
          </w:p>
          <w:p w:rsidR="001D5232" w:rsidRPr="001D5232" w:rsidRDefault="001D5232" w:rsidP="00FC747F">
            <w:pPr>
              <w:tabs>
                <w:tab w:val="left" w:pos="1140"/>
              </w:tabs>
              <w:rPr>
                <w:sz w:val="26"/>
                <w:szCs w:val="26"/>
                <w:lang w:val="en-US"/>
              </w:rPr>
            </w:pPr>
            <w:r w:rsidRPr="001D5232">
              <w:rPr>
                <w:sz w:val="26"/>
                <w:szCs w:val="26"/>
                <w:lang w:val="en-US"/>
              </w:rPr>
              <w:t>- Jump those who like to give and get presents</w:t>
            </w:r>
          </w:p>
          <w:p w:rsidR="001D5232" w:rsidRPr="001D5232" w:rsidRDefault="001D5232" w:rsidP="00FC747F">
            <w:pPr>
              <w:tabs>
                <w:tab w:val="left" w:pos="1140"/>
              </w:tabs>
              <w:rPr>
                <w:sz w:val="26"/>
                <w:szCs w:val="26"/>
                <w:lang w:val="en-US"/>
              </w:rPr>
            </w:pPr>
            <w:r w:rsidRPr="001D5232">
              <w:rPr>
                <w:sz w:val="26"/>
                <w:szCs w:val="26"/>
                <w:lang w:val="en-US"/>
              </w:rPr>
              <w:t>-Raise your hands those who cook Christmas dinner</w:t>
            </w:r>
          </w:p>
          <w:p w:rsidR="001D5232" w:rsidRPr="001D5232" w:rsidRDefault="001D5232" w:rsidP="00FC747F">
            <w:pPr>
              <w:tabs>
                <w:tab w:val="left" w:pos="1140"/>
              </w:tabs>
              <w:rPr>
                <w:sz w:val="26"/>
                <w:szCs w:val="26"/>
                <w:lang w:val="en-US"/>
              </w:rPr>
            </w:pPr>
            <w:r w:rsidRPr="001D5232">
              <w:rPr>
                <w:sz w:val="26"/>
                <w:szCs w:val="26"/>
                <w:lang w:val="en-US"/>
              </w:rPr>
              <w:t xml:space="preserve">-Waive your hands those who like Christmas                                                                                                </w:t>
            </w:r>
          </w:p>
        </w:tc>
      </w:tr>
      <w:tr w:rsidR="001D5232" w:rsidRPr="009372BE" w:rsidTr="001D5232">
        <w:trPr>
          <w:cantSplit/>
          <w:trHeight w:val="3105"/>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1D5232" w:rsidRDefault="001D5232" w:rsidP="003C4264">
            <w:pPr>
              <w:tabs>
                <w:tab w:val="left" w:pos="1140"/>
              </w:tabs>
              <w:ind w:left="113" w:right="113"/>
              <w:jc w:val="center"/>
              <w:rPr>
                <w:sz w:val="26"/>
                <w:szCs w:val="26"/>
                <w:lang w:val="be-BY"/>
              </w:rPr>
            </w:pPr>
            <w:r w:rsidRPr="001D5232">
              <w:rPr>
                <w:sz w:val="26"/>
                <w:szCs w:val="26"/>
                <w:lang w:val="be-BY"/>
              </w:rPr>
              <w:t>Рефлексивно-оценочный  этап</w:t>
            </w:r>
          </w:p>
        </w:tc>
        <w:tc>
          <w:tcPr>
            <w:tcW w:w="2693"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Самоанализ полученных впечатлений</w:t>
            </w:r>
          </w:p>
        </w:tc>
        <w:tc>
          <w:tcPr>
            <w:tcW w:w="3118"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«Четыре угла»</w:t>
            </w:r>
            <w:r w:rsidR="003C4264">
              <w:rPr>
                <w:sz w:val="26"/>
                <w:szCs w:val="26"/>
              </w:rPr>
              <w:t>.</w:t>
            </w:r>
          </w:p>
          <w:p w:rsidR="001D5232" w:rsidRPr="001D5232" w:rsidRDefault="001D5232" w:rsidP="00FC747F">
            <w:pPr>
              <w:tabs>
                <w:tab w:val="left" w:pos="1140"/>
              </w:tabs>
              <w:rPr>
                <w:sz w:val="26"/>
                <w:szCs w:val="26"/>
              </w:rPr>
            </w:pPr>
            <w:r w:rsidRPr="001D5232">
              <w:rPr>
                <w:sz w:val="26"/>
                <w:szCs w:val="26"/>
                <w:lang w:val="en-US"/>
              </w:rPr>
              <w:t>C</w:t>
            </w:r>
            <w:proofErr w:type="spellStart"/>
            <w:r w:rsidRPr="001D5232">
              <w:rPr>
                <w:sz w:val="26"/>
                <w:szCs w:val="26"/>
              </w:rPr>
              <w:t>амооценка</w:t>
            </w:r>
            <w:proofErr w:type="spellEnd"/>
            <w:r w:rsidRPr="001D5232">
              <w:rPr>
                <w:sz w:val="26"/>
                <w:szCs w:val="26"/>
              </w:rPr>
              <w:t xml:space="preserve"> своей деятельности и ее результатов,</w:t>
            </w:r>
          </w:p>
          <w:p w:rsidR="001D5232" w:rsidRPr="001D5232" w:rsidRDefault="001D5232" w:rsidP="00FC747F">
            <w:pPr>
              <w:tabs>
                <w:tab w:val="left" w:pos="1140"/>
              </w:tabs>
              <w:rPr>
                <w:sz w:val="26"/>
                <w:szCs w:val="26"/>
              </w:rPr>
            </w:pPr>
            <w:r w:rsidRPr="001D5232">
              <w:rPr>
                <w:sz w:val="26"/>
                <w:szCs w:val="26"/>
              </w:rPr>
              <w:t>своего отношения к ней.</w:t>
            </w:r>
          </w:p>
        </w:tc>
        <w:tc>
          <w:tcPr>
            <w:tcW w:w="3402"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 xml:space="preserve">It’s time to express your opinion about our lesson. Now look at the blackboard. You see four snowflakes: pink, blue, yellow and green. I’ll ask you questions and you’ll choose a snowflake. PINK- it’s very nice. YELLOW-it’s OK. GREEN-might </w:t>
            </w:r>
            <w:proofErr w:type="gramStart"/>
            <w:r w:rsidRPr="001D5232">
              <w:rPr>
                <w:sz w:val="26"/>
                <w:szCs w:val="26"/>
                <w:lang w:val="en-US"/>
              </w:rPr>
              <w:t>be</w:t>
            </w:r>
            <w:proofErr w:type="gramEnd"/>
            <w:r w:rsidRPr="001D5232">
              <w:rPr>
                <w:sz w:val="26"/>
                <w:szCs w:val="26"/>
                <w:lang w:val="en-US"/>
              </w:rPr>
              <w:t xml:space="preserve"> better. BLUE-not very good.</w:t>
            </w:r>
          </w:p>
          <w:p w:rsidR="001D5232" w:rsidRPr="001D5232" w:rsidRDefault="001D5232" w:rsidP="00FC747F">
            <w:pPr>
              <w:tabs>
                <w:tab w:val="left" w:pos="1140"/>
              </w:tabs>
              <w:rPr>
                <w:sz w:val="26"/>
                <w:szCs w:val="26"/>
                <w:lang w:val="en-US"/>
              </w:rPr>
            </w:pPr>
            <w:r w:rsidRPr="001D5232">
              <w:rPr>
                <w:sz w:val="26"/>
                <w:szCs w:val="26"/>
                <w:lang w:val="en-US"/>
              </w:rPr>
              <w:t>What do you think of your work at the lesson?</w:t>
            </w:r>
          </w:p>
          <w:p w:rsidR="001D5232" w:rsidRPr="001D5232" w:rsidRDefault="001D5232" w:rsidP="00FC747F">
            <w:pPr>
              <w:tabs>
                <w:tab w:val="left" w:pos="1140"/>
              </w:tabs>
              <w:rPr>
                <w:sz w:val="26"/>
                <w:szCs w:val="26"/>
                <w:lang w:val="en-US"/>
              </w:rPr>
            </w:pPr>
            <w:r w:rsidRPr="001D5232">
              <w:rPr>
                <w:sz w:val="26"/>
                <w:szCs w:val="26"/>
                <w:lang w:val="en-US"/>
              </w:rPr>
              <w:t>What do you think of your group’s work?</w:t>
            </w:r>
          </w:p>
          <w:p w:rsidR="001D5232" w:rsidRPr="001D5232" w:rsidRDefault="001D5232" w:rsidP="00FC747F">
            <w:pPr>
              <w:tabs>
                <w:tab w:val="left" w:pos="1140"/>
              </w:tabs>
              <w:rPr>
                <w:sz w:val="26"/>
                <w:szCs w:val="26"/>
                <w:lang w:val="en-US"/>
              </w:rPr>
            </w:pPr>
            <w:r w:rsidRPr="001D5232">
              <w:rPr>
                <w:sz w:val="26"/>
                <w:szCs w:val="26"/>
                <w:lang w:val="en-US"/>
              </w:rPr>
              <w:t>What do you think of the teacher’s work?</w:t>
            </w:r>
          </w:p>
          <w:p w:rsidR="001D5232" w:rsidRPr="009372BE" w:rsidRDefault="001D5232" w:rsidP="00FC747F">
            <w:pPr>
              <w:tabs>
                <w:tab w:val="left" w:pos="1140"/>
              </w:tabs>
              <w:rPr>
                <w:sz w:val="26"/>
                <w:szCs w:val="26"/>
                <w:lang w:val="en-US"/>
              </w:rPr>
            </w:pPr>
            <w:r w:rsidRPr="001D5232">
              <w:rPr>
                <w:sz w:val="26"/>
                <w:szCs w:val="26"/>
                <w:lang w:val="en-US"/>
              </w:rPr>
              <w:t>How did you like the lesson?</w:t>
            </w:r>
          </w:p>
        </w:tc>
      </w:tr>
    </w:tbl>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BA4242" w:rsidRDefault="001D5232" w:rsidP="001D5232">
      <w:pPr>
        <w:rPr>
          <w:lang w:val="en-US"/>
        </w:rPr>
      </w:pPr>
    </w:p>
    <w:p w:rsidR="001D5232" w:rsidRPr="00827BD9" w:rsidRDefault="001D5232" w:rsidP="001D5232">
      <w:pPr>
        <w:spacing w:line="360" w:lineRule="auto"/>
        <w:rPr>
          <w:sz w:val="28"/>
          <w:szCs w:val="28"/>
        </w:rPr>
      </w:pPr>
      <w:r>
        <w:rPr>
          <w:sz w:val="28"/>
          <w:szCs w:val="28"/>
        </w:rPr>
        <w:lastRenderedPageBreak/>
        <w:t xml:space="preserve">Фрагмент </w:t>
      </w:r>
      <w:r w:rsidRPr="00827BD9">
        <w:rPr>
          <w:sz w:val="28"/>
          <w:szCs w:val="28"/>
        </w:rPr>
        <w:t>урока английского языка</w:t>
      </w:r>
    </w:p>
    <w:p w:rsidR="001D5232" w:rsidRPr="00974281" w:rsidRDefault="001D5232" w:rsidP="001D5232">
      <w:pPr>
        <w:spacing w:line="360" w:lineRule="auto"/>
        <w:rPr>
          <w:sz w:val="28"/>
          <w:szCs w:val="28"/>
        </w:rPr>
      </w:pPr>
      <w:r>
        <w:rPr>
          <w:sz w:val="28"/>
          <w:szCs w:val="28"/>
        </w:rPr>
        <w:t xml:space="preserve">Класс: </w:t>
      </w:r>
      <w:r w:rsidRPr="00974281">
        <w:rPr>
          <w:sz w:val="28"/>
          <w:szCs w:val="28"/>
        </w:rPr>
        <w:t>9</w:t>
      </w:r>
    </w:p>
    <w:p w:rsidR="001D5232" w:rsidRPr="00974281" w:rsidRDefault="001D5232" w:rsidP="001D5232">
      <w:pPr>
        <w:spacing w:line="360" w:lineRule="auto"/>
        <w:rPr>
          <w:sz w:val="28"/>
          <w:szCs w:val="28"/>
        </w:rPr>
      </w:pPr>
      <w:r w:rsidRPr="00827BD9">
        <w:rPr>
          <w:sz w:val="28"/>
          <w:szCs w:val="28"/>
        </w:rPr>
        <w:t xml:space="preserve">Тема: </w:t>
      </w:r>
      <w:r>
        <w:rPr>
          <w:sz w:val="28"/>
          <w:szCs w:val="28"/>
        </w:rPr>
        <w:t>Погода</w:t>
      </w:r>
    </w:p>
    <w:p w:rsidR="001D5232" w:rsidRPr="00827BD9" w:rsidRDefault="001D5232" w:rsidP="001D5232">
      <w:pPr>
        <w:spacing w:line="360" w:lineRule="auto"/>
        <w:rPr>
          <w:sz w:val="28"/>
          <w:szCs w:val="28"/>
        </w:rPr>
      </w:pPr>
      <w:r w:rsidRPr="00827BD9">
        <w:rPr>
          <w:sz w:val="28"/>
          <w:szCs w:val="28"/>
        </w:rPr>
        <w:t xml:space="preserve">Цель: предполагается, </w:t>
      </w:r>
      <w:r>
        <w:rPr>
          <w:sz w:val="28"/>
          <w:szCs w:val="28"/>
        </w:rPr>
        <w:t>что к концу урока обучающиеся смогут составить монологическое высказывание о влиянии погоды на деятельность человека</w:t>
      </w:r>
      <w:r w:rsidR="003C4264">
        <w:rPr>
          <w:sz w:val="28"/>
          <w:szCs w:val="28"/>
        </w:rPr>
        <w:t>.</w:t>
      </w:r>
    </w:p>
    <w:p w:rsidR="001D5232" w:rsidRPr="00827BD9" w:rsidRDefault="001D5232" w:rsidP="001D5232">
      <w:pPr>
        <w:spacing w:line="360" w:lineRule="auto"/>
        <w:rPr>
          <w:sz w:val="28"/>
          <w:szCs w:val="28"/>
        </w:rPr>
      </w:pPr>
      <w:r w:rsidRPr="00827BD9">
        <w:rPr>
          <w:sz w:val="28"/>
          <w:szCs w:val="28"/>
        </w:rPr>
        <w:t xml:space="preserve">Задачи: создать условия </w:t>
      </w:r>
      <w:proofErr w:type="gramStart"/>
      <w:r w:rsidRPr="00827BD9">
        <w:rPr>
          <w:sz w:val="28"/>
          <w:szCs w:val="28"/>
        </w:rPr>
        <w:t>для</w:t>
      </w:r>
      <w:proofErr w:type="gramEnd"/>
      <w:r w:rsidRPr="00827BD9">
        <w:rPr>
          <w:sz w:val="28"/>
          <w:szCs w:val="28"/>
        </w:rPr>
        <w:t xml:space="preserve"> </w:t>
      </w:r>
    </w:p>
    <w:p w:rsidR="001D5232" w:rsidRPr="00827BD9" w:rsidRDefault="001D5232" w:rsidP="001D5232">
      <w:pPr>
        <w:spacing w:line="360" w:lineRule="auto"/>
        <w:ind w:firstLine="567"/>
        <w:jc w:val="both"/>
        <w:rPr>
          <w:sz w:val="28"/>
          <w:szCs w:val="28"/>
        </w:rPr>
      </w:pPr>
      <w:r>
        <w:rPr>
          <w:sz w:val="28"/>
          <w:szCs w:val="28"/>
        </w:rPr>
        <w:t>развития навыков говорения на основе прочитанного текста и просмотренного видеоматериала</w:t>
      </w:r>
      <w:r w:rsidR="003C4264">
        <w:rPr>
          <w:sz w:val="28"/>
          <w:szCs w:val="28"/>
        </w:rPr>
        <w:t>;</w:t>
      </w:r>
    </w:p>
    <w:p w:rsidR="001D5232" w:rsidRPr="00827BD9" w:rsidRDefault="001D5232" w:rsidP="001D5232">
      <w:pPr>
        <w:spacing w:line="360" w:lineRule="auto"/>
        <w:ind w:firstLine="567"/>
        <w:jc w:val="both"/>
        <w:rPr>
          <w:sz w:val="28"/>
          <w:szCs w:val="28"/>
        </w:rPr>
      </w:pPr>
      <w:r w:rsidRPr="00827BD9">
        <w:rPr>
          <w:sz w:val="28"/>
          <w:szCs w:val="28"/>
        </w:rPr>
        <w:t xml:space="preserve">развития </w:t>
      </w:r>
      <w:r w:rsidR="003C4264">
        <w:rPr>
          <w:sz w:val="28"/>
          <w:szCs w:val="28"/>
        </w:rPr>
        <w:t>коммуникативных умений;</w:t>
      </w:r>
    </w:p>
    <w:p w:rsidR="001D5232" w:rsidRPr="004E100C" w:rsidRDefault="001D5232" w:rsidP="001D5232">
      <w:pPr>
        <w:spacing w:line="360" w:lineRule="auto"/>
        <w:ind w:firstLine="567"/>
        <w:jc w:val="both"/>
        <w:rPr>
          <w:sz w:val="28"/>
          <w:szCs w:val="28"/>
        </w:rPr>
      </w:pPr>
      <w:r>
        <w:rPr>
          <w:sz w:val="28"/>
          <w:szCs w:val="28"/>
        </w:rPr>
        <w:t xml:space="preserve">расширения кругозора </w:t>
      </w:r>
      <w:proofErr w:type="gramStart"/>
      <w:r>
        <w:rPr>
          <w:sz w:val="28"/>
          <w:szCs w:val="28"/>
        </w:rPr>
        <w:t>обучающихся</w:t>
      </w:r>
      <w:proofErr w:type="gramEnd"/>
      <w:r w:rsidR="003C4264">
        <w:rPr>
          <w:sz w:val="28"/>
          <w:szCs w:val="28"/>
        </w:rPr>
        <w:t>.</w:t>
      </w:r>
    </w:p>
    <w:p w:rsidR="001D5232" w:rsidRPr="00827BD9" w:rsidRDefault="001D5232" w:rsidP="001D5232">
      <w:pPr>
        <w:ind w:left="720"/>
        <w:jc w:val="both"/>
        <w:rPr>
          <w:sz w:val="28"/>
          <w:szCs w:val="2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2693"/>
        <w:gridCol w:w="3118"/>
        <w:gridCol w:w="3402"/>
      </w:tblGrid>
      <w:tr w:rsidR="001D5232" w:rsidRPr="001D5232" w:rsidTr="001D5232">
        <w:trPr>
          <w:cantSplit/>
          <w:trHeight w:val="910"/>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1D5232" w:rsidRDefault="001D5232" w:rsidP="00FC747F">
            <w:pPr>
              <w:tabs>
                <w:tab w:val="left" w:pos="1140"/>
              </w:tabs>
              <w:ind w:left="113" w:right="113"/>
              <w:jc w:val="center"/>
              <w:rPr>
                <w:sz w:val="26"/>
                <w:szCs w:val="26"/>
              </w:rPr>
            </w:pPr>
            <w:r w:rsidRPr="001D5232">
              <w:rPr>
                <w:sz w:val="26"/>
                <w:szCs w:val="26"/>
              </w:rPr>
              <w:t>Этап</w:t>
            </w:r>
          </w:p>
        </w:tc>
        <w:tc>
          <w:tcPr>
            <w:tcW w:w="2693"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Задачи этапа</w:t>
            </w:r>
          </w:p>
        </w:tc>
        <w:tc>
          <w:tcPr>
            <w:tcW w:w="3118"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Применяемый интерактивный метод и его назначение</w:t>
            </w:r>
          </w:p>
        </w:tc>
        <w:tc>
          <w:tcPr>
            <w:tcW w:w="3402"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Содержание этапа</w:t>
            </w:r>
          </w:p>
        </w:tc>
      </w:tr>
      <w:tr w:rsidR="001D5232" w:rsidRPr="001D5232" w:rsidTr="001D5232">
        <w:trPr>
          <w:cantSplit/>
          <w:trHeight w:val="1641"/>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1D5232" w:rsidRDefault="001D5232" w:rsidP="00FC747F">
            <w:pPr>
              <w:tabs>
                <w:tab w:val="left" w:pos="1140"/>
              </w:tabs>
              <w:ind w:right="113"/>
              <w:jc w:val="center"/>
              <w:rPr>
                <w:sz w:val="26"/>
                <w:szCs w:val="26"/>
              </w:rPr>
            </w:pPr>
            <w:r w:rsidRPr="001D5232">
              <w:rPr>
                <w:sz w:val="26"/>
                <w:szCs w:val="26"/>
              </w:rPr>
              <w:t>Организационно-мотивационный этап</w:t>
            </w:r>
          </w:p>
        </w:tc>
        <w:tc>
          <w:tcPr>
            <w:tcW w:w="2693"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rPr>
              <w:t>Введение в атмосферу иноязычного общения</w:t>
            </w:r>
          </w:p>
          <w:p w:rsidR="001D5232" w:rsidRPr="001D5232" w:rsidRDefault="001D5232" w:rsidP="00FC747F">
            <w:pPr>
              <w:tabs>
                <w:tab w:val="left" w:pos="1140"/>
              </w:tabs>
              <w:rPr>
                <w:sz w:val="26"/>
                <w:szCs w:val="26"/>
              </w:rPr>
            </w:pPr>
          </w:p>
        </w:tc>
        <w:tc>
          <w:tcPr>
            <w:tcW w:w="3118"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«Прогноз погоды». Развитие положительной мотивации в деятельности, организация коммуникации</w:t>
            </w:r>
          </w:p>
        </w:tc>
        <w:tc>
          <w:tcPr>
            <w:tcW w:w="3402"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lang w:val="en-US"/>
              </w:rPr>
              <w:t>I’d like you to describe your emotional state and mood, using the active vocabulary of the topic. What season does it correspond to? Is it cloudy or sunny? What time of the day? What temperature is it? Will it change during the lesson? Put your temperature on the diagram.</w:t>
            </w:r>
          </w:p>
        </w:tc>
      </w:tr>
      <w:tr w:rsidR="001D5232" w:rsidRPr="009372BE" w:rsidTr="001D5232">
        <w:trPr>
          <w:cantSplit/>
          <w:trHeight w:val="1785"/>
        </w:trPr>
        <w:tc>
          <w:tcPr>
            <w:tcW w:w="1146" w:type="dxa"/>
            <w:tcBorders>
              <w:top w:val="single" w:sz="4" w:space="0" w:color="auto"/>
              <w:left w:val="single" w:sz="4" w:space="0" w:color="auto"/>
              <w:right w:val="single" w:sz="4" w:space="0" w:color="auto"/>
            </w:tcBorders>
            <w:textDirection w:val="btLr"/>
          </w:tcPr>
          <w:p w:rsidR="001D5232" w:rsidRPr="001D5232" w:rsidRDefault="001D5232" w:rsidP="00FC747F">
            <w:pPr>
              <w:rPr>
                <w:sz w:val="26"/>
                <w:szCs w:val="26"/>
              </w:rPr>
            </w:pPr>
            <w:proofErr w:type="spellStart"/>
            <w:r w:rsidRPr="001D5232">
              <w:rPr>
                <w:sz w:val="26"/>
                <w:szCs w:val="26"/>
              </w:rPr>
              <w:t>Организационно-деятельностный</w:t>
            </w:r>
            <w:proofErr w:type="spellEnd"/>
          </w:p>
        </w:tc>
        <w:tc>
          <w:tcPr>
            <w:tcW w:w="2693" w:type="dxa"/>
            <w:tcBorders>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Развитие навыков монологической речи на основе просмотренного видеоматериала</w:t>
            </w:r>
          </w:p>
        </w:tc>
        <w:tc>
          <w:tcPr>
            <w:tcW w:w="3118" w:type="dxa"/>
            <w:tcBorders>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«Минута говорения». Развитие мышления, творческого воображения.</w:t>
            </w:r>
          </w:p>
        </w:tc>
        <w:tc>
          <w:tcPr>
            <w:tcW w:w="3402" w:type="dxa"/>
            <w:tcBorders>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Watch the video of weather forecast and speak for one minute about what activities can be performed in this weather. The time is limited, so do your best and give as much useful information as you can.</w:t>
            </w:r>
          </w:p>
        </w:tc>
      </w:tr>
      <w:tr w:rsidR="001D5232" w:rsidRPr="009372BE" w:rsidTr="001D5232">
        <w:trPr>
          <w:cantSplit/>
          <w:trHeight w:val="2010"/>
        </w:trPr>
        <w:tc>
          <w:tcPr>
            <w:tcW w:w="1146" w:type="dxa"/>
            <w:tcBorders>
              <w:left w:val="single" w:sz="4" w:space="0" w:color="auto"/>
              <w:right w:val="single" w:sz="4" w:space="0" w:color="auto"/>
            </w:tcBorders>
            <w:textDirection w:val="btLr"/>
          </w:tcPr>
          <w:p w:rsidR="001D5232" w:rsidRPr="001D5232" w:rsidRDefault="001D5232" w:rsidP="00FC747F">
            <w:pPr>
              <w:rPr>
                <w:sz w:val="26"/>
                <w:szCs w:val="26"/>
              </w:rPr>
            </w:pPr>
            <w:r w:rsidRPr="001D5232">
              <w:rPr>
                <w:sz w:val="26"/>
                <w:szCs w:val="26"/>
              </w:rPr>
              <w:t xml:space="preserve">Рефлексивно-оценочный </w:t>
            </w:r>
          </w:p>
        </w:tc>
        <w:tc>
          <w:tcPr>
            <w:tcW w:w="2693" w:type="dxa"/>
            <w:tcBorders>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Самоанализ и самооценка своей деятельности на уроке</w:t>
            </w:r>
          </w:p>
        </w:tc>
        <w:tc>
          <w:tcPr>
            <w:tcW w:w="3118" w:type="dxa"/>
            <w:tcBorders>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Методы «Прогноз Погоды» и «Ключевое слово». Развитие мышления, самооценка своей деятельности и ее результатов.</w:t>
            </w:r>
          </w:p>
        </w:tc>
        <w:tc>
          <w:tcPr>
            <w:tcW w:w="3402" w:type="dxa"/>
            <w:tcBorders>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Now, let’s turn to your weather diagram, analyze it once again and say in what way your condition has changed.</w:t>
            </w:r>
          </w:p>
          <w:p w:rsidR="001D5232" w:rsidRPr="001D5232" w:rsidRDefault="001D5232" w:rsidP="00FC747F">
            <w:pPr>
              <w:tabs>
                <w:tab w:val="left" w:pos="1140"/>
              </w:tabs>
              <w:rPr>
                <w:sz w:val="26"/>
                <w:szCs w:val="26"/>
                <w:lang w:val="en-US"/>
              </w:rPr>
            </w:pPr>
            <w:r w:rsidRPr="001D5232">
              <w:rPr>
                <w:sz w:val="26"/>
                <w:szCs w:val="26"/>
                <w:lang w:val="en-US"/>
              </w:rPr>
              <w:t>I offer you to think of one key weather word and characterize your work at the lesson.</w:t>
            </w:r>
          </w:p>
        </w:tc>
      </w:tr>
    </w:tbl>
    <w:p w:rsidR="001D5232" w:rsidRPr="00BF3200" w:rsidRDefault="001D5232" w:rsidP="001D5232">
      <w:pPr>
        <w:rPr>
          <w:lang w:val="en-US"/>
        </w:rPr>
      </w:pPr>
    </w:p>
    <w:p w:rsidR="001D5232" w:rsidRPr="00BF3200" w:rsidRDefault="001D5232" w:rsidP="001D5232">
      <w:pPr>
        <w:rPr>
          <w:lang w:val="en-US"/>
        </w:rPr>
      </w:pPr>
    </w:p>
    <w:p w:rsidR="001D5232" w:rsidRPr="00BF3200" w:rsidRDefault="001D5232" w:rsidP="001D5232">
      <w:pPr>
        <w:rPr>
          <w:lang w:val="en-US"/>
        </w:rPr>
      </w:pPr>
    </w:p>
    <w:p w:rsidR="001D5232" w:rsidRPr="00827BD9" w:rsidRDefault="001D5232" w:rsidP="001D5232">
      <w:pPr>
        <w:spacing w:line="360" w:lineRule="auto"/>
        <w:rPr>
          <w:sz w:val="28"/>
          <w:szCs w:val="28"/>
        </w:rPr>
      </w:pPr>
      <w:r>
        <w:rPr>
          <w:sz w:val="28"/>
          <w:szCs w:val="28"/>
        </w:rPr>
        <w:t xml:space="preserve">Фрагмент </w:t>
      </w:r>
      <w:r w:rsidRPr="00827BD9">
        <w:rPr>
          <w:sz w:val="28"/>
          <w:szCs w:val="28"/>
        </w:rPr>
        <w:t>урока английского языка</w:t>
      </w:r>
    </w:p>
    <w:p w:rsidR="001D5232" w:rsidRPr="00827BD9" w:rsidRDefault="00512024" w:rsidP="001D5232">
      <w:pPr>
        <w:spacing w:line="360" w:lineRule="auto"/>
        <w:rPr>
          <w:sz w:val="28"/>
          <w:szCs w:val="28"/>
        </w:rPr>
      </w:pPr>
      <w:r>
        <w:rPr>
          <w:sz w:val="28"/>
          <w:szCs w:val="28"/>
        </w:rPr>
        <w:t>Класс</w:t>
      </w:r>
      <w:r w:rsidR="001D5232">
        <w:rPr>
          <w:sz w:val="28"/>
          <w:szCs w:val="28"/>
        </w:rPr>
        <w:t>: 6</w:t>
      </w:r>
    </w:p>
    <w:p w:rsidR="001D5232" w:rsidRPr="00827BD9" w:rsidRDefault="001D5232" w:rsidP="001D5232">
      <w:pPr>
        <w:spacing w:line="360" w:lineRule="auto"/>
        <w:rPr>
          <w:sz w:val="28"/>
          <w:szCs w:val="28"/>
        </w:rPr>
      </w:pPr>
      <w:r w:rsidRPr="00827BD9">
        <w:rPr>
          <w:sz w:val="28"/>
          <w:szCs w:val="28"/>
        </w:rPr>
        <w:t xml:space="preserve">Тема: </w:t>
      </w:r>
      <w:r>
        <w:rPr>
          <w:sz w:val="28"/>
          <w:szCs w:val="28"/>
        </w:rPr>
        <w:t>Книги</w:t>
      </w:r>
    </w:p>
    <w:p w:rsidR="001D5232" w:rsidRPr="00827BD9" w:rsidRDefault="001D5232" w:rsidP="00512024">
      <w:pPr>
        <w:spacing w:line="360" w:lineRule="auto"/>
        <w:jc w:val="both"/>
        <w:rPr>
          <w:sz w:val="28"/>
          <w:szCs w:val="28"/>
        </w:rPr>
      </w:pPr>
      <w:r w:rsidRPr="00827BD9">
        <w:rPr>
          <w:sz w:val="28"/>
          <w:szCs w:val="28"/>
        </w:rPr>
        <w:t xml:space="preserve">Цель: предполагается, </w:t>
      </w:r>
      <w:r>
        <w:rPr>
          <w:sz w:val="28"/>
          <w:szCs w:val="28"/>
        </w:rPr>
        <w:t xml:space="preserve">что к концу урока </w:t>
      </w:r>
      <w:proofErr w:type="gramStart"/>
      <w:r>
        <w:rPr>
          <w:sz w:val="28"/>
          <w:szCs w:val="28"/>
        </w:rPr>
        <w:t>обучающиеся</w:t>
      </w:r>
      <w:proofErr w:type="gramEnd"/>
      <w:r>
        <w:rPr>
          <w:sz w:val="28"/>
          <w:szCs w:val="28"/>
        </w:rPr>
        <w:t xml:space="preserve"> смогут составить монологическое высказывание о любимой книге</w:t>
      </w:r>
      <w:r w:rsidR="003C4264">
        <w:rPr>
          <w:sz w:val="28"/>
          <w:szCs w:val="28"/>
        </w:rPr>
        <w:t>.</w:t>
      </w:r>
    </w:p>
    <w:p w:rsidR="001D5232" w:rsidRPr="00827BD9" w:rsidRDefault="001D5232" w:rsidP="001D5232">
      <w:pPr>
        <w:spacing w:line="360" w:lineRule="auto"/>
        <w:rPr>
          <w:sz w:val="28"/>
          <w:szCs w:val="28"/>
        </w:rPr>
      </w:pPr>
      <w:r w:rsidRPr="00827BD9">
        <w:rPr>
          <w:sz w:val="28"/>
          <w:szCs w:val="28"/>
        </w:rPr>
        <w:t xml:space="preserve">Задачи: создать условия </w:t>
      </w:r>
      <w:proofErr w:type="gramStart"/>
      <w:r w:rsidRPr="00827BD9">
        <w:rPr>
          <w:sz w:val="28"/>
          <w:szCs w:val="28"/>
        </w:rPr>
        <w:t>для</w:t>
      </w:r>
      <w:proofErr w:type="gramEnd"/>
      <w:r w:rsidRPr="00827BD9">
        <w:rPr>
          <w:sz w:val="28"/>
          <w:szCs w:val="28"/>
        </w:rPr>
        <w:t xml:space="preserve"> </w:t>
      </w:r>
    </w:p>
    <w:p w:rsidR="001D5232" w:rsidRPr="00827BD9" w:rsidRDefault="003C4264" w:rsidP="003C4264">
      <w:pPr>
        <w:spacing w:line="360" w:lineRule="auto"/>
        <w:rPr>
          <w:sz w:val="28"/>
          <w:szCs w:val="28"/>
        </w:rPr>
      </w:pPr>
      <w:r>
        <w:rPr>
          <w:sz w:val="28"/>
          <w:szCs w:val="28"/>
        </w:rPr>
        <w:t xml:space="preserve">        </w:t>
      </w:r>
      <w:r w:rsidR="001D5232" w:rsidRPr="00827BD9">
        <w:rPr>
          <w:sz w:val="28"/>
          <w:szCs w:val="28"/>
        </w:rPr>
        <w:t>активизации лексического и грамматического материала в речи</w:t>
      </w:r>
      <w:r>
        <w:rPr>
          <w:sz w:val="28"/>
          <w:szCs w:val="28"/>
        </w:rPr>
        <w:t>;</w:t>
      </w:r>
    </w:p>
    <w:p w:rsidR="001D5232" w:rsidRPr="00827BD9" w:rsidRDefault="001D5232" w:rsidP="001D5232">
      <w:pPr>
        <w:spacing w:line="360" w:lineRule="auto"/>
        <w:ind w:firstLine="567"/>
        <w:jc w:val="both"/>
        <w:rPr>
          <w:sz w:val="28"/>
          <w:szCs w:val="28"/>
        </w:rPr>
      </w:pPr>
      <w:r w:rsidRPr="00827BD9">
        <w:rPr>
          <w:sz w:val="28"/>
          <w:szCs w:val="28"/>
        </w:rPr>
        <w:t xml:space="preserve">развития </w:t>
      </w:r>
      <w:r>
        <w:rPr>
          <w:sz w:val="28"/>
          <w:szCs w:val="28"/>
        </w:rPr>
        <w:t>коммуникативных умений</w:t>
      </w:r>
    </w:p>
    <w:p w:rsidR="001D5232" w:rsidRPr="00827BD9" w:rsidRDefault="001D5232" w:rsidP="001D5232">
      <w:pPr>
        <w:spacing w:line="360" w:lineRule="auto"/>
        <w:ind w:firstLine="567"/>
        <w:jc w:val="both"/>
        <w:rPr>
          <w:sz w:val="28"/>
          <w:szCs w:val="28"/>
        </w:rPr>
      </w:pPr>
      <w:r>
        <w:rPr>
          <w:sz w:val="28"/>
          <w:szCs w:val="28"/>
        </w:rPr>
        <w:t>воспитания культуры учебного труда</w:t>
      </w:r>
    </w:p>
    <w:p w:rsidR="001D5232" w:rsidRPr="00827BD9" w:rsidRDefault="001D5232" w:rsidP="001D5232">
      <w:pPr>
        <w:spacing w:line="360" w:lineRule="auto"/>
        <w:ind w:left="720"/>
        <w:jc w:val="both"/>
        <w:rPr>
          <w:sz w:val="28"/>
          <w:szCs w:val="28"/>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2693"/>
        <w:gridCol w:w="3118"/>
        <w:gridCol w:w="3261"/>
      </w:tblGrid>
      <w:tr w:rsidR="001D5232" w:rsidRPr="001D5232" w:rsidTr="001D5232">
        <w:trPr>
          <w:cantSplit/>
          <w:trHeight w:val="910"/>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1D5232" w:rsidRDefault="001D5232" w:rsidP="00FC747F">
            <w:pPr>
              <w:tabs>
                <w:tab w:val="left" w:pos="1140"/>
              </w:tabs>
              <w:ind w:left="113" w:right="113"/>
              <w:jc w:val="center"/>
              <w:rPr>
                <w:sz w:val="26"/>
                <w:szCs w:val="26"/>
              </w:rPr>
            </w:pPr>
            <w:r w:rsidRPr="001D5232">
              <w:rPr>
                <w:sz w:val="26"/>
                <w:szCs w:val="26"/>
              </w:rPr>
              <w:t>Этап</w:t>
            </w:r>
          </w:p>
        </w:tc>
        <w:tc>
          <w:tcPr>
            <w:tcW w:w="2693"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Задачи этапа</w:t>
            </w:r>
          </w:p>
        </w:tc>
        <w:tc>
          <w:tcPr>
            <w:tcW w:w="3118"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Применяемый интерактивный метод и его назначение</w:t>
            </w:r>
          </w:p>
        </w:tc>
        <w:tc>
          <w:tcPr>
            <w:tcW w:w="3261" w:type="dxa"/>
            <w:tcBorders>
              <w:top w:val="single" w:sz="4" w:space="0" w:color="auto"/>
              <w:left w:val="single" w:sz="4" w:space="0" w:color="auto"/>
              <w:bottom w:val="single" w:sz="4" w:space="0" w:color="auto"/>
              <w:right w:val="single" w:sz="4" w:space="0" w:color="auto"/>
            </w:tcBorders>
          </w:tcPr>
          <w:p w:rsidR="001D5232" w:rsidRPr="001D5232" w:rsidRDefault="001D5232" w:rsidP="00FC747F">
            <w:pPr>
              <w:tabs>
                <w:tab w:val="left" w:pos="1140"/>
              </w:tabs>
              <w:jc w:val="center"/>
              <w:rPr>
                <w:sz w:val="26"/>
                <w:szCs w:val="26"/>
              </w:rPr>
            </w:pPr>
            <w:r w:rsidRPr="001D5232">
              <w:rPr>
                <w:sz w:val="26"/>
                <w:szCs w:val="26"/>
              </w:rPr>
              <w:t>Содержание этапа</w:t>
            </w:r>
          </w:p>
        </w:tc>
      </w:tr>
      <w:tr w:rsidR="001D5232" w:rsidRPr="009372BE" w:rsidTr="001D5232">
        <w:trPr>
          <w:cantSplit/>
          <w:trHeight w:val="3058"/>
        </w:trPr>
        <w:tc>
          <w:tcPr>
            <w:tcW w:w="1146" w:type="dxa"/>
            <w:tcBorders>
              <w:top w:val="single" w:sz="4" w:space="0" w:color="auto"/>
              <w:left w:val="single" w:sz="4" w:space="0" w:color="auto"/>
              <w:bottom w:val="single" w:sz="4" w:space="0" w:color="auto"/>
              <w:right w:val="single" w:sz="4" w:space="0" w:color="auto"/>
            </w:tcBorders>
            <w:textDirection w:val="btLr"/>
          </w:tcPr>
          <w:p w:rsidR="001D5232" w:rsidRPr="003C4264" w:rsidRDefault="001D5232" w:rsidP="00FC747F">
            <w:pPr>
              <w:tabs>
                <w:tab w:val="left" w:pos="1140"/>
              </w:tabs>
              <w:ind w:right="113"/>
              <w:jc w:val="center"/>
              <w:rPr>
                <w:sz w:val="26"/>
                <w:szCs w:val="26"/>
              </w:rPr>
            </w:pPr>
            <w:proofErr w:type="spellStart"/>
            <w:r w:rsidRPr="001D5232">
              <w:rPr>
                <w:sz w:val="26"/>
                <w:szCs w:val="26"/>
              </w:rPr>
              <w:t>Организационно-деятельностный</w:t>
            </w:r>
            <w:proofErr w:type="spellEnd"/>
            <w:r w:rsidR="003C4264">
              <w:rPr>
                <w:sz w:val="26"/>
                <w:szCs w:val="26"/>
                <w:lang w:val="en-US"/>
              </w:rPr>
              <w:t xml:space="preserve"> </w:t>
            </w:r>
            <w:r w:rsidR="003C4264">
              <w:rPr>
                <w:sz w:val="26"/>
                <w:szCs w:val="26"/>
              </w:rPr>
              <w:t>этап</w:t>
            </w:r>
          </w:p>
        </w:tc>
        <w:tc>
          <w:tcPr>
            <w:tcW w:w="2693"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Активизация в речи лексических единиц и грамматического материала (типы вопросов)</w:t>
            </w:r>
          </w:p>
        </w:tc>
        <w:tc>
          <w:tcPr>
            <w:tcW w:w="3118"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«Алфавит». Развитие мышления через организацию творческой познавательной деятельности</w:t>
            </w:r>
          </w:p>
        </w:tc>
        <w:tc>
          <w:tcPr>
            <w:tcW w:w="3261" w:type="dxa"/>
            <w:tcBorders>
              <w:top w:val="single" w:sz="4" w:space="0" w:color="auto"/>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On the blackboard you can see the letters of the English alphabet. Write a word starting with one letter and ask your friend a question using this word.</w:t>
            </w:r>
          </w:p>
          <w:p w:rsidR="001D5232" w:rsidRPr="001D5232" w:rsidRDefault="001D5232" w:rsidP="00FC747F">
            <w:pPr>
              <w:tabs>
                <w:tab w:val="left" w:pos="1140"/>
              </w:tabs>
              <w:rPr>
                <w:sz w:val="26"/>
                <w:szCs w:val="26"/>
                <w:lang w:val="en-US"/>
              </w:rPr>
            </w:pPr>
            <w:r w:rsidRPr="001D5232">
              <w:rPr>
                <w:sz w:val="26"/>
                <w:szCs w:val="26"/>
                <w:lang w:val="en-US"/>
              </w:rPr>
              <w:t xml:space="preserve">A-author. Who is your </w:t>
            </w:r>
            <w:proofErr w:type="spellStart"/>
            <w:r w:rsidRPr="001D5232">
              <w:rPr>
                <w:sz w:val="26"/>
                <w:szCs w:val="26"/>
                <w:lang w:val="en-US"/>
              </w:rPr>
              <w:t>favourite</w:t>
            </w:r>
            <w:proofErr w:type="spellEnd"/>
            <w:r w:rsidRPr="001D5232">
              <w:rPr>
                <w:sz w:val="26"/>
                <w:szCs w:val="26"/>
                <w:lang w:val="en-US"/>
              </w:rPr>
              <w:t xml:space="preserve"> book author?</w:t>
            </w:r>
          </w:p>
          <w:p w:rsidR="001D5232" w:rsidRPr="001D5232" w:rsidRDefault="001D5232" w:rsidP="00FC747F">
            <w:pPr>
              <w:tabs>
                <w:tab w:val="left" w:pos="1140"/>
              </w:tabs>
              <w:rPr>
                <w:sz w:val="26"/>
                <w:szCs w:val="26"/>
                <w:lang w:val="en-US"/>
              </w:rPr>
            </w:pPr>
            <w:r w:rsidRPr="001D5232">
              <w:rPr>
                <w:sz w:val="26"/>
                <w:szCs w:val="26"/>
                <w:lang w:val="en-US"/>
              </w:rPr>
              <w:t>B-borrow. Do you often borrow books from the library?</w:t>
            </w:r>
          </w:p>
          <w:p w:rsidR="001D5232" w:rsidRPr="001D5232" w:rsidRDefault="001D5232" w:rsidP="00FC747F">
            <w:pPr>
              <w:tabs>
                <w:tab w:val="left" w:pos="1140"/>
              </w:tabs>
              <w:rPr>
                <w:sz w:val="26"/>
                <w:szCs w:val="26"/>
                <w:lang w:val="en-US"/>
              </w:rPr>
            </w:pPr>
            <w:r w:rsidRPr="001D5232">
              <w:rPr>
                <w:sz w:val="26"/>
                <w:szCs w:val="26"/>
                <w:lang w:val="en-US"/>
              </w:rPr>
              <w:t xml:space="preserve">C- </w:t>
            </w:r>
            <w:proofErr w:type="gramStart"/>
            <w:r w:rsidRPr="001D5232">
              <w:rPr>
                <w:sz w:val="26"/>
                <w:szCs w:val="26"/>
                <w:lang w:val="en-US"/>
              </w:rPr>
              <w:t>comic</w:t>
            </w:r>
            <w:proofErr w:type="gramEnd"/>
            <w:r w:rsidRPr="001D5232">
              <w:rPr>
                <w:sz w:val="26"/>
                <w:szCs w:val="26"/>
                <w:lang w:val="en-US"/>
              </w:rPr>
              <w:t xml:space="preserve"> books. Are comic books interesting?</w:t>
            </w:r>
          </w:p>
          <w:p w:rsidR="001D5232" w:rsidRPr="001D5232" w:rsidRDefault="001D5232" w:rsidP="00FC747F">
            <w:pPr>
              <w:tabs>
                <w:tab w:val="left" w:pos="1140"/>
              </w:tabs>
              <w:rPr>
                <w:sz w:val="26"/>
                <w:szCs w:val="26"/>
                <w:lang w:val="en-US"/>
              </w:rPr>
            </w:pPr>
            <w:r w:rsidRPr="001D5232">
              <w:rPr>
                <w:sz w:val="26"/>
                <w:szCs w:val="26"/>
                <w:lang w:val="en-US"/>
              </w:rPr>
              <w:t xml:space="preserve">D- </w:t>
            </w:r>
            <w:proofErr w:type="gramStart"/>
            <w:r w:rsidRPr="001D5232">
              <w:rPr>
                <w:sz w:val="26"/>
                <w:szCs w:val="26"/>
                <w:lang w:val="en-US"/>
              </w:rPr>
              <w:t>detective</w:t>
            </w:r>
            <w:proofErr w:type="gramEnd"/>
            <w:r w:rsidRPr="001D5232">
              <w:rPr>
                <w:sz w:val="26"/>
                <w:szCs w:val="26"/>
                <w:lang w:val="en-US"/>
              </w:rPr>
              <w:t xml:space="preserve"> books. Do you like detective books?</w:t>
            </w:r>
          </w:p>
          <w:p w:rsidR="001D5232" w:rsidRPr="001D5232" w:rsidRDefault="001D5232" w:rsidP="00FC747F">
            <w:pPr>
              <w:tabs>
                <w:tab w:val="left" w:pos="1140"/>
              </w:tabs>
              <w:rPr>
                <w:sz w:val="26"/>
                <w:szCs w:val="26"/>
                <w:lang w:val="en-US"/>
              </w:rPr>
            </w:pPr>
            <w:r w:rsidRPr="001D5232">
              <w:rPr>
                <w:sz w:val="26"/>
                <w:szCs w:val="26"/>
                <w:lang w:val="en-US"/>
              </w:rPr>
              <w:t xml:space="preserve">E- </w:t>
            </w:r>
            <w:proofErr w:type="gramStart"/>
            <w:r w:rsidRPr="001D5232">
              <w:rPr>
                <w:sz w:val="26"/>
                <w:szCs w:val="26"/>
                <w:lang w:val="en-US"/>
              </w:rPr>
              <w:t>exciting</w:t>
            </w:r>
            <w:proofErr w:type="gramEnd"/>
            <w:r w:rsidRPr="001D5232">
              <w:rPr>
                <w:sz w:val="26"/>
                <w:szCs w:val="26"/>
                <w:lang w:val="en-US"/>
              </w:rPr>
              <w:t>. What books are exciting?</w:t>
            </w:r>
            <w:r w:rsidRPr="001D5232">
              <w:rPr>
                <w:sz w:val="26"/>
                <w:szCs w:val="26"/>
                <w:lang w:val="en-US"/>
              </w:rPr>
              <w:br/>
              <w:t>F-fables. Fables are educational, aren’t they?</w:t>
            </w:r>
          </w:p>
        </w:tc>
      </w:tr>
      <w:tr w:rsidR="001D5232" w:rsidRPr="009372BE" w:rsidTr="001D5232">
        <w:trPr>
          <w:cantSplit/>
          <w:trHeight w:val="1635"/>
        </w:trPr>
        <w:tc>
          <w:tcPr>
            <w:tcW w:w="1146" w:type="dxa"/>
            <w:tcBorders>
              <w:top w:val="single" w:sz="4" w:space="0" w:color="auto"/>
              <w:left w:val="single" w:sz="4" w:space="0" w:color="auto"/>
              <w:right w:val="single" w:sz="4" w:space="0" w:color="auto"/>
            </w:tcBorders>
            <w:textDirection w:val="btLr"/>
          </w:tcPr>
          <w:p w:rsidR="001D5232" w:rsidRPr="001D5232" w:rsidRDefault="001D5232" w:rsidP="003C4264">
            <w:pPr>
              <w:jc w:val="center"/>
              <w:rPr>
                <w:sz w:val="26"/>
                <w:szCs w:val="26"/>
              </w:rPr>
            </w:pPr>
            <w:r w:rsidRPr="001D5232">
              <w:rPr>
                <w:sz w:val="26"/>
                <w:szCs w:val="26"/>
              </w:rPr>
              <w:t>Релаксация</w:t>
            </w:r>
          </w:p>
        </w:tc>
        <w:tc>
          <w:tcPr>
            <w:tcW w:w="2693" w:type="dxa"/>
            <w:tcBorders>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 xml:space="preserve">Сбережение здоровья </w:t>
            </w:r>
            <w:proofErr w:type="gramStart"/>
            <w:r w:rsidRPr="001D5232">
              <w:rPr>
                <w:sz w:val="26"/>
                <w:szCs w:val="26"/>
              </w:rPr>
              <w:t>обучающихся</w:t>
            </w:r>
            <w:proofErr w:type="gramEnd"/>
          </w:p>
        </w:tc>
        <w:tc>
          <w:tcPr>
            <w:tcW w:w="3118" w:type="dxa"/>
            <w:tcBorders>
              <w:left w:val="single" w:sz="4" w:space="0" w:color="auto"/>
              <w:right w:val="single" w:sz="4" w:space="0" w:color="auto"/>
            </w:tcBorders>
          </w:tcPr>
          <w:p w:rsidR="001D5232" w:rsidRPr="001D5232" w:rsidRDefault="001D5232" w:rsidP="00FC747F">
            <w:pPr>
              <w:tabs>
                <w:tab w:val="left" w:pos="1140"/>
              </w:tabs>
              <w:rPr>
                <w:sz w:val="26"/>
                <w:szCs w:val="26"/>
              </w:rPr>
            </w:pPr>
            <w:r w:rsidRPr="001D5232">
              <w:rPr>
                <w:sz w:val="26"/>
                <w:szCs w:val="26"/>
              </w:rPr>
              <w:t>Метод «Подари цветок». Развитие коммуникативных умений, создание благоприятной атмосферы.</w:t>
            </w:r>
          </w:p>
        </w:tc>
        <w:tc>
          <w:tcPr>
            <w:tcW w:w="3261" w:type="dxa"/>
            <w:tcBorders>
              <w:left w:val="single" w:sz="4" w:space="0" w:color="auto"/>
              <w:right w:val="single" w:sz="4" w:space="0" w:color="auto"/>
            </w:tcBorders>
          </w:tcPr>
          <w:p w:rsidR="001D5232" w:rsidRPr="001D5232" w:rsidRDefault="001D5232" w:rsidP="00FC747F">
            <w:pPr>
              <w:tabs>
                <w:tab w:val="left" w:pos="1140"/>
              </w:tabs>
              <w:rPr>
                <w:sz w:val="26"/>
                <w:szCs w:val="26"/>
                <w:lang w:val="en-US"/>
              </w:rPr>
            </w:pPr>
            <w:r w:rsidRPr="001D5232">
              <w:rPr>
                <w:sz w:val="26"/>
                <w:szCs w:val="26"/>
                <w:lang w:val="en-US"/>
              </w:rPr>
              <w:t xml:space="preserve">Give this flower to your classmate and advise him a book to read. </w:t>
            </w:r>
          </w:p>
          <w:p w:rsidR="001D5232" w:rsidRPr="001D5232" w:rsidRDefault="001D5232" w:rsidP="00FC747F">
            <w:pPr>
              <w:tabs>
                <w:tab w:val="left" w:pos="1140"/>
              </w:tabs>
              <w:rPr>
                <w:sz w:val="26"/>
                <w:szCs w:val="26"/>
                <w:lang w:val="en-US"/>
              </w:rPr>
            </w:pPr>
            <w:r w:rsidRPr="001D5232">
              <w:rPr>
                <w:sz w:val="26"/>
                <w:szCs w:val="26"/>
                <w:lang w:val="en-US"/>
              </w:rPr>
              <w:t xml:space="preserve"> </w:t>
            </w:r>
            <w:r w:rsidR="003C4264">
              <w:rPr>
                <w:sz w:val="26"/>
                <w:szCs w:val="26"/>
                <w:lang w:val="en-US"/>
              </w:rPr>
              <w:t xml:space="preserve">For </w:t>
            </w:r>
            <w:proofErr w:type="spellStart"/>
            <w:r w:rsidR="003C4264">
              <w:rPr>
                <w:sz w:val="26"/>
                <w:szCs w:val="26"/>
                <w:lang w:val="en-US"/>
              </w:rPr>
              <w:t>example</w:t>
            </w:r>
            <w:proofErr w:type="gramStart"/>
            <w:r w:rsidR="003C4264">
              <w:rPr>
                <w:sz w:val="26"/>
                <w:szCs w:val="26"/>
                <w:lang w:val="en-US"/>
              </w:rPr>
              <w:t>:</w:t>
            </w:r>
            <w:r w:rsidRPr="001D5232">
              <w:rPr>
                <w:sz w:val="26"/>
                <w:szCs w:val="26"/>
                <w:lang w:val="en-US"/>
              </w:rPr>
              <w:t>I’d</w:t>
            </w:r>
            <w:proofErr w:type="spellEnd"/>
            <w:proofErr w:type="gramEnd"/>
            <w:r w:rsidRPr="001D5232">
              <w:rPr>
                <w:sz w:val="26"/>
                <w:szCs w:val="26"/>
                <w:lang w:val="en-US"/>
              </w:rPr>
              <w:t xml:space="preserve"> like to give the flower to Pasha and advise him to read adventure books, because they are very exciting.</w:t>
            </w:r>
          </w:p>
        </w:tc>
      </w:tr>
    </w:tbl>
    <w:p w:rsidR="001D5232" w:rsidRPr="00974281" w:rsidRDefault="001D5232" w:rsidP="001D5232">
      <w:pPr>
        <w:rPr>
          <w:lang w:val="en-US"/>
        </w:rPr>
      </w:pPr>
    </w:p>
    <w:p w:rsidR="001D5232" w:rsidRPr="009113B7" w:rsidRDefault="001D5232" w:rsidP="001D5232">
      <w:pPr>
        <w:spacing w:line="360" w:lineRule="auto"/>
        <w:jc w:val="right"/>
        <w:rPr>
          <w:b/>
          <w:sz w:val="28"/>
          <w:szCs w:val="28"/>
        </w:rPr>
      </w:pPr>
      <w:r w:rsidRPr="009113B7">
        <w:rPr>
          <w:b/>
          <w:sz w:val="28"/>
          <w:szCs w:val="28"/>
        </w:rPr>
        <w:lastRenderedPageBreak/>
        <w:t>Приложение 2</w:t>
      </w:r>
    </w:p>
    <w:p w:rsidR="001D5232" w:rsidRPr="009113B7" w:rsidRDefault="001D5232" w:rsidP="001D5232">
      <w:pPr>
        <w:spacing w:line="360" w:lineRule="auto"/>
        <w:jc w:val="center"/>
        <w:rPr>
          <w:sz w:val="28"/>
          <w:szCs w:val="28"/>
        </w:rPr>
      </w:pPr>
      <w:r w:rsidRPr="009113B7">
        <w:rPr>
          <w:sz w:val="28"/>
          <w:szCs w:val="28"/>
        </w:rPr>
        <w:t>Результаты анкетирования «Роль интерактивных методов в учебно-воспитательном процессе»</w:t>
      </w:r>
    </w:p>
    <w:p w:rsidR="001D5232" w:rsidRDefault="001D5232" w:rsidP="001D5232">
      <w:pPr>
        <w:spacing w:line="360" w:lineRule="auto"/>
        <w:ind w:firstLine="709"/>
        <w:jc w:val="both"/>
        <w:rPr>
          <w:sz w:val="28"/>
          <w:szCs w:val="28"/>
        </w:rPr>
      </w:pPr>
      <w:r w:rsidRPr="000B716B">
        <w:rPr>
          <w:sz w:val="28"/>
          <w:szCs w:val="28"/>
        </w:rPr>
        <w:t>Для того чтобы</w:t>
      </w:r>
      <w:r>
        <w:rPr>
          <w:sz w:val="28"/>
          <w:szCs w:val="28"/>
        </w:rPr>
        <w:t xml:space="preserve"> определить, насколько эффективно применение интерактивных методов в учебно-воспитательном процессе, насколько они способствуют развитию коммуникативных умений и познавательного интереса обучающихся, мною было проведено анкетирование среди обучающихся 5-9 классов.</w:t>
      </w:r>
    </w:p>
    <w:p w:rsidR="001D5232" w:rsidRPr="009113B7" w:rsidRDefault="001D5232" w:rsidP="001D5232">
      <w:pPr>
        <w:spacing w:line="360" w:lineRule="auto"/>
        <w:rPr>
          <w:sz w:val="28"/>
          <w:szCs w:val="28"/>
        </w:rPr>
      </w:pPr>
      <w:r w:rsidRPr="009113B7">
        <w:rPr>
          <w:sz w:val="28"/>
          <w:szCs w:val="28"/>
        </w:rPr>
        <w:t>Результаты анкетирования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1D5232" w:rsidRPr="001D5232" w:rsidTr="00FC747F">
        <w:tc>
          <w:tcPr>
            <w:tcW w:w="6771" w:type="dxa"/>
          </w:tcPr>
          <w:p w:rsidR="001D5232" w:rsidRPr="001D5232" w:rsidRDefault="001D5232" w:rsidP="00FC747F">
            <w:pPr>
              <w:rPr>
                <w:sz w:val="26"/>
                <w:szCs w:val="26"/>
              </w:rPr>
            </w:pPr>
            <w:r w:rsidRPr="001D5232">
              <w:rPr>
                <w:sz w:val="26"/>
                <w:szCs w:val="26"/>
              </w:rPr>
              <w:t xml:space="preserve">1.Помогают ли вам приемы </w:t>
            </w:r>
            <w:r w:rsidRPr="001D5232">
              <w:rPr>
                <w:i/>
                <w:sz w:val="26"/>
                <w:szCs w:val="26"/>
              </w:rPr>
              <w:t>«Заверши фразу», «Цветные фигуры», «Логическая цепочка»</w:t>
            </w:r>
            <w:r w:rsidRPr="001D5232">
              <w:rPr>
                <w:sz w:val="26"/>
                <w:szCs w:val="26"/>
              </w:rPr>
              <w:t xml:space="preserve"> настроиться на работу, понять, чего вы хотите достичь на уроке?</w:t>
            </w:r>
          </w:p>
        </w:tc>
        <w:tc>
          <w:tcPr>
            <w:tcW w:w="2800" w:type="dxa"/>
          </w:tcPr>
          <w:p w:rsidR="001D5232" w:rsidRPr="001D5232" w:rsidRDefault="001D5232" w:rsidP="00FC747F">
            <w:pPr>
              <w:jc w:val="center"/>
              <w:rPr>
                <w:sz w:val="26"/>
                <w:szCs w:val="26"/>
              </w:rPr>
            </w:pPr>
            <w:r w:rsidRPr="001D5232">
              <w:rPr>
                <w:sz w:val="26"/>
                <w:szCs w:val="26"/>
              </w:rPr>
              <w:t>94% обучающихся</w:t>
            </w:r>
          </w:p>
        </w:tc>
      </w:tr>
      <w:tr w:rsidR="001D5232" w:rsidRPr="001D5232" w:rsidTr="00FC747F">
        <w:tc>
          <w:tcPr>
            <w:tcW w:w="6771" w:type="dxa"/>
          </w:tcPr>
          <w:p w:rsidR="001D5232" w:rsidRPr="001D5232" w:rsidRDefault="001D5232" w:rsidP="00FC747F">
            <w:pPr>
              <w:rPr>
                <w:sz w:val="26"/>
                <w:szCs w:val="26"/>
              </w:rPr>
            </w:pPr>
            <w:r w:rsidRPr="001D5232">
              <w:rPr>
                <w:sz w:val="26"/>
                <w:szCs w:val="26"/>
              </w:rPr>
              <w:t xml:space="preserve">2. Может ли метод </w:t>
            </w:r>
            <w:r w:rsidRPr="001D5232">
              <w:rPr>
                <w:i/>
                <w:sz w:val="26"/>
                <w:szCs w:val="26"/>
              </w:rPr>
              <w:t>«Алфавит»</w:t>
            </w:r>
            <w:r w:rsidRPr="001D5232">
              <w:rPr>
                <w:sz w:val="26"/>
                <w:szCs w:val="26"/>
              </w:rPr>
              <w:t xml:space="preserve"> помочь вам быстро вспомнить материал по теме?</w:t>
            </w:r>
          </w:p>
        </w:tc>
        <w:tc>
          <w:tcPr>
            <w:tcW w:w="2800" w:type="dxa"/>
          </w:tcPr>
          <w:p w:rsidR="001D5232" w:rsidRPr="001D5232" w:rsidRDefault="001D5232" w:rsidP="00FC747F">
            <w:pPr>
              <w:jc w:val="center"/>
              <w:rPr>
                <w:sz w:val="26"/>
                <w:szCs w:val="26"/>
              </w:rPr>
            </w:pPr>
            <w:r w:rsidRPr="001D5232">
              <w:rPr>
                <w:sz w:val="26"/>
                <w:szCs w:val="26"/>
              </w:rPr>
              <w:t>96% обучающихся</w:t>
            </w:r>
          </w:p>
        </w:tc>
      </w:tr>
      <w:tr w:rsidR="001D5232" w:rsidRPr="001D5232" w:rsidTr="00FC747F">
        <w:tc>
          <w:tcPr>
            <w:tcW w:w="6771" w:type="dxa"/>
          </w:tcPr>
          <w:p w:rsidR="001D5232" w:rsidRPr="001D5232" w:rsidRDefault="001D5232" w:rsidP="00FC747F">
            <w:pPr>
              <w:rPr>
                <w:sz w:val="26"/>
                <w:szCs w:val="26"/>
              </w:rPr>
            </w:pPr>
            <w:r w:rsidRPr="001D5232">
              <w:rPr>
                <w:sz w:val="26"/>
                <w:szCs w:val="26"/>
              </w:rPr>
              <w:t>3.Легче ли вам усваивать материал, работая в парах и группах?</w:t>
            </w:r>
          </w:p>
        </w:tc>
        <w:tc>
          <w:tcPr>
            <w:tcW w:w="2800" w:type="dxa"/>
          </w:tcPr>
          <w:p w:rsidR="001D5232" w:rsidRPr="001D5232" w:rsidRDefault="001D5232" w:rsidP="00FC747F">
            <w:pPr>
              <w:jc w:val="center"/>
              <w:rPr>
                <w:sz w:val="26"/>
                <w:szCs w:val="26"/>
              </w:rPr>
            </w:pPr>
            <w:r w:rsidRPr="001D5232">
              <w:rPr>
                <w:sz w:val="26"/>
                <w:szCs w:val="26"/>
              </w:rPr>
              <w:t>87% обучающихся</w:t>
            </w:r>
          </w:p>
        </w:tc>
      </w:tr>
      <w:tr w:rsidR="001D5232" w:rsidRPr="001D5232" w:rsidTr="00FC747F">
        <w:tc>
          <w:tcPr>
            <w:tcW w:w="6771" w:type="dxa"/>
          </w:tcPr>
          <w:p w:rsidR="001D5232" w:rsidRPr="001D5232" w:rsidRDefault="001D5232" w:rsidP="00FC747F">
            <w:pPr>
              <w:rPr>
                <w:i/>
                <w:sz w:val="26"/>
                <w:szCs w:val="26"/>
              </w:rPr>
            </w:pPr>
            <w:r w:rsidRPr="001D5232">
              <w:rPr>
                <w:sz w:val="26"/>
                <w:szCs w:val="26"/>
              </w:rPr>
              <w:t xml:space="preserve">4. Нравится ли вам физкультминутка, проведенная при помощи </w:t>
            </w:r>
            <w:r w:rsidRPr="001D5232">
              <w:rPr>
                <w:i/>
                <w:sz w:val="26"/>
                <w:szCs w:val="26"/>
              </w:rPr>
              <w:t>методов «Подари цветок», «Поменяемся местами»?</w:t>
            </w:r>
          </w:p>
        </w:tc>
        <w:tc>
          <w:tcPr>
            <w:tcW w:w="2800" w:type="dxa"/>
          </w:tcPr>
          <w:p w:rsidR="001D5232" w:rsidRPr="001D5232" w:rsidRDefault="001D5232" w:rsidP="00FC747F">
            <w:pPr>
              <w:jc w:val="center"/>
              <w:rPr>
                <w:sz w:val="26"/>
                <w:szCs w:val="26"/>
              </w:rPr>
            </w:pPr>
            <w:r w:rsidRPr="001D5232">
              <w:rPr>
                <w:sz w:val="26"/>
                <w:szCs w:val="26"/>
              </w:rPr>
              <w:t>100% обучающихся</w:t>
            </w:r>
          </w:p>
        </w:tc>
      </w:tr>
      <w:tr w:rsidR="001D5232" w:rsidRPr="001D5232" w:rsidTr="00FC747F">
        <w:tc>
          <w:tcPr>
            <w:tcW w:w="6771" w:type="dxa"/>
          </w:tcPr>
          <w:p w:rsidR="001D5232" w:rsidRPr="001D5232" w:rsidRDefault="001D5232" w:rsidP="00FC747F">
            <w:pPr>
              <w:rPr>
                <w:sz w:val="26"/>
                <w:szCs w:val="26"/>
              </w:rPr>
            </w:pPr>
            <w:r w:rsidRPr="001D5232">
              <w:rPr>
                <w:sz w:val="26"/>
                <w:szCs w:val="26"/>
              </w:rPr>
              <w:t>5. Помогают ли вам рефлексивные методы лучше оценить свою работу, работу группы, учителя</w:t>
            </w:r>
            <w:proofErr w:type="gramStart"/>
            <w:r w:rsidRPr="001D5232">
              <w:rPr>
                <w:sz w:val="26"/>
                <w:szCs w:val="26"/>
              </w:rPr>
              <w:t>.</w:t>
            </w:r>
            <w:proofErr w:type="gramEnd"/>
            <w:r w:rsidRPr="001D5232">
              <w:rPr>
                <w:sz w:val="26"/>
                <w:szCs w:val="26"/>
              </w:rPr>
              <w:t xml:space="preserve"> </w:t>
            </w:r>
            <w:proofErr w:type="gramStart"/>
            <w:r w:rsidRPr="001D5232">
              <w:rPr>
                <w:sz w:val="26"/>
                <w:szCs w:val="26"/>
              </w:rPr>
              <w:t>с</w:t>
            </w:r>
            <w:proofErr w:type="gramEnd"/>
            <w:r w:rsidRPr="001D5232">
              <w:rPr>
                <w:sz w:val="26"/>
                <w:szCs w:val="26"/>
              </w:rPr>
              <w:t>вое настроение на уроке?</w:t>
            </w:r>
          </w:p>
        </w:tc>
        <w:tc>
          <w:tcPr>
            <w:tcW w:w="2800" w:type="dxa"/>
          </w:tcPr>
          <w:p w:rsidR="001D5232" w:rsidRPr="001D5232" w:rsidRDefault="001D5232" w:rsidP="00FC747F">
            <w:pPr>
              <w:jc w:val="center"/>
              <w:rPr>
                <w:sz w:val="26"/>
                <w:szCs w:val="26"/>
              </w:rPr>
            </w:pPr>
            <w:r w:rsidRPr="001D5232">
              <w:rPr>
                <w:sz w:val="26"/>
                <w:szCs w:val="26"/>
              </w:rPr>
              <w:t>100% обучающихся</w:t>
            </w:r>
          </w:p>
        </w:tc>
      </w:tr>
    </w:tbl>
    <w:p w:rsidR="00C87AB4" w:rsidRPr="00627C90" w:rsidRDefault="00C87AB4">
      <w:pPr>
        <w:tabs>
          <w:tab w:val="left" w:pos="7845"/>
        </w:tabs>
        <w:spacing w:line="360" w:lineRule="auto"/>
        <w:ind w:firstLine="851"/>
        <w:jc w:val="both"/>
        <w:rPr>
          <w:sz w:val="28"/>
          <w:szCs w:val="28"/>
        </w:rPr>
      </w:pPr>
    </w:p>
    <w:sectPr w:rsidR="00C87AB4" w:rsidRPr="00627C90" w:rsidSect="00C87AB4">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E7" w:rsidRDefault="007E4AE7" w:rsidP="0072339B">
      <w:r>
        <w:separator/>
      </w:r>
    </w:p>
  </w:endnote>
  <w:endnote w:type="continuationSeparator" w:id="0">
    <w:p w:rsidR="007E4AE7" w:rsidRDefault="007E4AE7" w:rsidP="00723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10" w:rsidRDefault="00135AA3" w:rsidP="00431E10">
    <w:pPr>
      <w:pStyle w:val="a3"/>
      <w:framePr w:wrap="around" w:vAnchor="text" w:hAnchor="margin" w:xAlign="right" w:y="1"/>
      <w:rPr>
        <w:rStyle w:val="a5"/>
      </w:rPr>
    </w:pPr>
    <w:r>
      <w:rPr>
        <w:rStyle w:val="a5"/>
      </w:rPr>
      <w:fldChar w:fldCharType="begin"/>
    </w:r>
    <w:r w:rsidR="00431E10">
      <w:rPr>
        <w:rStyle w:val="a5"/>
      </w:rPr>
      <w:instrText xml:space="preserve">PAGE  </w:instrText>
    </w:r>
    <w:r>
      <w:rPr>
        <w:rStyle w:val="a5"/>
      </w:rPr>
      <w:fldChar w:fldCharType="end"/>
    </w:r>
  </w:p>
  <w:p w:rsidR="00431E10" w:rsidRDefault="00431E10" w:rsidP="00431E1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10" w:rsidRDefault="00135AA3" w:rsidP="00431E10">
    <w:pPr>
      <w:pStyle w:val="a3"/>
      <w:framePr w:wrap="around" w:vAnchor="text" w:hAnchor="margin" w:xAlign="right" w:y="1"/>
      <w:rPr>
        <w:rStyle w:val="a5"/>
      </w:rPr>
    </w:pPr>
    <w:r>
      <w:rPr>
        <w:rStyle w:val="a5"/>
      </w:rPr>
      <w:fldChar w:fldCharType="begin"/>
    </w:r>
    <w:r w:rsidR="00431E10">
      <w:rPr>
        <w:rStyle w:val="a5"/>
      </w:rPr>
      <w:instrText xml:space="preserve">PAGE  </w:instrText>
    </w:r>
    <w:r>
      <w:rPr>
        <w:rStyle w:val="a5"/>
      </w:rPr>
      <w:fldChar w:fldCharType="separate"/>
    </w:r>
    <w:r w:rsidR="009113B7">
      <w:rPr>
        <w:rStyle w:val="a5"/>
        <w:noProof/>
      </w:rPr>
      <w:t>18</w:t>
    </w:r>
    <w:r>
      <w:rPr>
        <w:rStyle w:val="a5"/>
      </w:rPr>
      <w:fldChar w:fldCharType="end"/>
    </w:r>
  </w:p>
  <w:p w:rsidR="00431E10" w:rsidRDefault="00431E10" w:rsidP="00431E1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E7" w:rsidRDefault="007E4AE7" w:rsidP="0072339B">
      <w:r>
        <w:separator/>
      </w:r>
    </w:p>
  </w:footnote>
  <w:footnote w:type="continuationSeparator" w:id="0">
    <w:p w:rsidR="007E4AE7" w:rsidRDefault="007E4AE7" w:rsidP="00723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21"/>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D"/>
    <w:multiLevelType w:val="multilevel"/>
    <w:tmpl w:val="0000000D"/>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E"/>
    <w:multiLevelType w:val="multilevel"/>
    <w:tmpl w:val="0000000E"/>
    <w:name w:val="WW8Num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multilevel"/>
    <w:tmpl w:val="0000000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0"/>
    <w:multiLevelType w:val="multilevel"/>
    <w:tmpl w:val="00000010"/>
    <w:name w:val="WW8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1"/>
    <w:multiLevelType w:val="multilevel"/>
    <w:tmpl w:val="00000011"/>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2"/>
    <w:multiLevelType w:val="multilevel"/>
    <w:tmpl w:val="00000012"/>
    <w:name w:val="WW8Num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3"/>
    <w:multiLevelType w:val="multilevel"/>
    <w:tmpl w:val="00000013"/>
    <w:name w:val="WW8Num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4"/>
    <w:multiLevelType w:val="multilevel"/>
    <w:tmpl w:val="00000014"/>
    <w:name w:val="WW8Num3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5"/>
    <w:multiLevelType w:val="multilevel"/>
    <w:tmpl w:val="0000001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2AC24C3"/>
    <w:multiLevelType w:val="hybridMultilevel"/>
    <w:tmpl w:val="79C4EB88"/>
    <w:lvl w:ilvl="0" w:tplc="62060F6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52206CA"/>
    <w:multiLevelType w:val="hybridMultilevel"/>
    <w:tmpl w:val="6C3EFF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06A52301"/>
    <w:multiLevelType w:val="hybridMultilevel"/>
    <w:tmpl w:val="001A470C"/>
    <w:lvl w:ilvl="0" w:tplc="894A5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9621CF0"/>
    <w:multiLevelType w:val="hybridMultilevel"/>
    <w:tmpl w:val="B1046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D187904"/>
    <w:multiLevelType w:val="singleLevel"/>
    <w:tmpl w:val="EB547BBC"/>
    <w:lvl w:ilvl="0">
      <w:numFmt w:val="decimal"/>
      <w:lvlText w:val="%1."/>
      <w:legacy w:legacy="1" w:legacySpace="0" w:legacyIndent="360"/>
      <w:lvlJc w:val="left"/>
      <w:rPr>
        <w:rFonts w:ascii="Times New Roman" w:hAnsi="Times New Roman" w:cs="Times New Roman" w:hint="default"/>
      </w:rPr>
    </w:lvl>
  </w:abstractNum>
  <w:abstractNum w:abstractNumId="17">
    <w:nsid w:val="0F130AFB"/>
    <w:multiLevelType w:val="hybridMultilevel"/>
    <w:tmpl w:val="322E87E6"/>
    <w:lvl w:ilvl="0" w:tplc="07F6AE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2CE2BF9"/>
    <w:multiLevelType w:val="hybridMultilevel"/>
    <w:tmpl w:val="6EC283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427632F"/>
    <w:multiLevelType w:val="multilevel"/>
    <w:tmpl w:val="B234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E12DB6"/>
    <w:multiLevelType w:val="hybridMultilevel"/>
    <w:tmpl w:val="96A6EF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15A5002E"/>
    <w:multiLevelType w:val="hybridMultilevel"/>
    <w:tmpl w:val="164A7778"/>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cs="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2">
    <w:nsid w:val="209A7E18"/>
    <w:multiLevelType w:val="hybridMultilevel"/>
    <w:tmpl w:val="4542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38445C"/>
    <w:multiLevelType w:val="multilevel"/>
    <w:tmpl w:val="0616C40A"/>
    <w:lvl w:ilvl="0">
      <w:start w:val="1"/>
      <w:numFmt w:val="decimal"/>
      <w:lvlText w:val="%1."/>
      <w:lvlJc w:val="left"/>
      <w:pPr>
        <w:tabs>
          <w:tab w:val="num" w:pos="1867"/>
        </w:tabs>
        <w:ind w:left="1867" w:hanging="1170"/>
      </w:pPr>
      <w:rPr>
        <w:rFonts w:hint="default"/>
      </w:rPr>
    </w:lvl>
    <w:lvl w:ilvl="1" w:tentative="1">
      <w:start w:val="1"/>
      <w:numFmt w:val="lowerLetter"/>
      <w:lvlText w:val="%2."/>
      <w:lvlJc w:val="left"/>
      <w:pPr>
        <w:tabs>
          <w:tab w:val="num" w:pos="1777"/>
        </w:tabs>
        <w:ind w:left="1777" w:hanging="360"/>
      </w:pPr>
    </w:lvl>
    <w:lvl w:ilvl="2" w:tentative="1">
      <w:start w:val="1"/>
      <w:numFmt w:val="lowerRoman"/>
      <w:lvlText w:val="%3."/>
      <w:lvlJc w:val="right"/>
      <w:pPr>
        <w:tabs>
          <w:tab w:val="num" w:pos="2497"/>
        </w:tabs>
        <w:ind w:left="2497" w:hanging="180"/>
      </w:pPr>
    </w:lvl>
    <w:lvl w:ilvl="3" w:tentative="1">
      <w:start w:val="1"/>
      <w:numFmt w:val="decimal"/>
      <w:lvlText w:val="%4."/>
      <w:lvlJc w:val="left"/>
      <w:pPr>
        <w:tabs>
          <w:tab w:val="num" w:pos="3217"/>
        </w:tabs>
        <w:ind w:left="3217" w:hanging="360"/>
      </w:pPr>
    </w:lvl>
    <w:lvl w:ilvl="4" w:tentative="1">
      <w:start w:val="1"/>
      <w:numFmt w:val="lowerLetter"/>
      <w:lvlText w:val="%5."/>
      <w:lvlJc w:val="left"/>
      <w:pPr>
        <w:tabs>
          <w:tab w:val="num" w:pos="3937"/>
        </w:tabs>
        <w:ind w:left="3937" w:hanging="360"/>
      </w:pPr>
    </w:lvl>
    <w:lvl w:ilvl="5" w:tentative="1">
      <w:start w:val="1"/>
      <w:numFmt w:val="lowerRoman"/>
      <w:lvlText w:val="%6."/>
      <w:lvlJc w:val="right"/>
      <w:pPr>
        <w:tabs>
          <w:tab w:val="num" w:pos="4657"/>
        </w:tabs>
        <w:ind w:left="4657" w:hanging="180"/>
      </w:pPr>
    </w:lvl>
    <w:lvl w:ilvl="6" w:tentative="1">
      <w:start w:val="1"/>
      <w:numFmt w:val="decimal"/>
      <w:lvlText w:val="%7."/>
      <w:lvlJc w:val="left"/>
      <w:pPr>
        <w:tabs>
          <w:tab w:val="num" w:pos="5377"/>
        </w:tabs>
        <w:ind w:left="5377" w:hanging="360"/>
      </w:pPr>
    </w:lvl>
    <w:lvl w:ilvl="7" w:tentative="1">
      <w:start w:val="1"/>
      <w:numFmt w:val="lowerLetter"/>
      <w:lvlText w:val="%8."/>
      <w:lvlJc w:val="left"/>
      <w:pPr>
        <w:tabs>
          <w:tab w:val="num" w:pos="6097"/>
        </w:tabs>
        <w:ind w:left="6097" w:hanging="360"/>
      </w:pPr>
    </w:lvl>
    <w:lvl w:ilvl="8" w:tentative="1">
      <w:start w:val="1"/>
      <w:numFmt w:val="lowerRoman"/>
      <w:lvlText w:val="%9."/>
      <w:lvlJc w:val="right"/>
      <w:pPr>
        <w:tabs>
          <w:tab w:val="num" w:pos="6817"/>
        </w:tabs>
        <w:ind w:left="6817" w:hanging="180"/>
      </w:pPr>
    </w:lvl>
  </w:abstractNum>
  <w:abstractNum w:abstractNumId="24">
    <w:nsid w:val="279007C9"/>
    <w:multiLevelType w:val="hybridMultilevel"/>
    <w:tmpl w:val="DDAE120E"/>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651099"/>
    <w:multiLevelType w:val="multilevel"/>
    <w:tmpl w:val="C9F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1167E"/>
    <w:multiLevelType w:val="hybridMultilevel"/>
    <w:tmpl w:val="64CECFE8"/>
    <w:lvl w:ilvl="0" w:tplc="47CCECD6">
      <w:start w:val="1"/>
      <w:numFmt w:val="decimal"/>
      <w:lvlText w:val="%1)"/>
      <w:lvlJc w:val="left"/>
      <w:pPr>
        <w:tabs>
          <w:tab w:val="num" w:pos="825"/>
        </w:tabs>
        <w:ind w:left="825" w:hanging="465"/>
      </w:pPr>
      <w:rPr>
        <w:rFonts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020555D"/>
    <w:multiLevelType w:val="multilevel"/>
    <w:tmpl w:val="2194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AF06CB"/>
    <w:multiLevelType w:val="hybridMultilevel"/>
    <w:tmpl w:val="1FEE7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091C84"/>
    <w:multiLevelType w:val="multilevel"/>
    <w:tmpl w:val="521C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FF26EC"/>
    <w:multiLevelType w:val="hybridMultilevel"/>
    <w:tmpl w:val="07CEB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5C28DB"/>
    <w:multiLevelType w:val="hybridMultilevel"/>
    <w:tmpl w:val="0D42FF9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1602957"/>
    <w:multiLevelType w:val="hybridMultilevel"/>
    <w:tmpl w:val="351CF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2F5F01"/>
    <w:multiLevelType w:val="hybridMultilevel"/>
    <w:tmpl w:val="F918CD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AB34CB1"/>
    <w:multiLevelType w:val="hybridMultilevel"/>
    <w:tmpl w:val="B1688DB4"/>
    <w:lvl w:ilvl="0" w:tplc="1B8E9EF6">
      <w:start w:val="1"/>
      <w:numFmt w:val="decimal"/>
      <w:lvlText w:val="%1."/>
      <w:lvlJc w:val="left"/>
      <w:pPr>
        <w:ind w:left="720" w:hanging="360"/>
      </w:pPr>
      <w:rPr>
        <w:rFonts w:ascii="Helvetica" w:hAnsi="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75558"/>
    <w:multiLevelType w:val="hybridMultilevel"/>
    <w:tmpl w:val="AB926B46"/>
    <w:lvl w:ilvl="0" w:tplc="B930E92E">
      <w:start w:val="1"/>
      <w:numFmt w:val="decimal"/>
      <w:lvlText w:val="%1."/>
      <w:lvlJc w:val="left"/>
      <w:pPr>
        <w:tabs>
          <w:tab w:val="num" w:pos="360"/>
        </w:tabs>
        <w:ind w:left="360"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4779EE"/>
    <w:multiLevelType w:val="hybridMultilevel"/>
    <w:tmpl w:val="422C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A47298"/>
    <w:multiLevelType w:val="hybridMultilevel"/>
    <w:tmpl w:val="FF8C2B9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60BC4ED7"/>
    <w:multiLevelType w:val="hybridMultilevel"/>
    <w:tmpl w:val="A6E67A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FCD5B51"/>
    <w:multiLevelType w:val="hybridMultilevel"/>
    <w:tmpl w:val="E7625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9F6B73"/>
    <w:multiLevelType w:val="hybridMultilevel"/>
    <w:tmpl w:val="DC52C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BF235F8"/>
    <w:multiLevelType w:val="hybridMultilevel"/>
    <w:tmpl w:val="6CAEC0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35"/>
  </w:num>
  <w:num w:numId="3">
    <w:abstractNumId w:val="30"/>
  </w:num>
  <w:num w:numId="4">
    <w:abstractNumId w:val="12"/>
  </w:num>
  <w:num w:numId="5">
    <w:abstractNumId w:val="21"/>
  </w:num>
  <w:num w:numId="6">
    <w:abstractNumId w:val="23"/>
  </w:num>
  <w:num w:numId="7">
    <w:abstractNumId w:val="13"/>
  </w:num>
  <w:num w:numId="8">
    <w:abstractNumId w:val="20"/>
  </w:num>
  <w:num w:numId="9">
    <w:abstractNumId w:val="37"/>
  </w:num>
  <w:num w:numId="10">
    <w:abstractNumId w:val="2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6"/>
    <w:lvlOverride w:ilvl="0">
      <w:lvl w:ilvl="0">
        <w:start w:val="7"/>
        <w:numFmt w:val="decimal"/>
        <w:lvlText w:val="%1."/>
        <w:legacy w:legacy="1" w:legacySpace="0" w:legacyIndent="360"/>
        <w:lvlJc w:val="left"/>
        <w:rPr>
          <w:rFonts w:ascii="Verdana" w:hAnsi="Verdana" w:cs="Verdana" w:hint="default"/>
        </w:rPr>
      </w:lvl>
    </w:lvlOverride>
  </w:num>
  <w:num w:numId="24">
    <w:abstractNumId w:val="16"/>
    <w:lvlOverride w:ilvl="0">
      <w:lvl w:ilvl="0">
        <w:start w:val="8"/>
        <w:numFmt w:val="decimal"/>
        <w:lvlText w:val="%1."/>
        <w:legacy w:legacy="1" w:legacySpace="0" w:legacyIndent="360"/>
        <w:lvlJc w:val="left"/>
        <w:rPr>
          <w:rFonts w:ascii="Verdana" w:hAnsi="Verdana" w:cs="Verdana" w:hint="default"/>
        </w:rPr>
      </w:lvl>
    </w:lvlOverride>
  </w:num>
  <w:num w:numId="25">
    <w:abstractNumId w:val="16"/>
    <w:lvlOverride w:ilvl="0">
      <w:lvl w:ilvl="0">
        <w:start w:val="9"/>
        <w:numFmt w:val="decimal"/>
        <w:lvlText w:val="%1."/>
        <w:legacy w:legacy="1" w:legacySpace="0" w:legacyIndent="360"/>
        <w:lvlJc w:val="left"/>
        <w:rPr>
          <w:rFonts w:ascii="Verdana" w:hAnsi="Verdana" w:cs="Verdana" w:hint="default"/>
        </w:rPr>
      </w:lvl>
    </w:lvlOverride>
  </w:num>
  <w:num w:numId="26">
    <w:abstractNumId w:val="16"/>
    <w:lvlOverride w:ilvl="0">
      <w:lvl w:ilvl="0">
        <w:start w:val="10"/>
        <w:numFmt w:val="decimal"/>
        <w:lvlText w:val="%1."/>
        <w:legacy w:legacy="1" w:legacySpace="0" w:legacyIndent="360"/>
        <w:lvlJc w:val="left"/>
        <w:rPr>
          <w:rFonts w:ascii="Verdana" w:hAnsi="Verdana" w:cs="Verdana" w:hint="default"/>
        </w:rPr>
      </w:lvl>
    </w:lvlOverride>
  </w:num>
  <w:num w:numId="27">
    <w:abstractNumId w:val="16"/>
    <w:lvlOverride w:ilvl="0">
      <w:lvl w:ilvl="0">
        <w:start w:val="11"/>
        <w:numFmt w:val="decimal"/>
        <w:lvlText w:val="%1."/>
        <w:legacy w:legacy="1" w:legacySpace="0" w:legacyIndent="360"/>
        <w:lvlJc w:val="left"/>
        <w:rPr>
          <w:rFonts w:ascii="Verdana" w:hAnsi="Verdana" w:cs="Verdana" w:hint="default"/>
        </w:rPr>
      </w:lvl>
    </w:lvlOverride>
  </w:num>
  <w:num w:numId="28">
    <w:abstractNumId w:val="40"/>
  </w:num>
  <w:num w:numId="29">
    <w:abstractNumId w:val="15"/>
  </w:num>
  <w:num w:numId="30">
    <w:abstractNumId w:val="31"/>
  </w:num>
  <w:num w:numId="31">
    <w:abstractNumId w:val="38"/>
  </w:num>
  <w:num w:numId="32">
    <w:abstractNumId w:val="41"/>
  </w:num>
  <w:num w:numId="33">
    <w:abstractNumId w:val="32"/>
  </w:num>
  <w:num w:numId="34">
    <w:abstractNumId w:val="28"/>
  </w:num>
  <w:num w:numId="35">
    <w:abstractNumId w:val="17"/>
  </w:num>
  <w:num w:numId="36">
    <w:abstractNumId w:val="14"/>
  </w:num>
  <w:num w:numId="37">
    <w:abstractNumId w:val="39"/>
  </w:num>
  <w:num w:numId="38">
    <w:abstractNumId w:val="25"/>
  </w:num>
  <w:num w:numId="39">
    <w:abstractNumId w:val="27"/>
  </w:num>
  <w:num w:numId="40">
    <w:abstractNumId w:val="19"/>
  </w:num>
  <w:num w:numId="41">
    <w:abstractNumId w:val="34"/>
  </w:num>
  <w:num w:numId="42">
    <w:abstractNumId w:val="29"/>
  </w:num>
  <w:num w:numId="43">
    <w:abstractNumId w:val="33"/>
  </w:num>
  <w:num w:numId="44">
    <w:abstractNumId w:val="22"/>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65C3"/>
    <w:rsid w:val="00000722"/>
    <w:rsid w:val="00000BA2"/>
    <w:rsid w:val="00000E70"/>
    <w:rsid w:val="000017E0"/>
    <w:rsid w:val="0000186D"/>
    <w:rsid w:val="0000201F"/>
    <w:rsid w:val="00002904"/>
    <w:rsid w:val="00002D67"/>
    <w:rsid w:val="00003090"/>
    <w:rsid w:val="00003C66"/>
    <w:rsid w:val="00003DE1"/>
    <w:rsid w:val="00004A56"/>
    <w:rsid w:val="00004AB4"/>
    <w:rsid w:val="00004BE0"/>
    <w:rsid w:val="00004F96"/>
    <w:rsid w:val="00005196"/>
    <w:rsid w:val="0000527F"/>
    <w:rsid w:val="00005664"/>
    <w:rsid w:val="00005DD9"/>
    <w:rsid w:val="00005FDE"/>
    <w:rsid w:val="00006645"/>
    <w:rsid w:val="00006B9B"/>
    <w:rsid w:val="00006DFC"/>
    <w:rsid w:val="00007872"/>
    <w:rsid w:val="00010024"/>
    <w:rsid w:val="00010809"/>
    <w:rsid w:val="00010C79"/>
    <w:rsid w:val="00010CF1"/>
    <w:rsid w:val="00010E1F"/>
    <w:rsid w:val="00010EB1"/>
    <w:rsid w:val="00010F08"/>
    <w:rsid w:val="00010FD4"/>
    <w:rsid w:val="00011D91"/>
    <w:rsid w:val="000123CE"/>
    <w:rsid w:val="0001274F"/>
    <w:rsid w:val="000129FF"/>
    <w:rsid w:val="00012FDD"/>
    <w:rsid w:val="00013618"/>
    <w:rsid w:val="00013699"/>
    <w:rsid w:val="00014285"/>
    <w:rsid w:val="000148B3"/>
    <w:rsid w:val="00014D02"/>
    <w:rsid w:val="00015150"/>
    <w:rsid w:val="0001524A"/>
    <w:rsid w:val="00015666"/>
    <w:rsid w:val="00015798"/>
    <w:rsid w:val="000159D9"/>
    <w:rsid w:val="00015BB5"/>
    <w:rsid w:val="00015CD4"/>
    <w:rsid w:val="00015E7D"/>
    <w:rsid w:val="000161FA"/>
    <w:rsid w:val="00016D86"/>
    <w:rsid w:val="00016EE5"/>
    <w:rsid w:val="0001704D"/>
    <w:rsid w:val="000172F5"/>
    <w:rsid w:val="00020357"/>
    <w:rsid w:val="000204D3"/>
    <w:rsid w:val="0002059A"/>
    <w:rsid w:val="00020619"/>
    <w:rsid w:val="00020743"/>
    <w:rsid w:val="00020E0A"/>
    <w:rsid w:val="00021D84"/>
    <w:rsid w:val="000221D6"/>
    <w:rsid w:val="0002327D"/>
    <w:rsid w:val="00023C94"/>
    <w:rsid w:val="00023DDC"/>
    <w:rsid w:val="00023FA8"/>
    <w:rsid w:val="000244EF"/>
    <w:rsid w:val="000245ED"/>
    <w:rsid w:val="0002475E"/>
    <w:rsid w:val="00024806"/>
    <w:rsid w:val="00024CC3"/>
    <w:rsid w:val="00025126"/>
    <w:rsid w:val="00025395"/>
    <w:rsid w:val="00025512"/>
    <w:rsid w:val="00025943"/>
    <w:rsid w:val="000260C3"/>
    <w:rsid w:val="0002610F"/>
    <w:rsid w:val="00026FAE"/>
    <w:rsid w:val="000270C1"/>
    <w:rsid w:val="00027A96"/>
    <w:rsid w:val="00027F3E"/>
    <w:rsid w:val="00027F80"/>
    <w:rsid w:val="00030AE3"/>
    <w:rsid w:val="00030ED3"/>
    <w:rsid w:val="00030F61"/>
    <w:rsid w:val="00030FB3"/>
    <w:rsid w:val="00031CAD"/>
    <w:rsid w:val="00031D77"/>
    <w:rsid w:val="00031DC9"/>
    <w:rsid w:val="00032500"/>
    <w:rsid w:val="0003251B"/>
    <w:rsid w:val="000327F6"/>
    <w:rsid w:val="00032C6E"/>
    <w:rsid w:val="00032DBE"/>
    <w:rsid w:val="000331A0"/>
    <w:rsid w:val="000333A2"/>
    <w:rsid w:val="000335E6"/>
    <w:rsid w:val="0003432D"/>
    <w:rsid w:val="00035306"/>
    <w:rsid w:val="00035EA0"/>
    <w:rsid w:val="00036120"/>
    <w:rsid w:val="00037DBB"/>
    <w:rsid w:val="0004026A"/>
    <w:rsid w:val="00040B4D"/>
    <w:rsid w:val="00040B8E"/>
    <w:rsid w:val="00040C1E"/>
    <w:rsid w:val="00041B54"/>
    <w:rsid w:val="000421BC"/>
    <w:rsid w:val="00042DE3"/>
    <w:rsid w:val="00042FEE"/>
    <w:rsid w:val="00043F87"/>
    <w:rsid w:val="00044193"/>
    <w:rsid w:val="000446EE"/>
    <w:rsid w:val="00044898"/>
    <w:rsid w:val="00044B34"/>
    <w:rsid w:val="00044DAC"/>
    <w:rsid w:val="0004527D"/>
    <w:rsid w:val="00045BDA"/>
    <w:rsid w:val="000466EA"/>
    <w:rsid w:val="00046819"/>
    <w:rsid w:val="00046992"/>
    <w:rsid w:val="00046C09"/>
    <w:rsid w:val="00046F5C"/>
    <w:rsid w:val="000472EC"/>
    <w:rsid w:val="00051079"/>
    <w:rsid w:val="00051779"/>
    <w:rsid w:val="00051BAE"/>
    <w:rsid w:val="00051D56"/>
    <w:rsid w:val="0005247F"/>
    <w:rsid w:val="00052821"/>
    <w:rsid w:val="000528C8"/>
    <w:rsid w:val="00052B5C"/>
    <w:rsid w:val="00053789"/>
    <w:rsid w:val="000537AD"/>
    <w:rsid w:val="00053C4B"/>
    <w:rsid w:val="00053F08"/>
    <w:rsid w:val="00053F3F"/>
    <w:rsid w:val="0005456F"/>
    <w:rsid w:val="000547D6"/>
    <w:rsid w:val="00054AEC"/>
    <w:rsid w:val="000553AD"/>
    <w:rsid w:val="00055846"/>
    <w:rsid w:val="00056110"/>
    <w:rsid w:val="00056240"/>
    <w:rsid w:val="00056A5F"/>
    <w:rsid w:val="00056CEC"/>
    <w:rsid w:val="00056D39"/>
    <w:rsid w:val="00056DA1"/>
    <w:rsid w:val="000572DD"/>
    <w:rsid w:val="00057A32"/>
    <w:rsid w:val="00057B77"/>
    <w:rsid w:val="00057E91"/>
    <w:rsid w:val="00060CB6"/>
    <w:rsid w:val="000617CC"/>
    <w:rsid w:val="000619E0"/>
    <w:rsid w:val="000623C9"/>
    <w:rsid w:val="0006286C"/>
    <w:rsid w:val="00062D41"/>
    <w:rsid w:val="00063073"/>
    <w:rsid w:val="000639EF"/>
    <w:rsid w:val="00064327"/>
    <w:rsid w:val="000644D3"/>
    <w:rsid w:val="00064642"/>
    <w:rsid w:val="00064D88"/>
    <w:rsid w:val="0006515B"/>
    <w:rsid w:val="00065E0D"/>
    <w:rsid w:val="00065EB9"/>
    <w:rsid w:val="000660E4"/>
    <w:rsid w:val="000664AF"/>
    <w:rsid w:val="00066B55"/>
    <w:rsid w:val="00067D4F"/>
    <w:rsid w:val="00067D80"/>
    <w:rsid w:val="00070079"/>
    <w:rsid w:val="00070574"/>
    <w:rsid w:val="000706BD"/>
    <w:rsid w:val="00070A10"/>
    <w:rsid w:val="00070AE0"/>
    <w:rsid w:val="00070C1D"/>
    <w:rsid w:val="00070DCD"/>
    <w:rsid w:val="0007121E"/>
    <w:rsid w:val="0007259A"/>
    <w:rsid w:val="00072675"/>
    <w:rsid w:val="00072A1C"/>
    <w:rsid w:val="00072DCB"/>
    <w:rsid w:val="000732F0"/>
    <w:rsid w:val="00073ADF"/>
    <w:rsid w:val="00073FC2"/>
    <w:rsid w:val="00074064"/>
    <w:rsid w:val="000740C7"/>
    <w:rsid w:val="00074511"/>
    <w:rsid w:val="0007491A"/>
    <w:rsid w:val="00074AA8"/>
    <w:rsid w:val="00074CCB"/>
    <w:rsid w:val="00075827"/>
    <w:rsid w:val="00075F6D"/>
    <w:rsid w:val="00076036"/>
    <w:rsid w:val="00076F79"/>
    <w:rsid w:val="00076FE8"/>
    <w:rsid w:val="000779C2"/>
    <w:rsid w:val="0008040D"/>
    <w:rsid w:val="000804BC"/>
    <w:rsid w:val="000808BC"/>
    <w:rsid w:val="00080A10"/>
    <w:rsid w:val="00080E6B"/>
    <w:rsid w:val="0008190D"/>
    <w:rsid w:val="00081A2F"/>
    <w:rsid w:val="00081ABE"/>
    <w:rsid w:val="00081C43"/>
    <w:rsid w:val="00081E1D"/>
    <w:rsid w:val="00081E3E"/>
    <w:rsid w:val="0008223C"/>
    <w:rsid w:val="000824DB"/>
    <w:rsid w:val="00082D03"/>
    <w:rsid w:val="00082E34"/>
    <w:rsid w:val="00083D09"/>
    <w:rsid w:val="00083D59"/>
    <w:rsid w:val="00084C3A"/>
    <w:rsid w:val="00085CF1"/>
    <w:rsid w:val="00086730"/>
    <w:rsid w:val="00086AE1"/>
    <w:rsid w:val="00086DC7"/>
    <w:rsid w:val="00086E25"/>
    <w:rsid w:val="0008726F"/>
    <w:rsid w:val="00087331"/>
    <w:rsid w:val="000874F7"/>
    <w:rsid w:val="000879D6"/>
    <w:rsid w:val="00090653"/>
    <w:rsid w:val="00090697"/>
    <w:rsid w:val="00090ACB"/>
    <w:rsid w:val="00090EA3"/>
    <w:rsid w:val="00091048"/>
    <w:rsid w:val="00091E68"/>
    <w:rsid w:val="00091FE1"/>
    <w:rsid w:val="000926AB"/>
    <w:rsid w:val="00092FAD"/>
    <w:rsid w:val="00093A7B"/>
    <w:rsid w:val="0009402C"/>
    <w:rsid w:val="00095B9D"/>
    <w:rsid w:val="0009613C"/>
    <w:rsid w:val="00096426"/>
    <w:rsid w:val="000965B8"/>
    <w:rsid w:val="00096A1A"/>
    <w:rsid w:val="00096D28"/>
    <w:rsid w:val="00097130"/>
    <w:rsid w:val="000974A1"/>
    <w:rsid w:val="00097526"/>
    <w:rsid w:val="00097BF8"/>
    <w:rsid w:val="00097CB7"/>
    <w:rsid w:val="00097D6E"/>
    <w:rsid w:val="000A0868"/>
    <w:rsid w:val="000A12E0"/>
    <w:rsid w:val="000A185E"/>
    <w:rsid w:val="000A2B18"/>
    <w:rsid w:val="000A2E11"/>
    <w:rsid w:val="000A2F3F"/>
    <w:rsid w:val="000A30B8"/>
    <w:rsid w:val="000A30E6"/>
    <w:rsid w:val="000A3667"/>
    <w:rsid w:val="000A3855"/>
    <w:rsid w:val="000A3C02"/>
    <w:rsid w:val="000A3C7C"/>
    <w:rsid w:val="000A41C6"/>
    <w:rsid w:val="000A4357"/>
    <w:rsid w:val="000A461A"/>
    <w:rsid w:val="000A4E87"/>
    <w:rsid w:val="000A5137"/>
    <w:rsid w:val="000A52B7"/>
    <w:rsid w:val="000A56DC"/>
    <w:rsid w:val="000A5F25"/>
    <w:rsid w:val="000A6176"/>
    <w:rsid w:val="000A621E"/>
    <w:rsid w:val="000A677A"/>
    <w:rsid w:val="000A69C5"/>
    <w:rsid w:val="000A6CB5"/>
    <w:rsid w:val="000B0512"/>
    <w:rsid w:val="000B0706"/>
    <w:rsid w:val="000B0759"/>
    <w:rsid w:val="000B17D2"/>
    <w:rsid w:val="000B1A51"/>
    <w:rsid w:val="000B1CA8"/>
    <w:rsid w:val="000B242B"/>
    <w:rsid w:val="000B38AE"/>
    <w:rsid w:val="000B3FF0"/>
    <w:rsid w:val="000B45D3"/>
    <w:rsid w:val="000B4929"/>
    <w:rsid w:val="000B6899"/>
    <w:rsid w:val="000B69C4"/>
    <w:rsid w:val="000B6C64"/>
    <w:rsid w:val="000B752C"/>
    <w:rsid w:val="000B7739"/>
    <w:rsid w:val="000B7EBE"/>
    <w:rsid w:val="000C029F"/>
    <w:rsid w:val="000C0AF5"/>
    <w:rsid w:val="000C0BF5"/>
    <w:rsid w:val="000C0D84"/>
    <w:rsid w:val="000C0FAC"/>
    <w:rsid w:val="000C12FF"/>
    <w:rsid w:val="000C164D"/>
    <w:rsid w:val="000C1CAA"/>
    <w:rsid w:val="000C3D35"/>
    <w:rsid w:val="000C4344"/>
    <w:rsid w:val="000C4990"/>
    <w:rsid w:val="000C4ABF"/>
    <w:rsid w:val="000C54C9"/>
    <w:rsid w:val="000C64EE"/>
    <w:rsid w:val="000C66E7"/>
    <w:rsid w:val="000C68D6"/>
    <w:rsid w:val="000C691D"/>
    <w:rsid w:val="000C6C08"/>
    <w:rsid w:val="000C6E98"/>
    <w:rsid w:val="000C701E"/>
    <w:rsid w:val="000C7225"/>
    <w:rsid w:val="000C7642"/>
    <w:rsid w:val="000C7734"/>
    <w:rsid w:val="000C77ED"/>
    <w:rsid w:val="000C787E"/>
    <w:rsid w:val="000C789F"/>
    <w:rsid w:val="000C7C15"/>
    <w:rsid w:val="000D0DE0"/>
    <w:rsid w:val="000D111B"/>
    <w:rsid w:val="000D1198"/>
    <w:rsid w:val="000D16A6"/>
    <w:rsid w:val="000D23D2"/>
    <w:rsid w:val="000D34B7"/>
    <w:rsid w:val="000D37BB"/>
    <w:rsid w:val="000D3C8D"/>
    <w:rsid w:val="000D3FA0"/>
    <w:rsid w:val="000D4803"/>
    <w:rsid w:val="000D4908"/>
    <w:rsid w:val="000D4E6A"/>
    <w:rsid w:val="000D541F"/>
    <w:rsid w:val="000D56C8"/>
    <w:rsid w:val="000D5B7C"/>
    <w:rsid w:val="000D6138"/>
    <w:rsid w:val="000D6D83"/>
    <w:rsid w:val="000D7304"/>
    <w:rsid w:val="000D7612"/>
    <w:rsid w:val="000D78CF"/>
    <w:rsid w:val="000D7CC6"/>
    <w:rsid w:val="000E0A6D"/>
    <w:rsid w:val="000E1320"/>
    <w:rsid w:val="000E15B4"/>
    <w:rsid w:val="000E17C1"/>
    <w:rsid w:val="000E1A6D"/>
    <w:rsid w:val="000E2302"/>
    <w:rsid w:val="000E2D52"/>
    <w:rsid w:val="000E2E6C"/>
    <w:rsid w:val="000E33E5"/>
    <w:rsid w:val="000E3988"/>
    <w:rsid w:val="000E4209"/>
    <w:rsid w:val="000E4345"/>
    <w:rsid w:val="000E453E"/>
    <w:rsid w:val="000E45D4"/>
    <w:rsid w:val="000E4C18"/>
    <w:rsid w:val="000E4FCA"/>
    <w:rsid w:val="000E5A23"/>
    <w:rsid w:val="000E5A31"/>
    <w:rsid w:val="000E5AF6"/>
    <w:rsid w:val="000E618F"/>
    <w:rsid w:val="000E61CE"/>
    <w:rsid w:val="000E628E"/>
    <w:rsid w:val="000E69F6"/>
    <w:rsid w:val="000E6AB2"/>
    <w:rsid w:val="000E6DEC"/>
    <w:rsid w:val="000E79DD"/>
    <w:rsid w:val="000E7EF8"/>
    <w:rsid w:val="000F1066"/>
    <w:rsid w:val="000F16E8"/>
    <w:rsid w:val="000F17DB"/>
    <w:rsid w:val="000F1842"/>
    <w:rsid w:val="000F2602"/>
    <w:rsid w:val="000F2D0F"/>
    <w:rsid w:val="000F322F"/>
    <w:rsid w:val="000F388C"/>
    <w:rsid w:val="000F3CAC"/>
    <w:rsid w:val="000F3E0E"/>
    <w:rsid w:val="000F471D"/>
    <w:rsid w:val="000F4BCB"/>
    <w:rsid w:val="000F4F2E"/>
    <w:rsid w:val="000F57AB"/>
    <w:rsid w:val="000F5A1B"/>
    <w:rsid w:val="000F5D8E"/>
    <w:rsid w:val="000F6595"/>
    <w:rsid w:val="000F6782"/>
    <w:rsid w:val="000F6C86"/>
    <w:rsid w:val="00100767"/>
    <w:rsid w:val="00100C36"/>
    <w:rsid w:val="0010117A"/>
    <w:rsid w:val="001015A0"/>
    <w:rsid w:val="00101B1C"/>
    <w:rsid w:val="00102671"/>
    <w:rsid w:val="001026C0"/>
    <w:rsid w:val="001029C6"/>
    <w:rsid w:val="00102ED8"/>
    <w:rsid w:val="00102F0D"/>
    <w:rsid w:val="001037F4"/>
    <w:rsid w:val="00104066"/>
    <w:rsid w:val="001042D9"/>
    <w:rsid w:val="00104977"/>
    <w:rsid w:val="00104B4F"/>
    <w:rsid w:val="00105249"/>
    <w:rsid w:val="001054AD"/>
    <w:rsid w:val="001057D1"/>
    <w:rsid w:val="00105A62"/>
    <w:rsid w:val="00106194"/>
    <w:rsid w:val="00107426"/>
    <w:rsid w:val="00107ABA"/>
    <w:rsid w:val="00107F0A"/>
    <w:rsid w:val="00110373"/>
    <w:rsid w:val="001105CD"/>
    <w:rsid w:val="00110640"/>
    <w:rsid w:val="00110CD0"/>
    <w:rsid w:val="00111914"/>
    <w:rsid w:val="00111C33"/>
    <w:rsid w:val="00111DC3"/>
    <w:rsid w:val="00112136"/>
    <w:rsid w:val="001125E8"/>
    <w:rsid w:val="001126E9"/>
    <w:rsid w:val="001129BA"/>
    <w:rsid w:val="00112E09"/>
    <w:rsid w:val="001144E9"/>
    <w:rsid w:val="0011468E"/>
    <w:rsid w:val="00114B6A"/>
    <w:rsid w:val="00115003"/>
    <w:rsid w:val="00115052"/>
    <w:rsid w:val="00115155"/>
    <w:rsid w:val="00115176"/>
    <w:rsid w:val="00115486"/>
    <w:rsid w:val="00115D39"/>
    <w:rsid w:val="00116538"/>
    <w:rsid w:val="001169B9"/>
    <w:rsid w:val="00116F8C"/>
    <w:rsid w:val="001171AA"/>
    <w:rsid w:val="00117FF2"/>
    <w:rsid w:val="00120524"/>
    <w:rsid w:val="00120AB4"/>
    <w:rsid w:val="00122E20"/>
    <w:rsid w:val="00122F07"/>
    <w:rsid w:val="00122F8A"/>
    <w:rsid w:val="00123BF3"/>
    <w:rsid w:val="00123C9C"/>
    <w:rsid w:val="001240F0"/>
    <w:rsid w:val="001243B7"/>
    <w:rsid w:val="00124581"/>
    <w:rsid w:val="0012464C"/>
    <w:rsid w:val="0012471D"/>
    <w:rsid w:val="001253EC"/>
    <w:rsid w:val="00125489"/>
    <w:rsid w:val="00125A14"/>
    <w:rsid w:val="00125F87"/>
    <w:rsid w:val="001267DF"/>
    <w:rsid w:val="00126C33"/>
    <w:rsid w:val="0012774A"/>
    <w:rsid w:val="0012791C"/>
    <w:rsid w:val="00127A90"/>
    <w:rsid w:val="001301C7"/>
    <w:rsid w:val="0013042D"/>
    <w:rsid w:val="0013072F"/>
    <w:rsid w:val="00130741"/>
    <w:rsid w:val="00130945"/>
    <w:rsid w:val="00130B37"/>
    <w:rsid w:val="00130E9A"/>
    <w:rsid w:val="001312B0"/>
    <w:rsid w:val="001318C2"/>
    <w:rsid w:val="00131DDE"/>
    <w:rsid w:val="00131E38"/>
    <w:rsid w:val="00131FD3"/>
    <w:rsid w:val="00132307"/>
    <w:rsid w:val="00133CA6"/>
    <w:rsid w:val="00133E2F"/>
    <w:rsid w:val="0013417E"/>
    <w:rsid w:val="0013559A"/>
    <w:rsid w:val="001358C2"/>
    <w:rsid w:val="00135AA3"/>
    <w:rsid w:val="00135B0F"/>
    <w:rsid w:val="001364CD"/>
    <w:rsid w:val="001365D7"/>
    <w:rsid w:val="00137ACE"/>
    <w:rsid w:val="00137CE9"/>
    <w:rsid w:val="00137E7B"/>
    <w:rsid w:val="001409DA"/>
    <w:rsid w:val="00140C15"/>
    <w:rsid w:val="00141050"/>
    <w:rsid w:val="0014159D"/>
    <w:rsid w:val="001416D1"/>
    <w:rsid w:val="00141F24"/>
    <w:rsid w:val="00142464"/>
    <w:rsid w:val="00142F13"/>
    <w:rsid w:val="001434BB"/>
    <w:rsid w:val="00143642"/>
    <w:rsid w:val="00143BEB"/>
    <w:rsid w:val="00143C0C"/>
    <w:rsid w:val="001440B0"/>
    <w:rsid w:val="001444B7"/>
    <w:rsid w:val="00144762"/>
    <w:rsid w:val="00145179"/>
    <w:rsid w:val="0014658F"/>
    <w:rsid w:val="0014662C"/>
    <w:rsid w:val="00146D1D"/>
    <w:rsid w:val="00146D65"/>
    <w:rsid w:val="00146DFB"/>
    <w:rsid w:val="0014709F"/>
    <w:rsid w:val="00147D60"/>
    <w:rsid w:val="00147F96"/>
    <w:rsid w:val="00150725"/>
    <w:rsid w:val="00150EDF"/>
    <w:rsid w:val="001511D4"/>
    <w:rsid w:val="00151702"/>
    <w:rsid w:val="00152234"/>
    <w:rsid w:val="0015253E"/>
    <w:rsid w:val="0015325F"/>
    <w:rsid w:val="001540C3"/>
    <w:rsid w:val="00154774"/>
    <w:rsid w:val="001552C0"/>
    <w:rsid w:val="001556A6"/>
    <w:rsid w:val="001563A1"/>
    <w:rsid w:val="00156A78"/>
    <w:rsid w:val="001572B6"/>
    <w:rsid w:val="001574AD"/>
    <w:rsid w:val="00160788"/>
    <w:rsid w:val="001608A0"/>
    <w:rsid w:val="00160BBA"/>
    <w:rsid w:val="00162738"/>
    <w:rsid w:val="0016295B"/>
    <w:rsid w:val="00162DB8"/>
    <w:rsid w:val="00163185"/>
    <w:rsid w:val="00163264"/>
    <w:rsid w:val="00163EA2"/>
    <w:rsid w:val="00164418"/>
    <w:rsid w:val="00164D94"/>
    <w:rsid w:val="00164FDA"/>
    <w:rsid w:val="00165D5A"/>
    <w:rsid w:val="0016686A"/>
    <w:rsid w:val="00166BEE"/>
    <w:rsid w:val="00166C54"/>
    <w:rsid w:val="0016700F"/>
    <w:rsid w:val="00167314"/>
    <w:rsid w:val="001674B9"/>
    <w:rsid w:val="00167710"/>
    <w:rsid w:val="001679C4"/>
    <w:rsid w:val="00167F66"/>
    <w:rsid w:val="001708D4"/>
    <w:rsid w:val="00170E70"/>
    <w:rsid w:val="00170E80"/>
    <w:rsid w:val="00171E83"/>
    <w:rsid w:val="00171E98"/>
    <w:rsid w:val="00172405"/>
    <w:rsid w:val="00172519"/>
    <w:rsid w:val="00172C19"/>
    <w:rsid w:val="00173561"/>
    <w:rsid w:val="0017363D"/>
    <w:rsid w:val="0017366B"/>
    <w:rsid w:val="00173724"/>
    <w:rsid w:val="00173A8C"/>
    <w:rsid w:val="00173BFC"/>
    <w:rsid w:val="00173D7D"/>
    <w:rsid w:val="00173D85"/>
    <w:rsid w:val="00173FA8"/>
    <w:rsid w:val="001740D4"/>
    <w:rsid w:val="00174E63"/>
    <w:rsid w:val="0017660E"/>
    <w:rsid w:val="00176AF6"/>
    <w:rsid w:val="00176C0A"/>
    <w:rsid w:val="0017705B"/>
    <w:rsid w:val="00177424"/>
    <w:rsid w:val="0017784B"/>
    <w:rsid w:val="00177A7F"/>
    <w:rsid w:val="0018048C"/>
    <w:rsid w:val="00180624"/>
    <w:rsid w:val="001809B3"/>
    <w:rsid w:val="0018135A"/>
    <w:rsid w:val="001814B0"/>
    <w:rsid w:val="00181D2D"/>
    <w:rsid w:val="0018238D"/>
    <w:rsid w:val="00182641"/>
    <w:rsid w:val="00182835"/>
    <w:rsid w:val="00182B13"/>
    <w:rsid w:val="00182F02"/>
    <w:rsid w:val="0018474E"/>
    <w:rsid w:val="00184E3D"/>
    <w:rsid w:val="0018580D"/>
    <w:rsid w:val="00185B5A"/>
    <w:rsid w:val="001865AF"/>
    <w:rsid w:val="001865EC"/>
    <w:rsid w:val="001865FE"/>
    <w:rsid w:val="00186A8F"/>
    <w:rsid w:val="00187578"/>
    <w:rsid w:val="0019055F"/>
    <w:rsid w:val="00190C8C"/>
    <w:rsid w:val="00190D01"/>
    <w:rsid w:val="001910AB"/>
    <w:rsid w:val="0019155A"/>
    <w:rsid w:val="00191A73"/>
    <w:rsid w:val="00192372"/>
    <w:rsid w:val="00192396"/>
    <w:rsid w:val="001930BF"/>
    <w:rsid w:val="00193848"/>
    <w:rsid w:val="001939FA"/>
    <w:rsid w:val="00193D77"/>
    <w:rsid w:val="0019461B"/>
    <w:rsid w:val="00194644"/>
    <w:rsid w:val="00194851"/>
    <w:rsid w:val="001949A7"/>
    <w:rsid w:val="00194D97"/>
    <w:rsid w:val="001951AC"/>
    <w:rsid w:val="00196074"/>
    <w:rsid w:val="0019618B"/>
    <w:rsid w:val="00196A3A"/>
    <w:rsid w:val="001970CC"/>
    <w:rsid w:val="001972D7"/>
    <w:rsid w:val="00197B16"/>
    <w:rsid w:val="00197C06"/>
    <w:rsid w:val="00197DE4"/>
    <w:rsid w:val="001A03A8"/>
    <w:rsid w:val="001A0F63"/>
    <w:rsid w:val="001A16E2"/>
    <w:rsid w:val="001A198A"/>
    <w:rsid w:val="001A2C87"/>
    <w:rsid w:val="001A2E19"/>
    <w:rsid w:val="001A3168"/>
    <w:rsid w:val="001A3FB5"/>
    <w:rsid w:val="001A44D2"/>
    <w:rsid w:val="001A4FF3"/>
    <w:rsid w:val="001A518A"/>
    <w:rsid w:val="001A69C4"/>
    <w:rsid w:val="001A6FB8"/>
    <w:rsid w:val="001A75A4"/>
    <w:rsid w:val="001A7658"/>
    <w:rsid w:val="001A7DB1"/>
    <w:rsid w:val="001A7FCA"/>
    <w:rsid w:val="001B065F"/>
    <w:rsid w:val="001B0682"/>
    <w:rsid w:val="001B0A24"/>
    <w:rsid w:val="001B14A0"/>
    <w:rsid w:val="001B1F14"/>
    <w:rsid w:val="001B2BAD"/>
    <w:rsid w:val="001B317D"/>
    <w:rsid w:val="001B350D"/>
    <w:rsid w:val="001B4EC0"/>
    <w:rsid w:val="001B5AFF"/>
    <w:rsid w:val="001B5B05"/>
    <w:rsid w:val="001B608F"/>
    <w:rsid w:val="001B633A"/>
    <w:rsid w:val="001B688F"/>
    <w:rsid w:val="001B738A"/>
    <w:rsid w:val="001B7ECE"/>
    <w:rsid w:val="001C0707"/>
    <w:rsid w:val="001C086C"/>
    <w:rsid w:val="001C0A74"/>
    <w:rsid w:val="001C280D"/>
    <w:rsid w:val="001C2991"/>
    <w:rsid w:val="001C2F7A"/>
    <w:rsid w:val="001C3728"/>
    <w:rsid w:val="001C3CCF"/>
    <w:rsid w:val="001C48B9"/>
    <w:rsid w:val="001C4F3A"/>
    <w:rsid w:val="001C5BE8"/>
    <w:rsid w:val="001C6327"/>
    <w:rsid w:val="001C657F"/>
    <w:rsid w:val="001C69A2"/>
    <w:rsid w:val="001C7253"/>
    <w:rsid w:val="001D00CB"/>
    <w:rsid w:val="001D0527"/>
    <w:rsid w:val="001D2056"/>
    <w:rsid w:val="001D27CD"/>
    <w:rsid w:val="001D2D4A"/>
    <w:rsid w:val="001D3E27"/>
    <w:rsid w:val="001D4105"/>
    <w:rsid w:val="001D4208"/>
    <w:rsid w:val="001D4555"/>
    <w:rsid w:val="001D4AB2"/>
    <w:rsid w:val="001D5232"/>
    <w:rsid w:val="001D56B8"/>
    <w:rsid w:val="001D6331"/>
    <w:rsid w:val="001D648E"/>
    <w:rsid w:val="001D66F1"/>
    <w:rsid w:val="001D6D3C"/>
    <w:rsid w:val="001D6D85"/>
    <w:rsid w:val="001D7047"/>
    <w:rsid w:val="001E002F"/>
    <w:rsid w:val="001E05DB"/>
    <w:rsid w:val="001E0958"/>
    <w:rsid w:val="001E119C"/>
    <w:rsid w:val="001E16A4"/>
    <w:rsid w:val="001E1A02"/>
    <w:rsid w:val="001E4026"/>
    <w:rsid w:val="001E4112"/>
    <w:rsid w:val="001E4551"/>
    <w:rsid w:val="001E4778"/>
    <w:rsid w:val="001E489F"/>
    <w:rsid w:val="001E4A39"/>
    <w:rsid w:val="001E4DD4"/>
    <w:rsid w:val="001E52BB"/>
    <w:rsid w:val="001E570F"/>
    <w:rsid w:val="001E5727"/>
    <w:rsid w:val="001E585A"/>
    <w:rsid w:val="001E5FE5"/>
    <w:rsid w:val="001E7428"/>
    <w:rsid w:val="001E7A46"/>
    <w:rsid w:val="001E7BBC"/>
    <w:rsid w:val="001E7BED"/>
    <w:rsid w:val="001E7C07"/>
    <w:rsid w:val="001F05BC"/>
    <w:rsid w:val="001F07B2"/>
    <w:rsid w:val="001F0895"/>
    <w:rsid w:val="001F0F89"/>
    <w:rsid w:val="001F1786"/>
    <w:rsid w:val="001F178C"/>
    <w:rsid w:val="001F1BFF"/>
    <w:rsid w:val="001F1D31"/>
    <w:rsid w:val="001F222C"/>
    <w:rsid w:val="001F2809"/>
    <w:rsid w:val="001F31F2"/>
    <w:rsid w:val="001F3893"/>
    <w:rsid w:val="001F4124"/>
    <w:rsid w:val="001F4867"/>
    <w:rsid w:val="001F4AC3"/>
    <w:rsid w:val="001F4BED"/>
    <w:rsid w:val="001F5514"/>
    <w:rsid w:val="001F5A01"/>
    <w:rsid w:val="001F5C1D"/>
    <w:rsid w:val="001F5E3C"/>
    <w:rsid w:val="001F5F7A"/>
    <w:rsid w:val="001F6037"/>
    <w:rsid w:val="001F62FC"/>
    <w:rsid w:val="001F726B"/>
    <w:rsid w:val="001F759D"/>
    <w:rsid w:val="00200F2C"/>
    <w:rsid w:val="002019A4"/>
    <w:rsid w:val="002023C0"/>
    <w:rsid w:val="00202411"/>
    <w:rsid w:val="00202507"/>
    <w:rsid w:val="002025D4"/>
    <w:rsid w:val="00203507"/>
    <w:rsid w:val="00203573"/>
    <w:rsid w:val="00204CE0"/>
    <w:rsid w:val="00204E00"/>
    <w:rsid w:val="00204E66"/>
    <w:rsid w:val="00205361"/>
    <w:rsid w:val="00205423"/>
    <w:rsid w:val="00205AF8"/>
    <w:rsid w:val="00205E56"/>
    <w:rsid w:val="002061C7"/>
    <w:rsid w:val="00206B35"/>
    <w:rsid w:val="00207502"/>
    <w:rsid w:val="00207795"/>
    <w:rsid w:val="00207F79"/>
    <w:rsid w:val="00210476"/>
    <w:rsid w:val="002106B2"/>
    <w:rsid w:val="00210BA2"/>
    <w:rsid w:val="002112F8"/>
    <w:rsid w:val="0021152F"/>
    <w:rsid w:val="002120CC"/>
    <w:rsid w:val="002131BE"/>
    <w:rsid w:val="00213518"/>
    <w:rsid w:val="00213C18"/>
    <w:rsid w:val="00214331"/>
    <w:rsid w:val="00214EA5"/>
    <w:rsid w:val="00215228"/>
    <w:rsid w:val="002152F6"/>
    <w:rsid w:val="0021670F"/>
    <w:rsid w:val="00217B29"/>
    <w:rsid w:val="00220121"/>
    <w:rsid w:val="00220202"/>
    <w:rsid w:val="00221376"/>
    <w:rsid w:val="002215EA"/>
    <w:rsid w:val="00221F06"/>
    <w:rsid w:val="00221FCE"/>
    <w:rsid w:val="00222EB0"/>
    <w:rsid w:val="002242A9"/>
    <w:rsid w:val="002242B1"/>
    <w:rsid w:val="00224DBB"/>
    <w:rsid w:val="00225E78"/>
    <w:rsid w:val="00225F4B"/>
    <w:rsid w:val="00226025"/>
    <w:rsid w:val="002263BB"/>
    <w:rsid w:val="002271E2"/>
    <w:rsid w:val="0022754F"/>
    <w:rsid w:val="0022757E"/>
    <w:rsid w:val="002312A4"/>
    <w:rsid w:val="00231373"/>
    <w:rsid w:val="00231504"/>
    <w:rsid w:val="00231868"/>
    <w:rsid w:val="002328D3"/>
    <w:rsid w:val="00232A16"/>
    <w:rsid w:val="00232A36"/>
    <w:rsid w:val="00233570"/>
    <w:rsid w:val="00233603"/>
    <w:rsid w:val="00233757"/>
    <w:rsid w:val="00234700"/>
    <w:rsid w:val="0023486E"/>
    <w:rsid w:val="00234952"/>
    <w:rsid w:val="00235045"/>
    <w:rsid w:val="00235082"/>
    <w:rsid w:val="002353E6"/>
    <w:rsid w:val="002358FA"/>
    <w:rsid w:val="002362C2"/>
    <w:rsid w:val="002362E8"/>
    <w:rsid w:val="0023643F"/>
    <w:rsid w:val="00236813"/>
    <w:rsid w:val="00237687"/>
    <w:rsid w:val="002379B0"/>
    <w:rsid w:val="00237D0C"/>
    <w:rsid w:val="002401EE"/>
    <w:rsid w:val="002404F1"/>
    <w:rsid w:val="0024116F"/>
    <w:rsid w:val="0024198B"/>
    <w:rsid w:val="00241F43"/>
    <w:rsid w:val="002420C7"/>
    <w:rsid w:val="0024261F"/>
    <w:rsid w:val="00243480"/>
    <w:rsid w:val="0024459F"/>
    <w:rsid w:val="00244A31"/>
    <w:rsid w:val="00244EF0"/>
    <w:rsid w:val="00245C77"/>
    <w:rsid w:val="00246BDD"/>
    <w:rsid w:val="00246D7C"/>
    <w:rsid w:val="00247356"/>
    <w:rsid w:val="00247986"/>
    <w:rsid w:val="00247FA2"/>
    <w:rsid w:val="00250318"/>
    <w:rsid w:val="00250458"/>
    <w:rsid w:val="002507AD"/>
    <w:rsid w:val="00250D1F"/>
    <w:rsid w:val="00250D46"/>
    <w:rsid w:val="00250FEA"/>
    <w:rsid w:val="00251169"/>
    <w:rsid w:val="00251929"/>
    <w:rsid w:val="00251E30"/>
    <w:rsid w:val="002522DA"/>
    <w:rsid w:val="002522F2"/>
    <w:rsid w:val="00252510"/>
    <w:rsid w:val="00252A38"/>
    <w:rsid w:val="00252A4C"/>
    <w:rsid w:val="00252BEB"/>
    <w:rsid w:val="0025310C"/>
    <w:rsid w:val="002538E0"/>
    <w:rsid w:val="00253A6B"/>
    <w:rsid w:val="00253BA0"/>
    <w:rsid w:val="0025446E"/>
    <w:rsid w:val="0025461B"/>
    <w:rsid w:val="0025537D"/>
    <w:rsid w:val="00255771"/>
    <w:rsid w:val="00255B46"/>
    <w:rsid w:val="00256117"/>
    <w:rsid w:val="00256D9E"/>
    <w:rsid w:val="00256FC1"/>
    <w:rsid w:val="002573DB"/>
    <w:rsid w:val="00257F97"/>
    <w:rsid w:val="00260628"/>
    <w:rsid w:val="00260CD3"/>
    <w:rsid w:val="002610BA"/>
    <w:rsid w:val="00261382"/>
    <w:rsid w:val="00261A87"/>
    <w:rsid w:val="00261E76"/>
    <w:rsid w:val="00262562"/>
    <w:rsid w:val="00262709"/>
    <w:rsid w:val="00262918"/>
    <w:rsid w:val="00262997"/>
    <w:rsid w:val="00262A33"/>
    <w:rsid w:val="002632CD"/>
    <w:rsid w:val="00263DCB"/>
    <w:rsid w:val="002641C0"/>
    <w:rsid w:val="0026446A"/>
    <w:rsid w:val="002649F8"/>
    <w:rsid w:val="00264C31"/>
    <w:rsid w:val="00264E9F"/>
    <w:rsid w:val="00265589"/>
    <w:rsid w:val="00265C9D"/>
    <w:rsid w:val="002664F3"/>
    <w:rsid w:val="0026686F"/>
    <w:rsid w:val="00266FBB"/>
    <w:rsid w:val="00267449"/>
    <w:rsid w:val="0026750D"/>
    <w:rsid w:val="002675DE"/>
    <w:rsid w:val="00267A20"/>
    <w:rsid w:val="0027045B"/>
    <w:rsid w:val="002705F7"/>
    <w:rsid w:val="00270F5C"/>
    <w:rsid w:val="002712DB"/>
    <w:rsid w:val="0027136B"/>
    <w:rsid w:val="002720B8"/>
    <w:rsid w:val="0027289B"/>
    <w:rsid w:val="00272A9A"/>
    <w:rsid w:val="002735A0"/>
    <w:rsid w:val="00274BD9"/>
    <w:rsid w:val="00274C12"/>
    <w:rsid w:val="00274DFF"/>
    <w:rsid w:val="00275114"/>
    <w:rsid w:val="002759BC"/>
    <w:rsid w:val="00275A9E"/>
    <w:rsid w:val="00275B94"/>
    <w:rsid w:val="002766CF"/>
    <w:rsid w:val="002766E4"/>
    <w:rsid w:val="00276867"/>
    <w:rsid w:val="00276D9D"/>
    <w:rsid w:val="0027775A"/>
    <w:rsid w:val="0028016D"/>
    <w:rsid w:val="00280323"/>
    <w:rsid w:val="00281389"/>
    <w:rsid w:val="0028158C"/>
    <w:rsid w:val="0028166B"/>
    <w:rsid w:val="00282720"/>
    <w:rsid w:val="00282DDA"/>
    <w:rsid w:val="00282DE5"/>
    <w:rsid w:val="00282F8C"/>
    <w:rsid w:val="002832C8"/>
    <w:rsid w:val="0028389C"/>
    <w:rsid w:val="002839F6"/>
    <w:rsid w:val="002845D1"/>
    <w:rsid w:val="00284665"/>
    <w:rsid w:val="002848AA"/>
    <w:rsid w:val="00284958"/>
    <w:rsid w:val="002850A7"/>
    <w:rsid w:val="0028535B"/>
    <w:rsid w:val="002858CA"/>
    <w:rsid w:val="0028595B"/>
    <w:rsid w:val="00285D66"/>
    <w:rsid w:val="0028618E"/>
    <w:rsid w:val="002868B3"/>
    <w:rsid w:val="0028728C"/>
    <w:rsid w:val="00287B8D"/>
    <w:rsid w:val="002906E8"/>
    <w:rsid w:val="00291177"/>
    <w:rsid w:val="00291834"/>
    <w:rsid w:val="0029195F"/>
    <w:rsid w:val="00291CF5"/>
    <w:rsid w:val="00291F2A"/>
    <w:rsid w:val="00292114"/>
    <w:rsid w:val="002924BB"/>
    <w:rsid w:val="002927C2"/>
    <w:rsid w:val="00292888"/>
    <w:rsid w:val="00292BBF"/>
    <w:rsid w:val="00293496"/>
    <w:rsid w:val="00293F12"/>
    <w:rsid w:val="00294025"/>
    <w:rsid w:val="00294131"/>
    <w:rsid w:val="002946A7"/>
    <w:rsid w:val="00294A00"/>
    <w:rsid w:val="00294CE1"/>
    <w:rsid w:val="00294E18"/>
    <w:rsid w:val="00294F28"/>
    <w:rsid w:val="00295ED5"/>
    <w:rsid w:val="002960AA"/>
    <w:rsid w:val="00296848"/>
    <w:rsid w:val="002A0574"/>
    <w:rsid w:val="002A0782"/>
    <w:rsid w:val="002A0C5E"/>
    <w:rsid w:val="002A1738"/>
    <w:rsid w:val="002A1E08"/>
    <w:rsid w:val="002A32C8"/>
    <w:rsid w:val="002A384B"/>
    <w:rsid w:val="002A3E15"/>
    <w:rsid w:val="002A3F9C"/>
    <w:rsid w:val="002A4F0B"/>
    <w:rsid w:val="002A51AC"/>
    <w:rsid w:val="002A5217"/>
    <w:rsid w:val="002A55EC"/>
    <w:rsid w:val="002A5B43"/>
    <w:rsid w:val="002A5B9B"/>
    <w:rsid w:val="002A60A3"/>
    <w:rsid w:val="002A62DE"/>
    <w:rsid w:val="002A6B59"/>
    <w:rsid w:val="002A741D"/>
    <w:rsid w:val="002A7DD7"/>
    <w:rsid w:val="002A7E75"/>
    <w:rsid w:val="002B0774"/>
    <w:rsid w:val="002B0CF1"/>
    <w:rsid w:val="002B0F45"/>
    <w:rsid w:val="002B151A"/>
    <w:rsid w:val="002B1A7A"/>
    <w:rsid w:val="002B1BAE"/>
    <w:rsid w:val="002B2267"/>
    <w:rsid w:val="002B2572"/>
    <w:rsid w:val="002B279A"/>
    <w:rsid w:val="002B27A4"/>
    <w:rsid w:val="002B2C0B"/>
    <w:rsid w:val="002B2CF5"/>
    <w:rsid w:val="002B2DBC"/>
    <w:rsid w:val="002B3607"/>
    <w:rsid w:val="002B3E9F"/>
    <w:rsid w:val="002B4509"/>
    <w:rsid w:val="002B4791"/>
    <w:rsid w:val="002B4C8F"/>
    <w:rsid w:val="002B4E38"/>
    <w:rsid w:val="002B5530"/>
    <w:rsid w:val="002B55BF"/>
    <w:rsid w:val="002B5944"/>
    <w:rsid w:val="002B5A1C"/>
    <w:rsid w:val="002B5DBD"/>
    <w:rsid w:val="002B6275"/>
    <w:rsid w:val="002B66AC"/>
    <w:rsid w:val="002B6D05"/>
    <w:rsid w:val="002B6FAB"/>
    <w:rsid w:val="002B7254"/>
    <w:rsid w:val="002B742D"/>
    <w:rsid w:val="002B7AD6"/>
    <w:rsid w:val="002B7AEE"/>
    <w:rsid w:val="002C0045"/>
    <w:rsid w:val="002C01F6"/>
    <w:rsid w:val="002C0E09"/>
    <w:rsid w:val="002C16F7"/>
    <w:rsid w:val="002C1F38"/>
    <w:rsid w:val="002C28CF"/>
    <w:rsid w:val="002C2D22"/>
    <w:rsid w:val="002C2D87"/>
    <w:rsid w:val="002C4307"/>
    <w:rsid w:val="002C4941"/>
    <w:rsid w:val="002C4BF1"/>
    <w:rsid w:val="002C5257"/>
    <w:rsid w:val="002C582A"/>
    <w:rsid w:val="002C5905"/>
    <w:rsid w:val="002C590F"/>
    <w:rsid w:val="002C5E3F"/>
    <w:rsid w:val="002C63C6"/>
    <w:rsid w:val="002C64C2"/>
    <w:rsid w:val="002C6973"/>
    <w:rsid w:val="002C6AB9"/>
    <w:rsid w:val="002C6DE9"/>
    <w:rsid w:val="002C702A"/>
    <w:rsid w:val="002C71B5"/>
    <w:rsid w:val="002D082E"/>
    <w:rsid w:val="002D0C4D"/>
    <w:rsid w:val="002D0D31"/>
    <w:rsid w:val="002D0F78"/>
    <w:rsid w:val="002D1199"/>
    <w:rsid w:val="002D2865"/>
    <w:rsid w:val="002D2D95"/>
    <w:rsid w:val="002D3104"/>
    <w:rsid w:val="002D3B6C"/>
    <w:rsid w:val="002D3E34"/>
    <w:rsid w:val="002D3FE9"/>
    <w:rsid w:val="002D43DA"/>
    <w:rsid w:val="002D4526"/>
    <w:rsid w:val="002D502C"/>
    <w:rsid w:val="002D51D8"/>
    <w:rsid w:val="002D5304"/>
    <w:rsid w:val="002D54E9"/>
    <w:rsid w:val="002D56BE"/>
    <w:rsid w:val="002D5A99"/>
    <w:rsid w:val="002D5AF2"/>
    <w:rsid w:val="002D5B7B"/>
    <w:rsid w:val="002D6016"/>
    <w:rsid w:val="002D6B97"/>
    <w:rsid w:val="002D6C75"/>
    <w:rsid w:val="002D72D8"/>
    <w:rsid w:val="002D7373"/>
    <w:rsid w:val="002D761A"/>
    <w:rsid w:val="002E031F"/>
    <w:rsid w:val="002E0357"/>
    <w:rsid w:val="002E11CF"/>
    <w:rsid w:val="002E126A"/>
    <w:rsid w:val="002E17D3"/>
    <w:rsid w:val="002E1A1F"/>
    <w:rsid w:val="002E27C9"/>
    <w:rsid w:val="002E3614"/>
    <w:rsid w:val="002E3AD3"/>
    <w:rsid w:val="002E3C8B"/>
    <w:rsid w:val="002E3DBD"/>
    <w:rsid w:val="002E3FED"/>
    <w:rsid w:val="002E40F9"/>
    <w:rsid w:val="002E410C"/>
    <w:rsid w:val="002E437A"/>
    <w:rsid w:val="002E44F4"/>
    <w:rsid w:val="002E4509"/>
    <w:rsid w:val="002E54EF"/>
    <w:rsid w:val="002E5711"/>
    <w:rsid w:val="002E5D18"/>
    <w:rsid w:val="002E67A4"/>
    <w:rsid w:val="002E71E5"/>
    <w:rsid w:val="002E7925"/>
    <w:rsid w:val="002F02E0"/>
    <w:rsid w:val="002F03BD"/>
    <w:rsid w:val="002F0434"/>
    <w:rsid w:val="002F0ADA"/>
    <w:rsid w:val="002F11AE"/>
    <w:rsid w:val="002F141F"/>
    <w:rsid w:val="002F176B"/>
    <w:rsid w:val="002F1D13"/>
    <w:rsid w:val="002F1FED"/>
    <w:rsid w:val="002F31AE"/>
    <w:rsid w:val="002F33C4"/>
    <w:rsid w:val="002F3AE4"/>
    <w:rsid w:val="002F3F52"/>
    <w:rsid w:val="002F44D6"/>
    <w:rsid w:val="002F4583"/>
    <w:rsid w:val="002F4DCC"/>
    <w:rsid w:val="002F53D6"/>
    <w:rsid w:val="002F5557"/>
    <w:rsid w:val="002F55AD"/>
    <w:rsid w:val="002F5BA2"/>
    <w:rsid w:val="002F5D18"/>
    <w:rsid w:val="002F5E95"/>
    <w:rsid w:val="002F71D0"/>
    <w:rsid w:val="002F7527"/>
    <w:rsid w:val="002F7596"/>
    <w:rsid w:val="00300365"/>
    <w:rsid w:val="0030040F"/>
    <w:rsid w:val="00300416"/>
    <w:rsid w:val="0030067E"/>
    <w:rsid w:val="00300F8F"/>
    <w:rsid w:val="0030195C"/>
    <w:rsid w:val="003022BB"/>
    <w:rsid w:val="0030235D"/>
    <w:rsid w:val="003023C8"/>
    <w:rsid w:val="003024BA"/>
    <w:rsid w:val="003029D4"/>
    <w:rsid w:val="00302D57"/>
    <w:rsid w:val="003033E1"/>
    <w:rsid w:val="0030374C"/>
    <w:rsid w:val="0030470A"/>
    <w:rsid w:val="003058F7"/>
    <w:rsid w:val="003060D4"/>
    <w:rsid w:val="0030619B"/>
    <w:rsid w:val="00306232"/>
    <w:rsid w:val="0030667C"/>
    <w:rsid w:val="00306FEA"/>
    <w:rsid w:val="0030712D"/>
    <w:rsid w:val="003072A5"/>
    <w:rsid w:val="00307BB6"/>
    <w:rsid w:val="00310192"/>
    <w:rsid w:val="00310238"/>
    <w:rsid w:val="0031059E"/>
    <w:rsid w:val="003106D6"/>
    <w:rsid w:val="003113E9"/>
    <w:rsid w:val="0031149E"/>
    <w:rsid w:val="00311D6E"/>
    <w:rsid w:val="003136CE"/>
    <w:rsid w:val="00313C42"/>
    <w:rsid w:val="00313E32"/>
    <w:rsid w:val="00314258"/>
    <w:rsid w:val="00314750"/>
    <w:rsid w:val="003147A4"/>
    <w:rsid w:val="00314EAB"/>
    <w:rsid w:val="003151F5"/>
    <w:rsid w:val="00315689"/>
    <w:rsid w:val="0031575A"/>
    <w:rsid w:val="00315DBF"/>
    <w:rsid w:val="00315E80"/>
    <w:rsid w:val="00316401"/>
    <w:rsid w:val="003166F8"/>
    <w:rsid w:val="00316C4D"/>
    <w:rsid w:val="00316FCD"/>
    <w:rsid w:val="00317BF4"/>
    <w:rsid w:val="00317FAE"/>
    <w:rsid w:val="003202DF"/>
    <w:rsid w:val="00320743"/>
    <w:rsid w:val="00320955"/>
    <w:rsid w:val="0032162F"/>
    <w:rsid w:val="00321777"/>
    <w:rsid w:val="003218B0"/>
    <w:rsid w:val="00321A2D"/>
    <w:rsid w:val="00322623"/>
    <w:rsid w:val="00323002"/>
    <w:rsid w:val="003234E8"/>
    <w:rsid w:val="0032400C"/>
    <w:rsid w:val="003241F0"/>
    <w:rsid w:val="00324E55"/>
    <w:rsid w:val="00324F32"/>
    <w:rsid w:val="003258E1"/>
    <w:rsid w:val="003258E4"/>
    <w:rsid w:val="0032592F"/>
    <w:rsid w:val="00325B8E"/>
    <w:rsid w:val="003264E8"/>
    <w:rsid w:val="00327153"/>
    <w:rsid w:val="0032776B"/>
    <w:rsid w:val="00327792"/>
    <w:rsid w:val="003279C8"/>
    <w:rsid w:val="0033017C"/>
    <w:rsid w:val="00330191"/>
    <w:rsid w:val="00330391"/>
    <w:rsid w:val="00330537"/>
    <w:rsid w:val="00330971"/>
    <w:rsid w:val="003309B3"/>
    <w:rsid w:val="00330C6B"/>
    <w:rsid w:val="003313B1"/>
    <w:rsid w:val="00331499"/>
    <w:rsid w:val="00331D4F"/>
    <w:rsid w:val="00331EA3"/>
    <w:rsid w:val="00332838"/>
    <w:rsid w:val="00332D82"/>
    <w:rsid w:val="00333487"/>
    <w:rsid w:val="00333A1A"/>
    <w:rsid w:val="00333BE6"/>
    <w:rsid w:val="00333C34"/>
    <w:rsid w:val="00334180"/>
    <w:rsid w:val="0033444A"/>
    <w:rsid w:val="003346CD"/>
    <w:rsid w:val="00334966"/>
    <w:rsid w:val="00334B5E"/>
    <w:rsid w:val="00334D18"/>
    <w:rsid w:val="00334D77"/>
    <w:rsid w:val="0033545D"/>
    <w:rsid w:val="00335B09"/>
    <w:rsid w:val="00335CDF"/>
    <w:rsid w:val="0033617F"/>
    <w:rsid w:val="003368B5"/>
    <w:rsid w:val="003369BE"/>
    <w:rsid w:val="00336AA6"/>
    <w:rsid w:val="00337407"/>
    <w:rsid w:val="00337962"/>
    <w:rsid w:val="00337ADB"/>
    <w:rsid w:val="00337C04"/>
    <w:rsid w:val="00340142"/>
    <w:rsid w:val="00340371"/>
    <w:rsid w:val="003406BF"/>
    <w:rsid w:val="00340847"/>
    <w:rsid w:val="003409B7"/>
    <w:rsid w:val="00340FBF"/>
    <w:rsid w:val="003415B5"/>
    <w:rsid w:val="00341F55"/>
    <w:rsid w:val="0034207A"/>
    <w:rsid w:val="0034207B"/>
    <w:rsid w:val="003436D7"/>
    <w:rsid w:val="00343B80"/>
    <w:rsid w:val="00343CC8"/>
    <w:rsid w:val="00343CD1"/>
    <w:rsid w:val="00344135"/>
    <w:rsid w:val="003448A6"/>
    <w:rsid w:val="00344A2C"/>
    <w:rsid w:val="003454F2"/>
    <w:rsid w:val="0034564C"/>
    <w:rsid w:val="0034579A"/>
    <w:rsid w:val="00345DB8"/>
    <w:rsid w:val="00346037"/>
    <w:rsid w:val="0034647A"/>
    <w:rsid w:val="00346576"/>
    <w:rsid w:val="00346C49"/>
    <w:rsid w:val="00346D5C"/>
    <w:rsid w:val="0034719E"/>
    <w:rsid w:val="003477BF"/>
    <w:rsid w:val="00347F21"/>
    <w:rsid w:val="00350009"/>
    <w:rsid w:val="003500A5"/>
    <w:rsid w:val="0035024E"/>
    <w:rsid w:val="003502F4"/>
    <w:rsid w:val="003506FC"/>
    <w:rsid w:val="0035087F"/>
    <w:rsid w:val="00350BE9"/>
    <w:rsid w:val="00351BFD"/>
    <w:rsid w:val="0035279C"/>
    <w:rsid w:val="00352DBE"/>
    <w:rsid w:val="0035333D"/>
    <w:rsid w:val="0035354C"/>
    <w:rsid w:val="00353AA7"/>
    <w:rsid w:val="00354898"/>
    <w:rsid w:val="00354D6C"/>
    <w:rsid w:val="00355536"/>
    <w:rsid w:val="003556FD"/>
    <w:rsid w:val="00355D97"/>
    <w:rsid w:val="00355E06"/>
    <w:rsid w:val="003561D0"/>
    <w:rsid w:val="003563C4"/>
    <w:rsid w:val="0035692B"/>
    <w:rsid w:val="00356EDA"/>
    <w:rsid w:val="0035750A"/>
    <w:rsid w:val="00360027"/>
    <w:rsid w:val="003607E0"/>
    <w:rsid w:val="00360A5E"/>
    <w:rsid w:val="00360DD8"/>
    <w:rsid w:val="00360ED3"/>
    <w:rsid w:val="003613C1"/>
    <w:rsid w:val="003616A2"/>
    <w:rsid w:val="00361805"/>
    <w:rsid w:val="00362740"/>
    <w:rsid w:val="00362E75"/>
    <w:rsid w:val="00363588"/>
    <w:rsid w:val="00364D7E"/>
    <w:rsid w:val="00365A9D"/>
    <w:rsid w:val="00365C5B"/>
    <w:rsid w:val="0036609B"/>
    <w:rsid w:val="003665C2"/>
    <w:rsid w:val="003665EE"/>
    <w:rsid w:val="00366DB8"/>
    <w:rsid w:val="003675E6"/>
    <w:rsid w:val="00367984"/>
    <w:rsid w:val="00367CE3"/>
    <w:rsid w:val="00371896"/>
    <w:rsid w:val="00371C06"/>
    <w:rsid w:val="00371E48"/>
    <w:rsid w:val="00371F74"/>
    <w:rsid w:val="00371F88"/>
    <w:rsid w:val="0037200C"/>
    <w:rsid w:val="003721EC"/>
    <w:rsid w:val="00372FCF"/>
    <w:rsid w:val="003734F2"/>
    <w:rsid w:val="0037359C"/>
    <w:rsid w:val="003736A6"/>
    <w:rsid w:val="003739D4"/>
    <w:rsid w:val="00373A01"/>
    <w:rsid w:val="00373AB4"/>
    <w:rsid w:val="00374280"/>
    <w:rsid w:val="003746F7"/>
    <w:rsid w:val="0037486F"/>
    <w:rsid w:val="00374A0A"/>
    <w:rsid w:val="00374B92"/>
    <w:rsid w:val="0037536B"/>
    <w:rsid w:val="00375E22"/>
    <w:rsid w:val="00376098"/>
    <w:rsid w:val="00376579"/>
    <w:rsid w:val="00376AD9"/>
    <w:rsid w:val="00376B7F"/>
    <w:rsid w:val="003777D1"/>
    <w:rsid w:val="00377D95"/>
    <w:rsid w:val="0038026A"/>
    <w:rsid w:val="003806D8"/>
    <w:rsid w:val="00380C9C"/>
    <w:rsid w:val="00380FF6"/>
    <w:rsid w:val="0038111C"/>
    <w:rsid w:val="00381904"/>
    <w:rsid w:val="00381BCD"/>
    <w:rsid w:val="00382805"/>
    <w:rsid w:val="0038289F"/>
    <w:rsid w:val="00383448"/>
    <w:rsid w:val="003835E9"/>
    <w:rsid w:val="0038375F"/>
    <w:rsid w:val="00383FDF"/>
    <w:rsid w:val="003841A2"/>
    <w:rsid w:val="00384A2A"/>
    <w:rsid w:val="00384CB7"/>
    <w:rsid w:val="00384D69"/>
    <w:rsid w:val="00385499"/>
    <w:rsid w:val="00385E28"/>
    <w:rsid w:val="003869DC"/>
    <w:rsid w:val="00387424"/>
    <w:rsid w:val="003908D1"/>
    <w:rsid w:val="00390958"/>
    <w:rsid w:val="0039097F"/>
    <w:rsid w:val="003918EE"/>
    <w:rsid w:val="00392348"/>
    <w:rsid w:val="00392815"/>
    <w:rsid w:val="00392D03"/>
    <w:rsid w:val="00392FE4"/>
    <w:rsid w:val="0039302E"/>
    <w:rsid w:val="00393100"/>
    <w:rsid w:val="00393393"/>
    <w:rsid w:val="003938A1"/>
    <w:rsid w:val="003940E4"/>
    <w:rsid w:val="003945A5"/>
    <w:rsid w:val="00394937"/>
    <w:rsid w:val="00394BFE"/>
    <w:rsid w:val="00394EEF"/>
    <w:rsid w:val="0039579E"/>
    <w:rsid w:val="00396098"/>
    <w:rsid w:val="0039655A"/>
    <w:rsid w:val="00396BA0"/>
    <w:rsid w:val="00396D98"/>
    <w:rsid w:val="003970E3"/>
    <w:rsid w:val="00397453"/>
    <w:rsid w:val="00397722"/>
    <w:rsid w:val="00397F8A"/>
    <w:rsid w:val="003A05E1"/>
    <w:rsid w:val="003A1242"/>
    <w:rsid w:val="003A1251"/>
    <w:rsid w:val="003A1777"/>
    <w:rsid w:val="003A1932"/>
    <w:rsid w:val="003A1A6E"/>
    <w:rsid w:val="003A1EB0"/>
    <w:rsid w:val="003A29BB"/>
    <w:rsid w:val="003A2AF9"/>
    <w:rsid w:val="003A2D3B"/>
    <w:rsid w:val="003A3140"/>
    <w:rsid w:val="003A3556"/>
    <w:rsid w:val="003A3B9C"/>
    <w:rsid w:val="003A3BC4"/>
    <w:rsid w:val="003A447E"/>
    <w:rsid w:val="003A4C86"/>
    <w:rsid w:val="003A4F7F"/>
    <w:rsid w:val="003A50A2"/>
    <w:rsid w:val="003A52A6"/>
    <w:rsid w:val="003A54C2"/>
    <w:rsid w:val="003A5942"/>
    <w:rsid w:val="003A598B"/>
    <w:rsid w:val="003A6253"/>
    <w:rsid w:val="003A6947"/>
    <w:rsid w:val="003A6C65"/>
    <w:rsid w:val="003A70EF"/>
    <w:rsid w:val="003A7612"/>
    <w:rsid w:val="003A7BB9"/>
    <w:rsid w:val="003A7E25"/>
    <w:rsid w:val="003B0611"/>
    <w:rsid w:val="003B0F68"/>
    <w:rsid w:val="003B0F8F"/>
    <w:rsid w:val="003B17E4"/>
    <w:rsid w:val="003B22CA"/>
    <w:rsid w:val="003B254B"/>
    <w:rsid w:val="003B256F"/>
    <w:rsid w:val="003B25A6"/>
    <w:rsid w:val="003B2EBA"/>
    <w:rsid w:val="003B3669"/>
    <w:rsid w:val="003B3CA0"/>
    <w:rsid w:val="003B3E07"/>
    <w:rsid w:val="003B3F9A"/>
    <w:rsid w:val="003B41CA"/>
    <w:rsid w:val="003B4692"/>
    <w:rsid w:val="003B4CE1"/>
    <w:rsid w:val="003B4F0B"/>
    <w:rsid w:val="003B5121"/>
    <w:rsid w:val="003B5771"/>
    <w:rsid w:val="003B59BE"/>
    <w:rsid w:val="003B6339"/>
    <w:rsid w:val="003B6651"/>
    <w:rsid w:val="003B6877"/>
    <w:rsid w:val="003B7369"/>
    <w:rsid w:val="003B7D97"/>
    <w:rsid w:val="003B7DCC"/>
    <w:rsid w:val="003C0A05"/>
    <w:rsid w:val="003C1111"/>
    <w:rsid w:val="003C11D8"/>
    <w:rsid w:val="003C191C"/>
    <w:rsid w:val="003C195C"/>
    <w:rsid w:val="003C27D1"/>
    <w:rsid w:val="003C27FA"/>
    <w:rsid w:val="003C2A09"/>
    <w:rsid w:val="003C2BD7"/>
    <w:rsid w:val="003C30A1"/>
    <w:rsid w:val="003C31A9"/>
    <w:rsid w:val="003C328C"/>
    <w:rsid w:val="003C3B69"/>
    <w:rsid w:val="003C3C92"/>
    <w:rsid w:val="003C3CDF"/>
    <w:rsid w:val="003C40A4"/>
    <w:rsid w:val="003C41A5"/>
    <w:rsid w:val="003C4264"/>
    <w:rsid w:val="003C479C"/>
    <w:rsid w:val="003C49D9"/>
    <w:rsid w:val="003C5500"/>
    <w:rsid w:val="003C576C"/>
    <w:rsid w:val="003C5810"/>
    <w:rsid w:val="003C5B6F"/>
    <w:rsid w:val="003C6EFB"/>
    <w:rsid w:val="003C7625"/>
    <w:rsid w:val="003C78C0"/>
    <w:rsid w:val="003D0557"/>
    <w:rsid w:val="003D1D8D"/>
    <w:rsid w:val="003D2C96"/>
    <w:rsid w:val="003D31D1"/>
    <w:rsid w:val="003D36F0"/>
    <w:rsid w:val="003D3FA1"/>
    <w:rsid w:val="003D4395"/>
    <w:rsid w:val="003D46FE"/>
    <w:rsid w:val="003D47D9"/>
    <w:rsid w:val="003D488E"/>
    <w:rsid w:val="003D4D65"/>
    <w:rsid w:val="003D5172"/>
    <w:rsid w:val="003D54E6"/>
    <w:rsid w:val="003D59E3"/>
    <w:rsid w:val="003D5B22"/>
    <w:rsid w:val="003D611E"/>
    <w:rsid w:val="003D68DF"/>
    <w:rsid w:val="003D703E"/>
    <w:rsid w:val="003E034D"/>
    <w:rsid w:val="003E0B00"/>
    <w:rsid w:val="003E144F"/>
    <w:rsid w:val="003E156F"/>
    <w:rsid w:val="003E172E"/>
    <w:rsid w:val="003E2443"/>
    <w:rsid w:val="003E29D7"/>
    <w:rsid w:val="003E2E0E"/>
    <w:rsid w:val="003E3BE0"/>
    <w:rsid w:val="003E3EDF"/>
    <w:rsid w:val="003E4875"/>
    <w:rsid w:val="003E4894"/>
    <w:rsid w:val="003E4B95"/>
    <w:rsid w:val="003E4BC4"/>
    <w:rsid w:val="003E5244"/>
    <w:rsid w:val="003E55A2"/>
    <w:rsid w:val="003E5607"/>
    <w:rsid w:val="003E57C1"/>
    <w:rsid w:val="003E5B7F"/>
    <w:rsid w:val="003E5BE3"/>
    <w:rsid w:val="003E6802"/>
    <w:rsid w:val="003E68D8"/>
    <w:rsid w:val="003F018E"/>
    <w:rsid w:val="003F0513"/>
    <w:rsid w:val="003F05EE"/>
    <w:rsid w:val="003F1F38"/>
    <w:rsid w:val="003F2FF1"/>
    <w:rsid w:val="003F3266"/>
    <w:rsid w:val="003F3443"/>
    <w:rsid w:val="003F3C30"/>
    <w:rsid w:val="003F3D56"/>
    <w:rsid w:val="003F46F2"/>
    <w:rsid w:val="003F4E3B"/>
    <w:rsid w:val="003F5627"/>
    <w:rsid w:val="003F5C3A"/>
    <w:rsid w:val="003F5D17"/>
    <w:rsid w:val="003F6400"/>
    <w:rsid w:val="003F6555"/>
    <w:rsid w:val="003F67E8"/>
    <w:rsid w:val="003F71D6"/>
    <w:rsid w:val="003F726B"/>
    <w:rsid w:val="003F7758"/>
    <w:rsid w:val="00400098"/>
    <w:rsid w:val="004002C7"/>
    <w:rsid w:val="00401628"/>
    <w:rsid w:val="004023DA"/>
    <w:rsid w:val="004031DF"/>
    <w:rsid w:val="004035E4"/>
    <w:rsid w:val="00403C5B"/>
    <w:rsid w:val="0040433C"/>
    <w:rsid w:val="004055CF"/>
    <w:rsid w:val="004063BB"/>
    <w:rsid w:val="00407376"/>
    <w:rsid w:val="004077F6"/>
    <w:rsid w:val="004101A1"/>
    <w:rsid w:val="00410344"/>
    <w:rsid w:val="00410BB0"/>
    <w:rsid w:val="00410C7A"/>
    <w:rsid w:val="00410DB3"/>
    <w:rsid w:val="00411B01"/>
    <w:rsid w:val="004126C6"/>
    <w:rsid w:val="0041272E"/>
    <w:rsid w:val="00413924"/>
    <w:rsid w:val="00413936"/>
    <w:rsid w:val="004141A3"/>
    <w:rsid w:val="00415272"/>
    <w:rsid w:val="00415513"/>
    <w:rsid w:val="0041590A"/>
    <w:rsid w:val="00415CDA"/>
    <w:rsid w:val="00415D81"/>
    <w:rsid w:val="00415FC9"/>
    <w:rsid w:val="00416135"/>
    <w:rsid w:val="004161D6"/>
    <w:rsid w:val="0041635A"/>
    <w:rsid w:val="004164EE"/>
    <w:rsid w:val="004168BE"/>
    <w:rsid w:val="00416F78"/>
    <w:rsid w:val="00417B9E"/>
    <w:rsid w:val="00417D3A"/>
    <w:rsid w:val="00417E30"/>
    <w:rsid w:val="00420415"/>
    <w:rsid w:val="004204DB"/>
    <w:rsid w:val="00420830"/>
    <w:rsid w:val="00420BCC"/>
    <w:rsid w:val="00421693"/>
    <w:rsid w:val="00421990"/>
    <w:rsid w:val="004227AC"/>
    <w:rsid w:val="0042284E"/>
    <w:rsid w:val="00423B11"/>
    <w:rsid w:val="00424122"/>
    <w:rsid w:val="00424159"/>
    <w:rsid w:val="004244A7"/>
    <w:rsid w:val="00424B68"/>
    <w:rsid w:val="00424D66"/>
    <w:rsid w:val="00425435"/>
    <w:rsid w:val="004259C8"/>
    <w:rsid w:val="00426348"/>
    <w:rsid w:val="00426542"/>
    <w:rsid w:val="00426E04"/>
    <w:rsid w:val="00427916"/>
    <w:rsid w:val="00427A18"/>
    <w:rsid w:val="00427BA6"/>
    <w:rsid w:val="004302CE"/>
    <w:rsid w:val="0043143A"/>
    <w:rsid w:val="004315BA"/>
    <w:rsid w:val="00431722"/>
    <w:rsid w:val="00431E10"/>
    <w:rsid w:val="00432135"/>
    <w:rsid w:val="004321F1"/>
    <w:rsid w:val="00432495"/>
    <w:rsid w:val="004335E5"/>
    <w:rsid w:val="00434258"/>
    <w:rsid w:val="00434B70"/>
    <w:rsid w:val="004350A9"/>
    <w:rsid w:val="00435179"/>
    <w:rsid w:val="004353D2"/>
    <w:rsid w:val="00435DC1"/>
    <w:rsid w:val="00436528"/>
    <w:rsid w:val="00436676"/>
    <w:rsid w:val="00436AC0"/>
    <w:rsid w:val="00436F38"/>
    <w:rsid w:val="00437136"/>
    <w:rsid w:val="00437A14"/>
    <w:rsid w:val="004400D5"/>
    <w:rsid w:val="00440335"/>
    <w:rsid w:val="004407C0"/>
    <w:rsid w:val="00440954"/>
    <w:rsid w:val="00440B75"/>
    <w:rsid w:val="00440C57"/>
    <w:rsid w:val="00440CED"/>
    <w:rsid w:val="0044117E"/>
    <w:rsid w:val="004413F4"/>
    <w:rsid w:val="004415AC"/>
    <w:rsid w:val="00441BD9"/>
    <w:rsid w:val="00441C89"/>
    <w:rsid w:val="00441C96"/>
    <w:rsid w:val="00443320"/>
    <w:rsid w:val="00443AB8"/>
    <w:rsid w:val="00443E8C"/>
    <w:rsid w:val="00444158"/>
    <w:rsid w:val="0044438E"/>
    <w:rsid w:val="004445B4"/>
    <w:rsid w:val="00444653"/>
    <w:rsid w:val="004446CF"/>
    <w:rsid w:val="0044480F"/>
    <w:rsid w:val="00444BC9"/>
    <w:rsid w:val="00444C83"/>
    <w:rsid w:val="00445042"/>
    <w:rsid w:val="00445647"/>
    <w:rsid w:val="0044575E"/>
    <w:rsid w:val="004459AC"/>
    <w:rsid w:val="004459B1"/>
    <w:rsid w:val="00445C98"/>
    <w:rsid w:val="00445DA8"/>
    <w:rsid w:val="00445E11"/>
    <w:rsid w:val="004466F7"/>
    <w:rsid w:val="00446B8E"/>
    <w:rsid w:val="00447519"/>
    <w:rsid w:val="0044767E"/>
    <w:rsid w:val="00447A10"/>
    <w:rsid w:val="00447B79"/>
    <w:rsid w:val="00447EF0"/>
    <w:rsid w:val="00450133"/>
    <w:rsid w:val="004502B8"/>
    <w:rsid w:val="00450421"/>
    <w:rsid w:val="004504F0"/>
    <w:rsid w:val="00451854"/>
    <w:rsid w:val="0045210D"/>
    <w:rsid w:val="00452257"/>
    <w:rsid w:val="004522E4"/>
    <w:rsid w:val="00452454"/>
    <w:rsid w:val="0045263D"/>
    <w:rsid w:val="00452AE4"/>
    <w:rsid w:val="00452B5A"/>
    <w:rsid w:val="00452E04"/>
    <w:rsid w:val="004533B2"/>
    <w:rsid w:val="0045364A"/>
    <w:rsid w:val="004557C3"/>
    <w:rsid w:val="00455868"/>
    <w:rsid w:val="0045587F"/>
    <w:rsid w:val="00455C34"/>
    <w:rsid w:val="00456127"/>
    <w:rsid w:val="00456257"/>
    <w:rsid w:val="00456284"/>
    <w:rsid w:val="00456727"/>
    <w:rsid w:val="00456C08"/>
    <w:rsid w:val="00456D6E"/>
    <w:rsid w:val="0045755C"/>
    <w:rsid w:val="0045778A"/>
    <w:rsid w:val="00457813"/>
    <w:rsid w:val="00457EF4"/>
    <w:rsid w:val="00460112"/>
    <w:rsid w:val="004602C5"/>
    <w:rsid w:val="0046064B"/>
    <w:rsid w:val="00460F9C"/>
    <w:rsid w:val="004610CD"/>
    <w:rsid w:val="00461193"/>
    <w:rsid w:val="00461246"/>
    <w:rsid w:val="00461683"/>
    <w:rsid w:val="00461B84"/>
    <w:rsid w:val="00464164"/>
    <w:rsid w:val="0046488A"/>
    <w:rsid w:val="0046548E"/>
    <w:rsid w:val="0046609E"/>
    <w:rsid w:val="00466771"/>
    <w:rsid w:val="00466E21"/>
    <w:rsid w:val="00466E89"/>
    <w:rsid w:val="0046774C"/>
    <w:rsid w:val="00467758"/>
    <w:rsid w:val="00467AB7"/>
    <w:rsid w:val="0047002C"/>
    <w:rsid w:val="0047024E"/>
    <w:rsid w:val="00470878"/>
    <w:rsid w:val="004709B9"/>
    <w:rsid w:val="00470A5A"/>
    <w:rsid w:val="00470FF1"/>
    <w:rsid w:val="00471014"/>
    <w:rsid w:val="00471A25"/>
    <w:rsid w:val="00472152"/>
    <w:rsid w:val="00472859"/>
    <w:rsid w:val="00472B63"/>
    <w:rsid w:val="00472FA5"/>
    <w:rsid w:val="00473409"/>
    <w:rsid w:val="00473474"/>
    <w:rsid w:val="004736AE"/>
    <w:rsid w:val="00473888"/>
    <w:rsid w:val="0047469A"/>
    <w:rsid w:val="004748A5"/>
    <w:rsid w:val="00474A95"/>
    <w:rsid w:val="00474EAC"/>
    <w:rsid w:val="00475C99"/>
    <w:rsid w:val="00475CFE"/>
    <w:rsid w:val="00475F5D"/>
    <w:rsid w:val="00476631"/>
    <w:rsid w:val="00476D6B"/>
    <w:rsid w:val="004775B6"/>
    <w:rsid w:val="0047775D"/>
    <w:rsid w:val="00477869"/>
    <w:rsid w:val="00477C77"/>
    <w:rsid w:val="00481434"/>
    <w:rsid w:val="00481A04"/>
    <w:rsid w:val="004820E9"/>
    <w:rsid w:val="00482E12"/>
    <w:rsid w:val="00483430"/>
    <w:rsid w:val="00483614"/>
    <w:rsid w:val="00483859"/>
    <w:rsid w:val="00483F82"/>
    <w:rsid w:val="00484629"/>
    <w:rsid w:val="00484886"/>
    <w:rsid w:val="0048488F"/>
    <w:rsid w:val="0048531A"/>
    <w:rsid w:val="0048547F"/>
    <w:rsid w:val="00485991"/>
    <w:rsid w:val="00485C18"/>
    <w:rsid w:val="004861C9"/>
    <w:rsid w:val="004864E8"/>
    <w:rsid w:val="00486571"/>
    <w:rsid w:val="004879A7"/>
    <w:rsid w:val="00490508"/>
    <w:rsid w:val="004906C5"/>
    <w:rsid w:val="004908DC"/>
    <w:rsid w:val="00490A02"/>
    <w:rsid w:val="00490CA8"/>
    <w:rsid w:val="00490F6C"/>
    <w:rsid w:val="004918B9"/>
    <w:rsid w:val="00491C7E"/>
    <w:rsid w:val="0049256D"/>
    <w:rsid w:val="00492654"/>
    <w:rsid w:val="00492A5A"/>
    <w:rsid w:val="00492C35"/>
    <w:rsid w:val="00493393"/>
    <w:rsid w:val="0049369A"/>
    <w:rsid w:val="00493A40"/>
    <w:rsid w:val="00493B31"/>
    <w:rsid w:val="00493DF3"/>
    <w:rsid w:val="0049528A"/>
    <w:rsid w:val="004955F8"/>
    <w:rsid w:val="004957E1"/>
    <w:rsid w:val="00496096"/>
    <w:rsid w:val="0049633C"/>
    <w:rsid w:val="004964A6"/>
    <w:rsid w:val="004965DA"/>
    <w:rsid w:val="0049709A"/>
    <w:rsid w:val="004970A5"/>
    <w:rsid w:val="004977C8"/>
    <w:rsid w:val="00497ACE"/>
    <w:rsid w:val="00497C81"/>
    <w:rsid w:val="004A021B"/>
    <w:rsid w:val="004A15FD"/>
    <w:rsid w:val="004A1A0D"/>
    <w:rsid w:val="004A1CBA"/>
    <w:rsid w:val="004A1D08"/>
    <w:rsid w:val="004A2E84"/>
    <w:rsid w:val="004A32D3"/>
    <w:rsid w:val="004A3A5A"/>
    <w:rsid w:val="004A403C"/>
    <w:rsid w:val="004A421A"/>
    <w:rsid w:val="004A4375"/>
    <w:rsid w:val="004A4393"/>
    <w:rsid w:val="004A5739"/>
    <w:rsid w:val="004A5A45"/>
    <w:rsid w:val="004A60B5"/>
    <w:rsid w:val="004A62CA"/>
    <w:rsid w:val="004A630F"/>
    <w:rsid w:val="004A63FE"/>
    <w:rsid w:val="004A641A"/>
    <w:rsid w:val="004A6565"/>
    <w:rsid w:val="004A6979"/>
    <w:rsid w:val="004A6A84"/>
    <w:rsid w:val="004A6FB8"/>
    <w:rsid w:val="004B1444"/>
    <w:rsid w:val="004B1B97"/>
    <w:rsid w:val="004B1BBA"/>
    <w:rsid w:val="004B1D15"/>
    <w:rsid w:val="004B265B"/>
    <w:rsid w:val="004B2A36"/>
    <w:rsid w:val="004B3336"/>
    <w:rsid w:val="004B364A"/>
    <w:rsid w:val="004B37F1"/>
    <w:rsid w:val="004B38A3"/>
    <w:rsid w:val="004B40E2"/>
    <w:rsid w:val="004B4304"/>
    <w:rsid w:val="004B4FE7"/>
    <w:rsid w:val="004B509D"/>
    <w:rsid w:val="004B52F2"/>
    <w:rsid w:val="004B57BA"/>
    <w:rsid w:val="004B5897"/>
    <w:rsid w:val="004B5961"/>
    <w:rsid w:val="004B5E9E"/>
    <w:rsid w:val="004B61EF"/>
    <w:rsid w:val="004B64B4"/>
    <w:rsid w:val="004B6C93"/>
    <w:rsid w:val="004B6D68"/>
    <w:rsid w:val="004B72A9"/>
    <w:rsid w:val="004B7322"/>
    <w:rsid w:val="004C157E"/>
    <w:rsid w:val="004C1700"/>
    <w:rsid w:val="004C1A39"/>
    <w:rsid w:val="004C1D58"/>
    <w:rsid w:val="004C3468"/>
    <w:rsid w:val="004C4741"/>
    <w:rsid w:val="004C4783"/>
    <w:rsid w:val="004C493D"/>
    <w:rsid w:val="004C4CB8"/>
    <w:rsid w:val="004C4E0F"/>
    <w:rsid w:val="004C517E"/>
    <w:rsid w:val="004C5CE2"/>
    <w:rsid w:val="004C5E08"/>
    <w:rsid w:val="004C60E7"/>
    <w:rsid w:val="004C6158"/>
    <w:rsid w:val="004C65BE"/>
    <w:rsid w:val="004C68E9"/>
    <w:rsid w:val="004C6E28"/>
    <w:rsid w:val="004C7764"/>
    <w:rsid w:val="004D0AB0"/>
    <w:rsid w:val="004D0DE1"/>
    <w:rsid w:val="004D15D9"/>
    <w:rsid w:val="004D181E"/>
    <w:rsid w:val="004D1EFE"/>
    <w:rsid w:val="004D247E"/>
    <w:rsid w:val="004D2732"/>
    <w:rsid w:val="004D2E67"/>
    <w:rsid w:val="004D3096"/>
    <w:rsid w:val="004D3EFD"/>
    <w:rsid w:val="004D431F"/>
    <w:rsid w:val="004D4504"/>
    <w:rsid w:val="004D48F9"/>
    <w:rsid w:val="004D52A7"/>
    <w:rsid w:val="004D5786"/>
    <w:rsid w:val="004D5A35"/>
    <w:rsid w:val="004D63D4"/>
    <w:rsid w:val="004D6DF8"/>
    <w:rsid w:val="004D7502"/>
    <w:rsid w:val="004D7FAB"/>
    <w:rsid w:val="004E0174"/>
    <w:rsid w:val="004E05A4"/>
    <w:rsid w:val="004E0A7F"/>
    <w:rsid w:val="004E0D2C"/>
    <w:rsid w:val="004E0E3D"/>
    <w:rsid w:val="004E0F7D"/>
    <w:rsid w:val="004E1EE8"/>
    <w:rsid w:val="004E2106"/>
    <w:rsid w:val="004E24DF"/>
    <w:rsid w:val="004E3149"/>
    <w:rsid w:val="004E3D5B"/>
    <w:rsid w:val="004E406F"/>
    <w:rsid w:val="004E40F3"/>
    <w:rsid w:val="004E47D6"/>
    <w:rsid w:val="004E49D5"/>
    <w:rsid w:val="004E4A79"/>
    <w:rsid w:val="004E4DF0"/>
    <w:rsid w:val="004E544A"/>
    <w:rsid w:val="004E5BC0"/>
    <w:rsid w:val="004E5BFD"/>
    <w:rsid w:val="004E607D"/>
    <w:rsid w:val="004E6540"/>
    <w:rsid w:val="004E6844"/>
    <w:rsid w:val="004E6A41"/>
    <w:rsid w:val="004E6A67"/>
    <w:rsid w:val="004E6CEF"/>
    <w:rsid w:val="004E6E70"/>
    <w:rsid w:val="004E79EA"/>
    <w:rsid w:val="004F0797"/>
    <w:rsid w:val="004F0A96"/>
    <w:rsid w:val="004F0EB5"/>
    <w:rsid w:val="004F108B"/>
    <w:rsid w:val="004F12BD"/>
    <w:rsid w:val="004F12D5"/>
    <w:rsid w:val="004F12EF"/>
    <w:rsid w:val="004F13C7"/>
    <w:rsid w:val="004F1680"/>
    <w:rsid w:val="004F1897"/>
    <w:rsid w:val="004F2B26"/>
    <w:rsid w:val="004F2CE0"/>
    <w:rsid w:val="004F2D6D"/>
    <w:rsid w:val="004F2E86"/>
    <w:rsid w:val="004F330D"/>
    <w:rsid w:val="004F379C"/>
    <w:rsid w:val="004F3807"/>
    <w:rsid w:val="004F3858"/>
    <w:rsid w:val="004F38C3"/>
    <w:rsid w:val="004F3E13"/>
    <w:rsid w:val="004F3EA2"/>
    <w:rsid w:val="004F4365"/>
    <w:rsid w:val="004F48B2"/>
    <w:rsid w:val="004F4A3B"/>
    <w:rsid w:val="004F51D8"/>
    <w:rsid w:val="004F5410"/>
    <w:rsid w:val="004F5942"/>
    <w:rsid w:val="004F5C30"/>
    <w:rsid w:val="004F66F6"/>
    <w:rsid w:val="004F738A"/>
    <w:rsid w:val="004F7466"/>
    <w:rsid w:val="004F77A7"/>
    <w:rsid w:val="004F787D"/>
    <w:rsid w:val="005001C1"/>
    <w:rsid w:val="00500F31"/>
    <w:rsid w:val="00501A60"/>
    <w:rsid w:val="0050211A"/>
    <w:rsid w:val="005022E8"/>
    <w:rsid w:val="005027C5"/>
    <w:rsid w:val="00502E07"/>
    <w:rsid w:val="005032EF"/>
    <w:rsid w:val="0050347E"/>
    <w:rsid w:val="00503552"/>
    <w:rsid w:val="0050356A"/>
    <w:rsid w:val="00503731"/>
    <w:rsid w:val="00503922"/>
    <w:rsid w:val="005039BD"/>
    <w:rsid w:val="00503AB5"/>
    <w:rsid w:val="00503CAC"/>
    <w:rsid w:val="00503EBC"/>
    <w:rsid w:val="005045F2"/>
    <w:rsid w:val="0050485F"/>
    <w:rsid w:val="00504CEE"/>
    <w:rsid w:val="0050542D"/>
    <w:rsid w:val="00505AC6"/>
    <w:rsid w:val="00505E01"/>
    <w:rsid w:val="00506006"/>
    <w:rsid w:val="00506142"/>
    <w:rsid w:val="0050646C"/>
    <w:rsid w:val="00506A1F"/>
    <w:rsid w:val="0050756F"/>
    <w:rsid w:val="00507575"/>
    <w:rsid w:val="00507FA4"/>
    <w:rsid w:val="00510C30"/>
    <w:rsid w:val="00511787"/>
    <w:rsid w:val="00512024"/>
    <w:rsid w:val="0051265F"/>
    <w:rsid w:val="00512A75"/>
    <w:rsid w:val="00512B49"/>
    <w:rsid w:val="0051306F"/>
    <w:rsid w:val="00513AED"/>
    <w:rsid w:val="00513DE1"/>
    <w:rsid w:val="00514042"/>
    <w:rsid w:val="005143AE"/>
    <w:rsid w:val="00514655"/>
    <w:rsid w:val="0051521C"/>
    <w:rsid w:val="005152A6"/>
    <w:rsid w:val="00515384"/>
    <w:rsid w:val="005162B1"/>
    <w:rsid w:val="005163C9"/>
    <w:rsid w:val="00517262"/>
    <w:rsid w:val="00517813"/>
    <w:rsid w:val="00517830"/>
    <w:rsid w:val="00517CF0"/>
    <w:rsid w:val="00517F57"/>
    <w:rsid w:val="005201CD"/>
    <w:rsid w:val="00520560"/>
    <w:rsid w:val="00520F2E"/>
    <w:rsid w:val="00521132"/>
    <w:rsid w:val="00521181"/>
    <w:rsid w:val="005223A0"/>
    <w:rsid w:val="00522E85"/>
    <w:rsid w:val="005237CD"/>
    <w:rsid w:val="005238FB"/>
    <w:rsid w:val="00523947"/>
    <w:rsid w:val="00523A85"/>
    <w:rsid w:val="00523BA0"/>
    <w:rsid w:val="00523BBC"/>
    <w:rsid w:val="00524D56"/>
    <w:rsid w:val="00524ECE"/>
    <w:rsid w:val="005250CF"/>
    <w:rsid w:val="00525506"/>
    <w:rsid w:val="005258F6"/>
    <w:rsid w:val="0052657D"/>
    <w:rsid w:val="005269AA"/>
    <w:rsid w:val="00526A5C"/>
    <w:rsid w:val="00527279"/>
    <w:rsid w:val="00527948"/>
    <w:rsid w:val="005279A2"/>
    <w:rsid w:val="005301F2"/>
    <w:rsid w:val="00530308"/>
    <w:rsid w:val="00530C04"/>
    <w:rsid w:val="00531020"/>
    <w:rsid w:val="005310D0"/>
    <w:rsid w:val="005318E1"/>
    <w:rsid w:val="005325A4"/>
    <w:rsid w:val="00532DD8"/>
    <w:rsid w:val="00533542"/>
    <w:rsid w:val="0053366E"/>
    <w:rsid w:val="005336F0"/>
    <w:rsid w:val="00533996"/>
    <w:rsid w:val="00533BDB"/>
    <w:rsid w:val="00534408"/>
    <w:rsid w:val="00534AC1"/>
    <w:rsid w:val="00535460"/>
    <w:rsid w:val="00535505"/>
    <w:rsid w:val="00535880"/>
    <w:rsid w:val="00535FCD"/>
    <w:rsid w:val="005360FC"/>
    <w:rsid w:val="00537162"/>
    <w:rsid w:val="005371E6"/>
    <w:rsid w:val="005372D2"/>
    <w:rsid w:val="0053765E"/>
    <w:rsid w:val="005400F6"/>
    <w:rsid w:val="005405B0"/>
    <w:rsid w:val="005406A7"/>
    <w:rsid w:val="00541432"/>
    <w:rsid w:val="0054151D"/>
    <w:rsid w:val="00541612"/>
    <w:rsid w:val="00541DCB"/>
    <w:rsid w:val="00542461"/>
    <w:rsid w:val="005425C3"/>
    <w:rsid w:val="005433D7"/>
    <w:rsid w:val="005440D0"/>
    <w:rsid w:val="00544464"/>
    <w:rsid w:val="005446A9"/>
    <w:rsid w:val="00544DA1"/>
    <w:rsid w:val="00544E0C"/>
    <w:rsid w:val="00545E33"/>
    <w:rsid w:val="005464ED"/>
    <w:rsid w:val="005466A7"/>
    <w:rsid w:val="0054685E"/>
    <w:rsid w:val="0054765E"/>
    <w:rsid w:val="00547F12"/>
    <w:rsid w:val="005500FD"/>
    <w:rsid w:val="0055015A"/>
    <w:rsid w:val="00550AB3"/>
    <w:rsid w:val="00550D76"/>
    <w:rsid w:val="005514C2"/>
    <w:rsid w:val="005515FD"/>
    <w:rsid w:val="005516B6"/>
    <w:rsid w:val="005516E3"/>
    <w:rsid w:val="00551716"/>
    <w:rsid w:val="00551FF8"/>
    <w:rsid w:val="005532DE"/>
    <w:rsid w:val="00553301"/>
    <w:rsid w:val="0055442B"/>
    <w:rsid w:val="0055480F"/>
    <w:rsid w:val="00554E5C"/>
    <w:rsid w:val="0055568E"/>
    <w:rsid w:val="00555E6C"/>
    <w:rsid w:val="00556CC9"/>
    <w:rsid w:val="00556EF4"/>
    <w:rsid w:val="00557113"/>
    <w:rsid w:val="005571BD"/>
    <w:rsid w:val="0055727E"/>
    <w:rsid w:val="0055772C"/>
    <w:rsid w:val="005601AD"/>
    <w:rsid w:val="00560F53"/>
    <w:rsid w:val="00561853"/>
    <w:rsid w:val="00561A06"/>
    <w:rsid w:val="00561D43"/>
    <w:rsid w:val="005624E1"/>
    <w:rsid w:val="00562634"/>
    <w:rsid w:val="00563126"/>
    <w:rsid w:val="00563B36"/>
    <w:rsid w:val="00564112"/>
    <w:rsid w:val="005646FC"/>
    <w:rsid w:val="00564B77"/>
    <w:rsid w:val="00564C04"/>
    <w:rsid w:val="0056567A"/>
    <w:rsid w:val="00565BCF"/>
    <w:rsid w:val="00565DDB"/>
    <w:rsid w:val="00565F56"/>
    <w:rsid w:val="00566A91"/>
    <w:rsid w:val="00566CC3"/>
    <w:rsid w:val="0056703F"/>
    <w:rsid w:val="00567AD5"/>
    <w:rsid w:val="00567B14"/>
    <w:rsid w:val="00570113"/>
    <w:rsid w:val="00570601"/>
    <w:rsid w:val="00570FA0"/>
    <w:rsid w:val="00571155"/>
    <w:rsid w:val="005711E1"/>
    <w:rsid w:val="005715FE"/>
    <w:rsid w:val="00571B21"/>
    <w:rsid w:val="00571C85"/>
    <w:rsid w:val="00571D83"/>
    <w:rsid w:val="00571DF8"/>
    <w:rsid w:val="005720CF"/>
    <w:rsid w:val="00572DBA"/>
    <w:rsid w:val="005731A9"/>
    <w:rsid w:val="00573450"/>
    <w:rsid w:val="0057358F"/>
    <w:rsid w:val="00573EE1"/>
    <w:rsid w:val="00574920"/>
    <w:rsid w:val="00574F77"/>
    <w:rsid w:val="00575C3F"/>
    <w:rsid w:val="005761BB"/>
    <w:rsid w:val="005763CA"/>
    <w:rsid w:val="0057641E"/>
    <w:rsid w:val="005767D0"/>
    <w:rsid w:val="00576884"/>
    <w:rsid w:val="00576AF2"/>
    <w:rsid w:val="00576BD7"/>
    <w:rsid w:val="00576C40"/>
    <w:rsid w:val="005779FB"/>
    <w:rsid w:val="00577B63"/>
    <w:rsid w:val="0058015C"/>
    <w:rsid w:val="00580399"/>
    <w:rsid w:val="0058056C"/>
    <w:rsid w:val="0058081D"/>
    <w:rsid w:val="00580BFE"/>
    <w:rsid w:val="00580D66"/>
    <w:rsid w:val="00581753"/>
    <w:rsid w:val="00581ECD"/>
    <w:rsid w:val="00581F09"/>
    <w:rsid w:val="00582070"/>
    <w:rsid w:val="0058226F"/>
    <w:rsid w:val="00582DB9"/>
    <w:rsid w:val="0058302F"/>
    <w:rsid w:val="0058308C"/>
    <w:rsid w:val="005839CE"/>
    <w:rsid w:val="00584B8C"/>
    <w:rsid w:val="00584CF8"/>
    <w:rsid w:val="005855CE"/>
    <w:rsid w:val="005855F8"/>
    <w:rsid w:val="00586900"/>
    <w:rsid w:val="00587312"/>
    <w:rsid w:val="00587A8F"/>
    <w:rsid w:val="00590666"/>
    <w:rsid w:val="00590A8D"/>
    <w:rsid w:val="0059109D"/>
    <w:rsid w:val="00591532"/>
    <w:rsid w:val="00591924"/>
    <w:rsid w:val="0059246F"/>
    <w:rsid w:val="00592596"/>
    <w:rsid w:val="00592DD4"/>
    <w:rsid w:val="00592E86"/>
    <w:rsid w:val="00592F4D"/>
    <w:rsid w:val="00592F72"/>
    <w:rsid w:val="00593597"/>
    <w:rsid w:val="00593726"/>
    <w:rsid w:val="005939ED"/>
    <w:rsid w:val="00593B64"/>
    <w:rsid w:val="0059495B"/>
    <w:rsid w:val="00595483"/>
    <w:rsid w:val="005964F7"/>
    <w:rsid w:val="005964FC"/>
    <w:rsid w:val="0059738D"/>
    <w:rsid w:val="00597557"/>
    <w:rsid w:val="00597928"/>
    <w:rsid w:val="005A0097"/>
    <w:rsid w:val="005A0749"/>
    <w:rsid w:val="005A1389"/>
    <w:rsid w:val="005A1593"/>
    <w:rsid w:val="005A15FD"/>
    <w:rsid w:val="005A1869"/>
    <w:rsid w:val="005A2093"/>
    <w:rsid w:val="005A2995"/>
    <w:rsid w:val="005A2A3C"/>
    <w:rsid w:val="005A2A9F"/>
    <w:rsid w:val="005A4AD4"/>
    <w:rsid w:val="005A4FD8"/>
    <w:rsid w:val="005A5098"/>
    <w:rsid w:val="005A5243"/>
    <w:rsid w:val="005A5741"/>
    <w:rsid w:val="005A6E02"/>
    <w:rsid w:val="005A71D2"/>
    <w:rsid w:val="005A75AD"/>
    <w:rsid w:val="005A7879"/>
    <w:rsid w:val="005B107A"/>
    <w:rsid w:val="005B1531"/>
    <w:rsid w:val="005B155B"/>
    <w:rsid w:val="005B172C"/>
    <w:rsid w:val="005B1A63"/>
    <w:rsid w:val="005B273C"/>
    <w:rsid w:val="005B28F9"/>
    <w:rsid w:val="005B2BC8"/>
    <w:rsid w:val="005B2C99"/>
    <w:rsid w:val="005B329E"/>
    <w:rsid w:val="005B367E"/>
    <w:rsid w:val="005B3ACB"/>
    <w:rsid w:val="005B3CFF"/>
    <w:rsid w:val="005B3D6D"/>
    <w:rsid w:val="005B3F2B"/>
    <w:rsid w:val="005B4115"/>
    <w:rsid w:val="005B44D1"/>
    <w:rsid w:val="005B4AC1"/>
    <w:rsid w:val="005B4CD1"/>
    <w:rsid w:val="005B4DFF"/>
    <w:rsid w:val="005B5635"/>
    <w:rsid w:val="005B58DE"/>
    <w:rsid w:val="005B62C7"/>
    <w:rsid w:val="005B7D66"/>
    <w:rsid w:val="005B7F47"/>
    <w:rsid w:val="005C057E"/>
    <w:rsid w:val="005C0633"/>
    <w:rsid w:val="005C0A17"/>
    <w:rsid w:val="005C1717"/>
    <w:rsid w:val="005C1931"/>
    <w:rsid w:val="005C1993"/>
    <w:rsid w:val="005C22D3"/>
    <w:rsid w:val="005C26F5"/>
    <w:rsid w:val="005C279C"/>
    <w:rsid w:val="005C2B6A"/>
    <w:rsid w:val="005C2BA2"/>
    <w:rsid w:val="005C3390"/>
    <w:rsid w:val="005C3650"/>
    <w:rsid w:val="005C3708"/>
    <w:rsid w:val="005C3D50"/>
    <w:rsid w:val="005C3D63"/>
    <w:rsid w:val="005C411E"/>
    <w:rsid w:val="005C48B4"/>
    <w:rsid w:val="005C48CE"/>
    <w:rsid w:val="005C4993"/>
    <w:rsid w:val="005C4E27"/>
    <w:rsid w:val="005C4FF4"/>
    <w:rsid w:val="005C507F"/>
    <w:rsid w:val="005C5433"/>
    <w:rsid w:val="005C5906"/>
    <w:rsid w:val="005C5941"/>
    <w:rsid w:val="005C5BB4"/>
    <w:rsid w:val="005C5BE1"/>
    <w:rsid w:val="005C6028"/>
    <w:rsid w:val="005C672C"/>
    <w:rsid w:val="005C6B67"/>
    <w:rsid w:val="005C7193"/>
    <w:rsid w:val="005C749F"/>
    <w:rsid w:val="005C75B1"/>
    <w:rsid w:val="005C785F"/>
    <w:rsid w:val="005D05EC"/>
    <w:rsid w:val="005D078B"/>
    <w:rsid w:val="005D09D1"/>
    <w:rsid w:val="005D0A46"/>
    <w:rsid w:val="005D0A75"/>
    <w:rsid w:val="005D0D59"/>
    <w:rsid w:val="005D1159"/>
    <w:rsid w:val="005D11DB"/>
    <w:rsid w:val="005D148A"/>
    <w:rsid w:val="005D15DF"/>
    <w:rsid w:val="005D1BA1"/>
    <w:rsid w:val="005D1EB3"/>
    <w:rsid w:val="005D1FEB"/>
    <w:rsid w:val="005D24B5"/>
    <w:rsid w:val="005D2716"/>
    <w:rsid w:val="005D2E9F"/>
    <w:rsid w:val="005D3755"/>
    <w:rsid w:val="005D405B"/>
    <w:rsid w:val="005D434B"/>
    <w:rsid w:val="005D5618"/>
    <w:rsid w:val="005D66AE"/>
    <w:rsid w:val="005D6786"/>
    <w:rsid w:val="005D67B1"/>
    <w:rsid w:val="005D6BAF"/>
    <w:rsid w:val="005D6F93"/>
    <w:rsid w:val="005D72D9"/>
    <w:rsid w:val="005D7558"/>
    <w:rsid w:val="005E044A"/>
    <w:rsid w:val="005E0D57"/>
    <w:rsid w:val="005E13BF"/>
    <w:rsid w:val="005E19A5"/>
    <w:rsid w:val="005E1F74"/>
    <w:rsid w:val="005E2796"/>
    <w:rsid w:val="005E418B"/>
    <w:rsid w:val="005E4228"/>
    <w:rsid w:val="005E425A"/>
    <w:rsid w:val="005E50EB"/>
    <w:rsid w:val="005E5198"/>
    <w:rsid w:val="005E65D6"/>
    <w:rsid w:val="005E78A4"/>
    <w:rsid w:val="005E7ABE"/>
    <w:rsid w:val="005E7DFA"/>
    <w:rsid w:val="005F04BF"/>
    <w:rsid w:val="005F0552"/>
    <w:rsid w:val="005F0624"/>
    <w:rsid w:val="005F06B9"/>
    <w:rsid w:val="005F0806"/>
    <w:rsid w:val="005F081F"/>
    <w:rsid w:val="005F0DAC"/>
    <w:rsid w:val="005F18EA"/>
    <w:rsid w:val="005F20D5"/>
    <w:rsid w:val="005F27B3"/>
    <w:rsid w:val="005F3624"/>
    <w:rsid w:val="005F503E"/>
    <w:rsid w:val="005F588F"/>
    <w:rsid w:val="005F593A"/>
    <w:rsid w:val="005F5A05"/>
    <w:rsid w:val="005F6000"/>
    <w:rsid w:val="005F60BF"/>
    <w:rsid w:val="005F65D5"/>
    <w:rsid w:val="005F67A7"/>
    <w:rsid w:val="005F6C16"/>
    <w:rsid w:val="005F6CA5"/>
    <w:rsid w:val="005F7509"/>
    <w:rsid w:val="00600418"/>
    <w:rsid w:val="0060062E"/>
    <w:rsid w:val="0060074C"/>
    <w:rsid w:val="00600826"/>
    <w:rsid w:val="006009A8"/>
    <w:rsid w:val="00600CC7"/>
    <w:rsid w:val="00600F9A"/>
    <w:rsid w:val="00600FC2"/>
    <w:rsid w:val="006018A2"/>
    <w:rsid w:val="00602346"/>
    <w:rsid w:val="0060234D"/>
    <w:rsid w:val="00603179"/>
    <w:rsid w:val="0060332C"/>
    <w:rsid w:val="0060338A"/>
    <w:rsid w:val="00603C97"/>
    <w:rsid w:val="006054B0"/>
    <w:rsid w:val="0060683A"/>
    <w:rsid w:val="00606A2B"/>
    <w:rsid w:val="006072A5"/>
    <w:rsid w:val="00607C57"/>
    <w:rsid w:val="00610A46"/>
    <w:rsid w:val="00610B12"/>
    <w:rsid w:val="00610B48"/>
    <w:rsid w:val="00611954"/>
    <w:rsid w:val="00611D76"/>
    <w:rsid w:val="006120E9"/>
    <w:rsid w:val="00612250"/>
    <w:rsid w:val="006122A1"/>
    <w:rsid w:val="00612631"/>
    <w:rsid w:val="00612867"/>
    <w:rsid w:val="00612AD1"/>
    <w:rsid w:val="00613A6A"/>
    <w:rsid w:val="006145F6"/>
    <w:rsid w:val="00614976"/>
    <w:rsid w:val="00614E27"/>
    <w:rsid w:val="0061508E"/>
    <w:rsid w:val="006155D7"/>
    <w:rsid w:val="00615631"/>
    <w:rsid w:val="00615D1C"/>
    <w:rsid w:val="0061611A"/>
    <w:rsid w:val="00616879"/>
    <w:rsid w:val="00616CF2"/>
    <w:rsid w:val="00616D3F"/>
    <w:rsid w:val="00617974"/>
    <w:rsid w:val="00617AE5"/>
    <w:rsid w:val="00617E23"/>
    <w:rsid w:val="006206C1"/>
    <w:rsid w:val="0062089F"/>
    <w:rsid w:val="00620A99"/>
    <w:rsid w:val="00620D9F"/>
    <w:rsid w:val="00620F3C"/>
    <w:rsid w:val="00621A67"/>
    <w:rsid w:val="00621AE8"/>
    <w:rsid w:val="00621DF6"/>
    <w:rsid w:val="00621F6A"/>
    <w:rsid w:val="006227D6"/>
    <w:rsid w:val="0062281C"/>
    <w:rsid w:val="0062298C"/>
    <w:rsid w:val="00623669"/>
    <w:rsid w:val="0062376E"/>
    <w:rsid w:val="00623AF7"/>
    <w:rsid w:val="00623FF5"/>
    <w:rsid w:val="0062402A"/>
    <w:rsid w:val="006244B2"/>
    <w:rsid w:val="006244D0"/>
    <w:rsid w:val="00624AD5"/>
    <w:rsid w:val="00624DCB"/>
    <w:rsid w:val="00625065"/>
    <w:rsid w:val="006263A9"/>
    <w:rsid w:val="00626840"/>
    <w:rsid w:val="006268C6"/>
    <w:rsid w:val="00626F5D"/>
    <w:rsid w:val="0062750A"/>
    <w:rsid w:val="00627B32"/>
    <w:rsid w:val="00627C90"/>
    <w:rsid w:val="00627E08"/>
    <w:rsid w:val="0063005A"/>
    <w:rsid w:val="00630569"/>
    <w:rsid w:val="0063059B"/>
    <w:rsid w:val="00630EE0"/>
    <w:rsid w:val="006318D9"/>
    <w:rsid w:val="00631A69"/>
    <w:rsid w:val="006324FC"/>
    <w:rsid w:val="0063263E"/>
    <w:rsid w:val="00633130"/>
    <w:rsid w:val="006337CD"/>
    <w:rsid w:val="00634074"/>
    <w:rsid w:val="0063491D"/>
    <w:rsid w:val="00634C4D"/>
    <w:rsid w:val="00634CEA"/>
    <w:rsid w:val="006352E4"/>
    <w:rsid w:val="00635585"/>
    <w:rsid w:val="006358BB"/>
    <w:rsid w:val="006363AE"/>
    <w:rsid w:val="006365DC"/>
    <w:rsid w:val="0063665A"/>
    <w:rsid w:val="006367BB"/>
    <w:rsid w:val="006369BF"/>
    <w:rsid w:val="0063701E"/>
    <w:rsid w:val="0063749E"/>
    <w:rsid w:val="006377B4"/>
    <w:rsid w:val="0063794B"/>
    <w:rsid w:val="00637FA9"/>
    <w:rsid w:val="00640104"/>
    <w:rsid w:val="006408E9"/>
    <w:rsid w:val="00640A7F"/>
    <w:rsid w:val="00640C37"/>
    <w:rsid w:val="00640FDA"/>
    <w:rsid w:val="006411DE"/>
    <w:rsid w:val="0064160B"/>
    <w:rsid w:val="00641936"/>
    <w:rsid w:val="00641B6E"/>
    <w:rsid w:val="00642493"/>
    <w:rsid w:val="00642C56"/>
    <w:rsid w:val="00643584"/>
    <w:rsid w:val="00643B07"/>
    <w:rsid w:val="0064438D"/>
    <w:rsid w:val="00644546"/>
    <w:rsid w:val="006447C9"/>
    <w:rsid w:val="00644D53"/>
    <w:rsid w:val="00644DC8"/>
    <w:rsid w:val="00644E5F"/>
    <w:rsid w:val="006457A7"/>
    <w:rsid w:val="00645A56"/>
    <w:rsid w:val="006461F4"/>
    <w:rsid w:val="006463B5"/>
    <w:rsid w:val="006466C5"/>
    <w:rsid w:val="006469D5"/>
    <w:rsid w:val="00646A66"/>
    <w:rsid w:val="00647283"/>
    <w:rsid w:val="006473B7"/>
    <w:rsid w:val="00647574"/>
    <w:rsid w:val="00647726"/>
    <w:rsid w:val="00647766"/>
    <w:rsid w:val="006500CC"/>
    <w:rsid w:val="006503F0"/>
    <w:rsid w:val="006505CB"/>
    <w:rsid w:val="006505D0"/>
    <w:rsid w:val="00650D7C"/>
    <w:rsid w:val="00651589"/>
    <w:rsid w:val="00651FAD"/>
    <w:rsid w:val="00653006"/>
    <w:rsid w:val="006533E6"/>
    <w:rsid w:val="0065359A"/>
    <w:rsid w:val="00653629"/>
    <w:rsid w:val="006539CB"/>
    <w:rsid w:val="00653A65"/>
    <w:rsid w:val="006540DF"/>
    <w:rsid w:val="00654840"/>
    <w:rsid w:val="00654948"/>
    <w:rsid w:val="006557EA"/>
    <w:rsid w:val="0065625B"/>
    <w:rsid w:val="00656955"/>
    <w:rsid w:val="00656A18"/>
    <w:rsid w:val="00656A97"/>
    <w:rsid w:val="00656AA7"/>
    <w:rsid w:val="0065775C"/>
    <w:rsid w:val="006577BF"/>
    <w:rsid w:val="00657F6D"/>
    <w:rsid w:val="006600AA"/>
    <w:rsid w:val="006600E9"/>
    <w:rsid w:val="006606AF"/>
    <w:rsid w:val="00660A8B"/>
    <w:rsid w:val="00660D10"/>
    <w:rsid w:val="0066140A"/>
    <w:rsid w:val="00661733"/>
    <w:rsid w:val="006617B9"/>
    <w:rsid w:val="006621C8"/>
    <w:rsid w:val="0066239C"/>
    <w:rsid w:val="006628B5"/>
    <w:rsid w:val="00663EFE"/>
    <w:rsid w:val="0066494D"/>
    <w:rsid w:val="006649EB"/>
    <w:rsid w:val="00665457"/>
    <w:rsid w:val="0066587E"/>
    <w:rsid w:val="00665D48"/>
    <w:rsid w:val="00666C1D"/>
    <w:rsid w:val="00666E5F"/>
    <w:rsid w:val="0066738A"/>
    <w:rsid w:val="00667578"/>
    <w:rsid w:val="0066782C"/>
    <w:rsid w:val="00670045"/>
    <w:rsid w:val="006700FB"/>
    <w:rsid w:val="00670B4B"/>
    <w:rsid w:val="00670BE1"/>
    <w:rsid w:val="00670C73"/>
    <w:rsid w:val="00671DF0"/>
    <w:rsid w:val="0067269A"/>
    <w:rsid w:val="00672A36"/>
    <w:rsid w:val="00672E11"/>
    <w:rsid w:val="00673089"/>
    <w:rsid w:val="00673748"/>
    <w:rsid w:val="006738EB"/>
    <w:rsid w:val="00673E90"/>
    <w:rsid w:val="006743D8"/>
    <w:rsid w:val="00674A1A"/>
    <w:rsid w:val="00674DF0"/>
    <w:rsid w:val="00674E11"/>
    <w:rsid w:val="00674F5A"/>
    <w:rsid w:val="00675D48"/>
    <w:rsid w:val="006764CD"/>
    <w:rsid w:val="0067695B"/>
    <w:rsid w:val="00676D0A"/>
    <w:rsid w:val="0067700D"/>
    <w:rsid w:val="0067771A"/>
    <w:rsid w:val="00677862"/>
    <w:rsid w:val="00677939"/>
    <w:rsid w:val="00677AB2"/>
    <w:rsid w:val="00677BC7"/>
    <w:rsid w:val="0068029D"/>
    <w:rsid w:val="006807ED"/>
    <w:rsid w:val="00680BF1"/>
    <w:rsid w:val="00680C76"/>
    <w:rsid w:val="00680D01"/>
    <w:rsid w:val="00680F46"/>
    <w:rsid w:val="0068142E"/>
    <w:rsid w:val="006819A9"/>
    <w:rsid w:val="006822C8"/>
    <w:rsid w:val="0068257B"/>
    <w:rsid w:val="0068283F"/>
    <w:rsid w:val="00682DFD"/>
    <w:rsid w:val="00683160"/>
    <w:rsid w:val="00683277"/>
    <w:rsid w:val="006836C4"/>
    <w:rsid w:val="006837BD"/>
    <w:rsid w:val="00683D0A"/>
    <w:rsid w:val="00683F83"/>
    <w:rsid w:val="006841E4"/>
    <w:rsid w:val="0068447C"/>
    <w:rsid w:val="00684F2C"/>
    <w:rsid w:val="00685604"/>
    <w:rsid w:val="006857E3"/>
    <w:rsid w:val="00685944"/>
    <w:rsid w:val="00686038"/>
    <w:rsid w:val="00687581"/>
    <w:rsid w:val="0068792E"/>
    <w:rsid w:val="00687943"/>
    <w:rsid w:val="006879D9"/>
    <w:rsid w:val="00687E40"/>
    <w:rsid w:val="00687E9B"/>
    <w:rsid w:val="00690499"/>
    <w:rsid w:val="006905BD"/>
    <w:rsid w:val="00690D07"/>
    <w:rsid w:val="00692A69"/>
    <w:rsid w:val="00692AA8"/>
    <w:rsid w:val="00692BC7"/>
    <w:rsid w:val="00693207"/>
    <w:rsid w:val="0069354E"/>
    <w:rsid w:val="00693754"/>
    <w:rsid w:val="0069445C"/>
    <w:rsid w:val="00694797"/>
    <w:rsid w:val="006947F6"/>
    <w:rsid w:val="00694860"/>
    <w:rsid w:val="0069486D"/>
    <w:rsid w:val="00694D28"/>
    <w:rsid w:val="00694FBF"/>
    <w:rsid w:val="006951E4"/>
    <w:rsid w:val="00695239"/>
    <w:rsid w:val="006954F2"/>
    <w:rsid w:val="0069603B"/>
    <w:rsid w:val="006960BC"/>
    <w:rsid w:val="00696195"/>
    <w:rsid w:val="00696338"/>
    <w:rsid w:val="0069695F"/>
    <w:rsid w:val="00697908"/>
    <w:rsid w:val="00697A68"/>
    <w:rsid w:val="006A0466"/>
    <w:rsid w:val="006A04DA"/>
    <w:rsid w:val="006A06A8"/>
    <w:rsid w:val="006A0CD3"/>
    <w:rsid w:val="006A0DB1"/>
    <w:rsid w:val="006A0F57"/>
    <w:rsid w:val="006A20FC"/>
    <w:rsid w:val="006A234B"/>
    <w:rsid w:val="006A2C1F"/>
    <w:rsid w:val="006A3015"/>
    <w:rsid w:val="006A31A0"/>
    <w:rsid w:val="006A3593"/>
    <w:rsid w:val="006A3666"/>
    <w:rsid w:val="006A3A2C"/>
    <w:rsid w:val="006A42BD"/>
    <w:rsid w:val="006A4342"/>
    <w:rsid w:val="006A4AC3"/>
    <w:rsid w:val="006A4B0C"/>
    <w:rsid w:val="006A4BE5"/>
    <w:rsid w:val="006A4F06"/>
    <w:rsid w:val="006A513C"/>
    <w:rsid w:val="006A53AD"/>
    <w:rsid w:val="006A5741"/>
    <w:rsid w:val="006A578E"/>
    <w:rsid w:val="006A63C3"/>
    <w:rsid w:val="006A6607"/>
    <w:rsid w:val="006A67EA"/>
    <w:rsid w:val="006A7082"/>
    <w:rsid w:val="006A74E6"/>
    <w:rsid w:val="006A7504"/>
    <w:rsid w:val="006A779B"/>
    <w:rsid w:val="006B00FD"/>
    <w:rsid w:val="006B08C3"/>
    <w:rsid w:val="006B099E"/>
    <w:rsid w:val="006B0F50"/>
    <w:rsid w:val="006B1216"/>
    <w:rsid w:val="006B22F1"/>
    <w:rsid w:val="006B251B"/>
    <w:rsid w:val="006B28B5"/>
    <w:rsid w:val="006B2F05"/>
    <w:rsid w:val="006B3552"/>
    <w:rsid w:val="006B36DA"/>
    <w:rsid w:val="006B38A8"/>
    <w:rsid w:val="006B3943"/>
    <w:rsid w:val="006B3B76"/>
    <w:rsid w:val="006B4801"/>
    <w:rsid w:val="006B4ED8"/>
    <w:rsid w:val="006B5091"/>
    <w:rsid w:val="006B5108"/>
    <w:rsid w:val="006B51FA"/>
    <w:rsid w:val="006B528A"/>
    <w:rsid w:val="006B543A"/>
    <w:rsid w:val="006B5C26"/>
    <w:rsid w:val="006B5D0F"/>
    <w:rsid w:val="006B5D36"/>
    <w:rsid w:val="006B6342"/>
    <w:rsid w:val="006B6507"/>
    <w:rsid w:val="006B69E3"/>
    <w:rsid w:val="006B7246"/>
    <w:rsid w:val="006C04F4"/>
    <w:rsid w:val="006C07EE"/>
    <w:rsid w:val="006C0828"/>
    <w:rsid w:val="006C0A15"/>
    <w:rsid w:val="006C0F22"/>
    <w:rsid w:val="006C11CF"/>
    <w:rsid w:val="006C13C6"/>
    <w:rsid w:val="006C245B"/>
    <w:rsid w:val="006C2668"/>
    <w:rsid w:val="006C29D2"/>
    <w:rsid w:val="006C2B13"/>
    <w:rsid w:val="006C2BDD"/>
    <w:rsid w:val="006C2F35"/>
    <w:rsid w:val="006C3429"/>
    <w:rsid w:val="006C354A"/>
    <w:rsid w:val="006C3B9B"/>
    <w:rsid w:val="006C3BA4"/>
    <w:rsid w:val="006C3E93"/>
    <w:rsid w:val="006C46A9"/>
    <w:rsid w:val="006C4759"/>
    <w:rsid w:val="006C4C6A"/>
    <w:rsid w:val="006C588D"/>
    <w:rsid w:val="006C604D"/>
    <w:rsid w:val="006C79D1"/>
    <w:rsid w:val="006C7FBD"/>
    <w:rsid w:val="006D06D0"/>
    <w:rsid w:val="006D1D65"/>
    <w:rsid w:val="006D1DDD"/>
    <w:rsid w:val="006D1FDC"/>
    <w:rsid w:val="006D2329"/>
    <w:rsid w:val="006D239C"/>
    <w:rsid w:val="006D2FD0"/>
    <w:rsid w:val="006D2FFB"/>
    <w:rsid w:val="006D32ED"/>
    <w:rsid w:val="006D3948"/>
    <w:rsid w:val="006D3DFA"/>
    <w:rsid w:val="006D3E40"/>
    <w:rsid w:val="006D40D1"/>
    <w:rsid w:val="006D535E"/>
    <w:rsid w:val="006D54F5"/>
    <w:rsid w:val="006D564F"/>
    <w:rsid w:val="006D6508"/>
    <w:rsid w:val="006D6780"/>
    <w:rsid w:val="006D75A7"/>
    <w:rsid w:val="006D75C7"/>
    <w:rsid w:val="006D7AC2"/>
    <w:rsid w:val="006D7B34"/>
    <w:rsid w:val="006E009B"/>
    <w:rsid w:val="006E0316"/>
    <w:rsid w:val="006E03DB"/>
    <w:rsid w:val="006E05C6"/>
    <w:rsid w:val="006E0D37"/>
    <w:rsid w:val="006E127A"/>
    <w:rsid w:val="006E1823"/>
    <w:rsid w:val="006E1FC6"/>
    <w:rsid w:val="006E2582"/>
    <w:rsid w:val="006E2FB3"/>
    <w:rsid w:val="006E30B0"/>
    <w:rsid w:val="006E3245"/>
    <w:rsid w:val="006E34EF"/>
    <w:rsid w:val="006E39B5"/>
    <w:rsid w:val="006E40A0"/>
    <w:rsid w:val="006E4160"/>
    <w:rsid w:val="006E4E7F"/>
    <w:rsid w:val="006E4EB6"/>
    <w:rsid w:val="006E556C"/>
    <w:rsid w:val="006E570F"/>
    <w:rsid w:val="006E5EE4"/>
    <w:rsid w:val="006E6260"/>
    <w:rsid w:val="006E650F"/>
    <w:rsid w:val="006E6E59"/>
    <w:rsid w:val="006E72A8"/>
    <w:rsid w:val="006F0CC5"/>
    <w:rsid w:val="006F15DC"/>
    <w:rsid w:val="006F1A4D"/>
    <w:rsid w:val="006F27D2"/>
    <w:rsid w:val="006F2BA4"/>
    <w:rsid w:val="006F347C"/>
    <w:rsid w:val="006F3F5D"/>
    <w:rsid w:val="006F41D3"/>
    <w:rsid w:val="006F477D"/>
    <w:rsid w:val="006F4A97"/>
    <w:rsid w:val="006F5146"/>
    <w:rsid w:val="006F55FB"/>
    <w:rsid w:val="006F58D2"/>
    <w:rsid w:val="006F675A"/>
    <w:rsid w:val="006F68AE"/>
    <w:rsid w:val="006F6B6B"/>
    <w:rsid w:val="006F7726"/>
    <w:rsid w:val="006F793D"/>
    <w:rsid w:val="006F7D12"/>
    <w:rsid w:val="006F7EB0"/>
    <w:rsid w:val="007007E0"/>
    <w:rsid w:val="00700800"/>
    <w:rsid w:val="00700D8B"/>
    <w:rsid w:val="00700EDE"/>
    <w:rsid w:val="007010C1"/>
    <w:rsid w:val="0070128C"/>
    <w:rsid w:val="00701FCC"/>
    <w:rsid w:val="0070204F"/>
    <w:rsid w:val="00702C1A"/>
    <w:rsid w:val="00703006"/>
    <w:rsid w:val="0070411F"/>
    <w:rsid w:val="007049FE"/>
    <w:rsid w:val="00704B1B"/>
    <w:rsid w:val="00704E1E"/>
    <w:rsid w:val="0070551C"/>
    <w:rsid w:val="0070591D"/>
    <w:rsid w:val="00705AB5"/>
    <w:rsid w:val="00705FCD"/>
    <w:rsid w:val="007062AA"/>
    <w:rsid w:val="007065C3"/>
    <w:rsid w:val="0070708A"/>
    <w:rsid w:val="00707238"/>
    <w:rsid w:val="00707316"/>
    <w:rsid w:val="00707E15"/>
    <w:rsid w:val="00707E2E"/>
    <w:rsid w:val="0071020F"/>
    <w:rsid w:val="007105A8"/>
    <w:rsid w:val="00710AF8"/>
    <w:rsid w:val="00710B56"/>
    <w:rsid w:val="0071115E"/>
    <w:rsid w:val="0071130F"/>
    <w:rsid w:val="0071132F"/>
    <w:rsid w:val="00711333"/>
    <w:rsid w:val="0071166A"/>
    <w:rsid w:val="00711DE8"/>
    <w:rsid w:val="007134E4"/>
    <w:rsid w:val="007137E4"/>
    <w:rsid w:val="007141DD"/>
    <w:rsid w:val="0071589B"/>
    <w:rsid w:val="00715EBF"/>
    <w:rsid w:val="0071626B"/>
    <w:rsid w:val="0071629A"/>
    <w:rsid w:val="007164F6"/>
    <w:rsid w:val="00717617"/>
    <w:rsid w:val="00717780"/>
    <w:rsid w:val="00717A8C"/>
    <w:rsid w:val="00720006"/>
    <w:rsid w:val="00720071"/>
    <w:rsid w:val="007200D4"/>
    <w:rsid w:val="007204AC"/>
    <w:rsid w:val="0072085C"/>
    <w:rsid w:val="00720A2E"/>
    <w:rsid w:val="00721B62"/>
    <w:rsid w:val="007220D7"/>
    <w:rsid w:val="00722837"/>
    <w:rsid w:val="00722A54"/>
    <w:rsid w:val="007230B7"/>
    <w:rsid w:val="0072339B"/>
    <w:rsid w:val="007236F6"/>
    <w:rsid w:val="00723D07"/>
    <w:rsid w:val="00724835"/>
    <w:rsid w:val="00724C74"/>
    <w:rsid w:val="00724E46"/>
    <w:rsid w:val="007250B0"/>
    <w:rsid w:val="007254AF"/>
    <w:rsid w:val="00725AD4"/>
    <w:rsid w:val="00725CA0"/>
    <w:rsid w:val="007260D8"/>
    <w:rsid w:val="007266C7"/>
    <w:rsid w:val="00726894"/>
    <w:rsid w:val="007270B7"/>
    <w:rsid w:val="00727178"/>
    <w:rsid w:val="007271B7"/>
    <w:rsid w:val="007275C6"/>
    <w:rsid w:val="00727844"/>
    <w:rsid w:val="007302C8"/>
    <w:rsid w:val="00730577"/>
    <w:rsid w:val="00730698"/>
    <w:rsid w:val="00731164"/>
    <w:rsid w:val="007311D8"/>
    <w:rsid w:val="00731418"/>
    <w:rsid w:val="007323AE"/>
    <w:rsid w:val="007326FF"/>
    <w:rsid w:val="00732E8C"/>
    <w:rsid w:val="00732EEF"/>
    <w:rsid w:val="007330C5"/>
    <w:rsid w:val="00733372"/>
    <w:rsid w:val="007335AC"/>
    <w:rsid w:val="007339BE"/>
    <w:rsid w:val="007339D7"/>
    <w:rsid w:val="00734BE7"/>
    <w:rsid w:val="0073505C"/>
    <w:rsid w:val="007352C5"/>
    <w:rsid w:val="0073579E"/>
    <w:rsid w:val="00735EAB"/>
    <w:rsid w:val="0073682D"/>
    <w:rsid w:val="00736B47"/>
    <w:rsid w:val="00740756"/>
    <w:rsid w:val="00740855"/>
    <w:rsid w:val="00740874"/>
    <w:rsid w:val="00740A72"/>
    <w:rsid w:val="00740BF6"/>
    <w:rsid w:val="00741268"/>
    <w:rsid w:val="0074155C"/>
    <w:rsid w:val="007415F4"/>
    <w:rsid w:val="0074176B"/>
    <w:rsid w:val="007418AE"/>
    <w:rsid w:val="00742775"/>
    <w:rsid w:val="00742846"/>
    <w:rsid w:val="007428BE"/>
    <w:rsid w:val="00742B71"/>
    <w:rsid w:val="007434EA"/>
    <w:rsid w:val="0074359B"/>
    <w:rsid w:val="007437CE"/>
    <w:rsid w:val="007437F0"/>
    <w:rsid w:val="007449DA"/>
    <w:rsid w:val="00744A18"/>
    <w:rsid w:val="00744A99"/>
    <w:rsid w:val="00744AE4"/>
    <w:rsid w:val="00744C36"/>
    <w:rsid w:val="00744E72"/>
    <w:rsid w:val="00745097"/>
    <w:rsid w:val="0074592F"/>
    <w:rsid w:val="00745F9B"/>
    <w:rsid w:val="0074621C"/>
    <w:rsid w:val="00746314"/>
    <w:rsid w:val="00746317"/>
    <w:rsid w:val="007463D2"/>
    <w:rsid w:val="00746652"/>
    <w:rsid w:val="007475ED"/>
    <w:rsid w:val="007478EA"/>
    <w:rsid w:val="00747B2C"/>
    <w:rsid w:val="00747B5C"/>
    <w:rsid w:val="00747D33"/>
    <w:rsid w:val="0075005E"/>
    <w:rsid w:val="0075048F"/>
    <w:rsid w:val="00750E49"/>
    <w:rsid w:val="00752758"/>
    <w:rsid w:val="007527FF"/>
    <w:rsid w:val="00752A60"/>
    <w:rsid w:val="007532DB"/>
    <w:rsid w:val="007539AD"/>
    <w:rsid w:val="00756A6B"/>
    <w:rsid w:val="00756E97"/>
    <w:rsid w:val="00757964"/>
    <w:rsid w:val="00757E74"/>
    <w:rsid w:val="00757FC7"/>
    <w:rsid w:val="0076006C"/>
    <w:rsid w:val="007603D6"/>
    <w:rsid w:val="0076053B"/>
    <w:rsid w:val="007605EC"/>
    <w:rsid w:val="00760DB7"/>
    <w:rsid w:val="00760EB1"/>
    <w:rsid w:val="00762FAB"/>
    <w:rsid w:val="0076367A"/>
    <w:rsid w:val="00763929"/>
    <w:rsid w:val="007645CB"/>
    <w:rsid w:val="00764708"/>
    <w:rsid w:val="00765B12"/>
    <w:rsid w:val="00765B90"/>
    <w:rsid w:val="00765F15"/>
    <w:rsid w:val="007660BD"/>
    <w:rsid w:val="007662D2"/>
    <w:rsid w:val="00766329"/>
    <w:rsid w:val="00766689"/>
    <w:rsid w:val="0076672B"/>
    <w:rsid w:val="00766965"/>
    <w:rsid w:val="00766AC6"/>
    <w:rsid w:val="00767196"/>
    <w:rsid w:val="00767F79"/>
    <w:rsid w:val="00770015"/>
    <w:rsid w:val="0077004D"/>
    <w:rsid w:val="00770865"/>
    <w:rsid w:val="00770C42"/>
    <w:rsid w:val="00770E12"/>
    <w:rsid w:val="0077190B"/>
    <w:rsid w:val="00771CD4"/>
    <w:rsid w:val="0077261C"/>
    <w:rsid w:val="00772A20"/>
    <w:rsid w:val="00772FA9"/>
    <w:rsid w:val="00773831"/>
    <w:rsid w:val="00773C61"/>
    <w:rsid w:val="00773DE6"/>
    <w:rsid w:val="0077402A"/>
    <w:rsid w:val="0077403F"/>
    <w:rsid w:val="00774EB2"/>
    <w:rsid w:val="00775463"/>
    <w:rsid w:val="00775D32"/>
    <w:rsid w:val="00776DEB"/>
    <w:rsid w:val="007777BC"/>
    <w:rsid w:val="00777B55"/>
    <w:rsid w:val="00780427"/>
    <w:rsid w:val="007804B3"/>
    <w:rsid w:val="00780E86"/>
    <w:rsid w:val="00781178"/>
    <w:rsid w:val="00781230"/>
    <w:rsid w:val="007814F2"/>
    <w:rsid w:val="00781D10"/>
    <w:rsid w:val="007821ED"/>
    <w:rsid w:val="00782700"/>
    <w:rsid w:val="00782FDE"/>
    <w:rsid w:val="007831D2"/>
    <w:rsid w:val="00783357"/>
    <w:rsid w:val="007833A4"/>
    <w:rsid w:val="00783425"/>
    <w:rsid w:val="00783766"/>
    <w:rsid w:val="007842E4"/>
    <w:rsid w:val="0078485B"/>
    <w:rsid w:val="00784BD1"/>
    <w:rsid w:val="00785474"/>
    <w:rsid w:val="00786025"/>
    <w:rsid w:val="0078685C"/>
    <w:rsid w:val="00787B75"/>
    <w:rsid w:val="007903AD"/>
    <w:rsid w:val="00790626"/>
    <w:rsid w:val="00790D2F"/>
    <w:rsid w:val="007911C4"/>
    <w:rsid w:val="007914C5"/>
    <w:rsid w:val="00791924"/>
    <w:rsid w:val="00791A93"/>
    <w:rsid w:val="00791B47"/>
    <w:rsid w:val="00791CD7"/>
    <w:rsid w:val="00791F84"/>
    <w:rsid w:val="007921C5"/>
    <w:rsid w:val="00792712"/>
    <w:rsid w:val="00792887"/>
    <w:rsid w:val="00792ACA"/>
    <w:rsid w:val="00792F02"/>
    <w:rsid w:val="00793FAE"/>
    <w:rsid w:val="007942F6"/>
    <w:rsid w:val="0079454B"/>
    <w:rsid w:val="00794567"/>
    <w:rsid w:val="0079526F"/>
    <w:rsid w:val="00795937"/>
    <w:rsid w:val="0079594B"/>
    <w:rsid w:val="00796693"/>
    <w:rsid w:val="00796880"/>
    <w:rsid w:val="00796C63"/>
    <w:rsid w:val="00797053"/>
    <w:rsid w:val="00797755"/>
    <w:rsid w:val="00797834"/>
    <w:rsid w:val="00797933"/>
    <w:rsid w:val="007A005E"/>
    <w:rsid w:val="007A009B"/>
    <w:rsid w:val="007A10A9"/>
    <w:rsid w:val="007A1D89"/>
    <w:rsid w:val="007A1EEA"/>
    <w:rsid w:val="007A2107"/>
    <w:rsid w:val="007A222C"/>
    <w:rsid w:val="007A25DA"/>
    <w:rsid w:val="007A272D"/>
    <w:rsid w:val="007A29F4"/>
    <w:rsid w:val="007A32EA"/>
    <w:rsid w:val="007A3A4C"/>
    <w:rsid w:val="007A3CBD"/>
    <w:rsid w:val="007A3E79"/>
    <w:rsid w:val="007A41DF"/>
    <w:rsid w:val="007A4449"/>
    <w:rsid w:val="007A4468"/>
    <w:rsid w:val="007A4620"/>
    <w:rsid w:val="007A4F29"/>
    <w:rsid w:val="007A53CD"/>
    <w:rsid w:val="007A5458"/>
    <w:rsid w:val="007A5BAF"/>
    <w:rsid w:val="007A5D07"/>
    <w:rsid w:val="007A619A"/>
    <w:rsid w:val="007A7D01"/>
    <w:rsid w:val="007A7D7E"/>
    <w:rsid w:val="007B0260"/>
    <w:rsid w:val="007B06E6"/>
    <w:rsid w:val="007B071C"/>
    <w:rsid w:val="007B09B1"/>
    <w:rsid w:val="007B09C4"/>
    <w:rsid w:val="007B0D7A"/>
    <w:rsid w:val="007B0DFC"/>
    <w:rsid w:val="007B103F"/>
    <w:rsid w:val="007B10EC"/>
    <w:rsid w:val="007B1198"/>
    <w:rsid w:val="007B175A"/>
    <w:rsid w:val="007B17DB"/>
    <w:rsid w:val="007B1B44"/>
    <w:rsid w:val="007B234D"/>
    <w:rsid w:val="007B2639"/>
    <w:rsid w:val="007B2DAB"/>
    <w:rsid w:val="007B3151"/>
    <w:rsid w:val="007B3BE4"/>
    <w:rsid w:val="007B45EB"/>
    <w:rsid w:val="007B48BD"/>
    <w:rsid w:val="007B599B"/>
    <w:rsid w:val="007B65CC"/>
    <w:rsid w:val="007B65F1"/>
    <w:rsid w:val="007B6681"/>
    <w:rsid w:val="007B76EE"/>
    <w:rsid w:val="007B7C7C"/>
    <w:rsid w:val="007C0043"/>
    <w:rsid w:val="007C06BB"/>
    <w:rsid w:val="007C0BF8"/>
    <w:rsid w:val="007C1057"/>
    <w:rsid w:val="007C133D"/>
    <w:rsid w:val="007C23D3"/>
    <w:rsid w:val="007C25DA"/>
    <w:rsid w:val="007C2D3E"/>
    <w:rsid w:val="007C32CA"/>
    <w:rsid w:val="007C32E4"/>
    <w:rsid w:val="007C336D"/>
    <w:rsid w:val="007C3420"/>
    <w:rsid w:val="007C3CFF"/>
    <w:rsid w:val="007C46D0"/>
    <w:rsid w:val="007C4DC3"/>
    <w:rsid w:val="007C4E2E"/>
    <w:rsid w:val="007C5D8E"/>
    <w:rsid w:val="007C6062"/>
    <w:rsid w:val="007C6BAF"/>
    <w:rsid w:val="007C6C26"/>
    <w:rsid w:val="007C6DD0"/>
    <w:rsid w:val="007C7ADA"/>
    <w:rsid w:val="007D09F3"/>
    <w:rsid w:val="007D1C8C"/>
    <w:rsid w:val="007D237A"/>
    <w:rsid w:val="007D2549"/>
    <w:rsid w:val="007D25FE"/>
    <w:rsid w:val="007D2814"/>
    <w:rsid w:val="007D2916"/>
    <w:rsid w:val="007D2ACD"/>
    <w:rsid w:val="007D3079"/>
    <w:rsid w:val="007D3AE9"/>
    <w:rsid w:val="007D4575"/>
    <w:rsid w:val="007D4D83"/>
    <w:rsid w:val="007D5661"/>
    <w:rsid w:val="007D5751"/>
    <w:rsid w:val="007D5A2C"/>
    <w:rsid w:val="007D5B57"/>
    <w:rsid w:val="007D5FF3"/>
    <w:rsid w:val="007D6704"/>
    <w:rsid w:val="007D69FC"/>
    <w:rsid w:val="007D6BFE"/>
    <w:rsid w:val="007D7334"/>
    <w:rsid w:val="007D7828"/>
    <w:rsid w:val="007D7FC3"/>
    <w:rsid w:val="007E0B34"/>
    <w:rsid w:val="007E114E"/>
    <w:rsid w:val="007E12EE"/>
    <w:rsid w:val="007E24B5"/>
    <w:rsid w:val="007E270D"/>
    <w:rsid w:val="007E2DEB"/>
    <w:rsid w:val="007E357F"/>
    <w:rsid w:val="007E3E47"/>
    <w:rsid w:val="007E4237"/>
    <w:rsid w:val="007E4266"/>
    <w:rsid w:val="007E4AE7"/>
    <w:rsid w:val="007E5901"/>
    <w:rsid w:val="007E6642"/>
    <w:rsid w:val="007E66A8"/>
    <w:rsid w:val="007E7FA0"/>
    <w:rsid w:val="007F060C"/>
    <w:rsid w:val="007F0C20"/>
    <w:rsid w:val="007F0EA7"/>
    <w:rsid w:val="007F0F90"/>
    <w:rsid w:val="007F1111"/>
    <w:rsid w:val="007F1178"/>
    <w:rsid w:val="007F1928"/>
    <w:rsid w:val="007F2922"/>
    <w:rsid w:val="007F2EA1"/>
    <w:rsid w:val="007F2FCA"/>
    <w:rsid w:val="007F3200"/>
    <w:rsid w:val="007F320A"/>
    <w:rsid w:val="007F3809"/>
    <w:rsid w:val="007F3896"/>
    <w:rsid w:val="007F38EC"/>
    <w:rsid w:val="007F3A39"/>
    <w:rsid w:val="007F3AC1"/>
    <w:rsid w:val="007F4581"/>
    <w:rsid w:val="007F45D3"/>
    <w:rsid w:val="007F494B"/>
    <w:rsid w:val="007F4EAB"/>
    <w:rsid w:val="007F4FBB"/>
    <w:rsid w:val="007F521D"/>
    <w:rsid w:val="007F542C"/>
    <w:rsid w:val="007F5CE3"/>
    <w:rsid w:val="007F5F99"/>
    <w:rsid w:val="007F6016"/>
    <w:rsid w:val="007F65B5"/>
    <w:rsid w:val="007F66C7"/>
    <w:rsid w:val="007F7C9C"/>
    <w:rsid w:val="007F7CF6"/>
    <w:rsid w:val="00800756"/>
    <w:rsid w:val="0080080E"/>
    <w:rsid w:val="00800D98"/>
    <w:rsid w:val="00800E09"/>
    <w:rsid w:val="00800F85"/>
    <w:rsid w:val="00801128"/>
    <w:rsid w:val="008012C0"/>
    <w:rsid w:val="008017BC"/>
    <w:rsid w:val="00801D98"/>
    <w:rsid w:val="00801F0A"/>
    <w:rsid w:val="0080311C"/>
    <w:rsid w:val="008032D0"/>
    <w:rsid w:val="00803CEA"/>
    <w:rsid w:val="00803D4D"/>
    <w:rsid w:val="00804D5F"/>
    <w:rsid w:val="00805405"/>
    <w:rsid w:val="008056F1"/>
    <w:rsid w:val="008058C7"/>
    <w:rsid w:val="008058D9"/>
    <w:rsid w:val="0080598E"/>
    <w:rsid w:val="00805B92"/>
    <w:rsid w:val="00805E8F"/>
    <w:rsid w:val="0080608B"/>
    <w:rsid w:val="0080646B"/>
    <w:rsid w:val="00806A49"/>
    <w:rsid w:val="00806E36"/>
    <w:rsid w:val="008075A7"/>
    <w:rsid w:val="00807918"/>
    <w:rsid w:val="0081003D"/>
    <w:rsid w:val="00810A17"/>
    <w:rsid w:val="00810A88"/>
    <w:rsid w:val="008110F5"/>
    <w:rsid w:val="008129EA"/>
    <w:rsid w:val="008133FA"/>
    <w:rsid w:val="00813A28"/>
    <w:rsid w:val="00813E1B"/>
    <w:rsid w:val="00814226"/>
    <w:rsid w:val="00815BDB"/>
    <w:rsid w:val="00815FF4"/>
    <w:rsid w:val="008160EE"/>
    <w:rsid w:val="008161DC"/>
    <w:rsid w:val="008162F0"/>
    <w:rsid w:val="00816375"/>
    <w:rsid w:val="00816AF9"/>
    <w:rsid w:val="00816FC8"/>
    <w:rsid w:val="00817053"/>
    <w:rsid w:val="00817FB5"/>
    <w:rsid w:val="008207FF"/>
    <w:rsid w:val="0082088A"/>
    <w:rsid w:val="00820B33"/>
    <w:rsid w:val="00820CDD"/>
    <w:rsid w:val="008210F2"/>
    <w:rsid w:val="00821950"/>
    <w:rsid w:val="00821DDD"/>
    <w:rsid w:val="00821E02"/>
    <w:rsid w:val="00821E79"/>
    <w:rsid w:val="00822580"/>
    <w:rsid w:val="00822C72"/>
    <w:rsid w:val="008230C5"/>
    <w:rsid w:val="008231BF"/>
    <w:rsid w:val="00823292"/>
    <w:rsid w:val="008232ED"/>
    <w:rsid w:val="008235CB"/>
    <w:rsid w:val="00823C67"/>
    <w:rsid w:val="00823DAF"/>
    <w:rsid w:val="008245C8"/>
    <w:rsid w:val="008246B1"/>
    <w:rsid w:val="00824E5D"/>
    <w:rsid w:val="00825144"/>
    <w:rsid w:val="008254DB"/>
    <w:rsid w:val="008257F3"/>
    <w:rsid w:val="00825D21"/>
    <w:rsid w:val="00825DB4"/>
    <w:rsid w:val="00826411"/>
    <w:rsid w:val="00826816"/>
    <w:rsid w:val="008269D3"/>
    <w:rsid w:val="00826AC6"/>
    <w:rsid w:val="00827048"/>
    <w:rsid w:val="0082770D"/>
    <w:rsid w:val="00827A5B"/>
    <w:rsid w:val="008305BC"/>
    <w:rsid w:val="00830EDC"/>
    <w:rsid w:val="008313E8"/>
    <w:rsid w:val="008316B8"/>
    <w:rsid w:val="00832141"/>
    <w:rsid w:val="0083235D"/>
    <w:rsid w:val="0083242C"/>
    <w:rsid w:val="0083357D"/>
    <w:rsid w:val="00833596"/>
    <w:rsid w:val="0083423D"/>
    <w:rsid w:val="0083429B"/>
    <w:rsid w:val="00834398"/>
    <w:rsid w:val="00834D29"/>
    <w:rsid w:val="00835904"/>
    <w:rsid w:val="00835BB4"/>
    <w:rsid w:val="00835FD8"/>
    <w:rsid w:val="00836044"/>
    <w:rsid w:val="00836066"/>
    <w:rsid w:val="0083667E"/>
    <w:rsid w:val="00836DBF"/>
    <w:rsid w:val="00836FE1"/>
    <w:rsid w:val="00837C61"/>
    <w:rsid w:val="00840400"/>
    <w:rsid w:val="00840512"/>
    <w:rsid w:val="008406FC"/>
    <w:rsid w:val="00840990"/>
    <w:rsid w:val="00840A56"/>
    <w:rsid w:val="00841318"/>
    <w:rsid w:val="008414D5"/>
    <w:rsid w:val="0084210E"/>
    <w:rsid w:val="008423EC"/>
    <w:rsid w:val="008431CB"/>
    <w:rsid w:val="0084325F"/>
    <w:rsid w:val="0084346C"/>
    <w:rsid w:val="00844B8D"/>
    <w:rsid w:val="00844D8B"/>
    <w:rsid w:val="008451E2"/>
    <w:rsid w:val="0084532A"/>
    <w:rsid w:val="008456D1"/>
    <w:rsid w:val="00845C2B"/>
    <w:rsid w:val="008475C5"/>
    <w:rsid w:val="00847E89"/>
    <w:rsid w:val="00850521"/>
    <w:rsid w:val="00850E34"/>
    <w:rsid w:val="008510B6"/>
    <w:rsid w:val="008510FB"/>
    <w:rsid w:val="00851ABB"/>
    <w:rsid w:val="00852097"/>
    <w:rsid w:val="00853164"/>
    <w:rsid w:val="008533C9"/>
    <w:rsid w:val="00853524"/>
    <w:rsid w:val="00853DFC"/>
    <w:rsid w:val="00854C4F"/>
    <w:rsid w:val="00855463"/>
    <w:rsid w:val="00855534"/>
    <w:rsid w:val="008568C6"/>
    <w:rsid w:val="008568C9"/>
    <w:rsid w:val="00856DD0"/>
    <w:rsid w:val="008574E1"/>
    <w:rsid w:val="00860291"/>
    <w:rsid w:val="008602EA"/>
    <w:rsid w:val="00860A9C"/>
    <w:rsid w:val="00860C9A"/>
    <w:rsid w:val="00861367"/>
    <w:rsid w:val="00861A9C"/>
    <w:rsid w:val="008623FE"/>
    <w:rsid w:val="00862B0D"/>
    <w:rsid w:val="00863BC3"/>
    <w:rsid w:val="0086406E"/>
    <w:rsid w:val="0086412B"/>
    <w:rsid w:val="00864162"/>
    <w:rsid w:val="00864941"/>
    <w:rsid w:val="0086529A"/>
    <w:rsid w:val="00865AC8"/>
    <w:rsid w:val="00865D5B"/>
    <w:rsid w:val="00866705"/>
    <w:rsid w:val="008668C0"/>
    <w:rsid w:val="00866AFF"/>
    <w:rsid w:val="0086744B"/>
    <w:rsid w:val="0086790F"/>
    <w:rsid w:val="00870217"/>
    <w:rsid w:val="00870625"/>
    <w:rsid w:val="0087066C"/>
    <w:rsid w:val="008707F9"/>
    <w:rsid w:val="008714C2"/>
    <w:rsid w:val="0087174A"/>
    <w:rsid w:val="00871863"/>
    <w:rsid w:val="008718CE"/>
    <w:rsid w:val="00871E70"/>
    <w:rsid w:val="00872D82"/>
    <w:rsid w:val="00873342"/>
    <w:rsid w:val="008735A7"/>
    <w:rsid w:val="008735B1"/>
    <w:rsid w:val="008737FC"/>
    <w:rsid w:val="00873F0C"/>
    <w:rsid w:val="0087480A"/>
    <w:rsid w:val="0087513E"/>
    <w:rsid w:val="0087520A"/>
    <w:rsid w:val="008764A9"/>
    <w:rsid w:val="00876EBD"/>
    <w:rsid w:val="00877234"/>
    <w:rsid w:val="00877250"/>
    <w:rsid w:val="008777D6"/>
    <w:rsid w:val="00880050"/>
    <w:rsid w:val="0088022A"/>
    <w:rsid w:val="00880EE2"/>
    <w:rsid w:val="0088110C"/>
    <w:rsid w:val="00881137"/>
    <w:rsid w:val="0088197D"/>
    <w:rsid w:val="00882EF1"/>
    <w:rsid w:val="0088315B"/>
    <w:rsid w:val="00883164"/>
    <w:rsid w:val="00883742"/>
    <w:rsid w:val="00883C8B"/>
    <w:rsid w:val="00884A61"/>
    <w:rsid w:val="00884BB7"/>
    <w:rsid w:val="00885835"/>
    <w:rsid w:val="00885F86"/>
    <w:rsid w:val="00885FF3"/>
    <w:rsid w:val="00886499"/>
    <w:rsid w:val="00887111"/>
    <w:rsid w:val="008900D3"/>
    <w:rsid w:val="00890692"/>
    <w:rsid w:val="008912C1"/>
    <w:rsid w:val="00891513"/>
    <w:rsid w:val="008915DD"/>
    <w:rsid w:val="00891952"/>
    <w:rsid w:val="008920EA"/>
    <w:rsid w:val="00892287"/>
    <w:rsid w:val="0089286C"/>
    <w:rsid w:val="00892E8A"/>
    <w:rsid w:val="008930B4"/>
    <w:rsid w:val="008931C2"/>
    <w:rsid w:val="008935C1"/>
    <w:rsid w:val="00893872"/>
    <w:rsid w:val="008939B6"/>
    <w:rsid w:val="00893CE2"/>
    <w:rsid w:val="00893DAD"/>
    <w:rsid w:val="00894039"/>
    <w:rsid w:val="0089414F"/>
    <w:rsid w:val="00894D80"/>
    <w:rsid w:val="0089514A"/>
    <w:rsid w:val="008951F4"/>
    <w:rsid w:val="0089596A"/>
    <w:rsid w:val="00895AE6"/>
    <w:rsid w:val="00895DEE"/>
    <w:rsid w:val="00895FC9"/>
    <w:rsid w:val="0089641B"/>
    <w:rsid w:val="00897F93"/>
    <w:rsid w:val="008A0142"/>
    <w:rsid w:val="008A0990"/>
    <w:rsid w:val="008A0F8B"/>
    <w:rsid w:val="008A150B"/>
    <w:rsid w:val="008A1AFB"/>
    <w:rsid w:val="008A29BC"/>
    <w:rsid w:val="008A2C98"/>
    <w:rsid w:val="008A2CAF"/>
    <w:rsid w:val="008A358B"/>
    <w:rsid w:val="008A39B2"/>
    <w:rsid w:val="008A3D13"/>
    <w:rsid w:val="008A5C92"/>
    <w:rsid w:val="008A5C9B"/>
    <w:rsid w:val="008A5D2C"/>
    <w:rsid w:val="008A5EB3"/>
    <w:rsid w:val="008A5F96"/>
    <w:rsid w:val="008A6866"/>
    <w:rsid w:val="008A6FB5"/>
    <w:rsid w:val="008A7E14"/>
    <w:rsid w:val="008B0342"/>
    <w:rsid w:val="008B069E"/>
    <w:rsid w:val="008B0B76"/>
    <w:rsid w:val="008B0FC8"/>
    <w:rsid w:val="008B2462"/>
    <w:rsid w:val="008B2C6F"/>
    <w:rsid w:val="008B33A6"/>
    <w:rsid w:val="008B3BD8"/>
    <w:rsid w:val="008B41C1"/>
    <w:rsid w:val="008B4336"/>
    <w:rsid w:val="008B468C"/>
    <w:rsid w:val="008B4B7D"/>
    <w:rsid w:val="008B50F6"/>
    <w:rsid w:val="008B59FF"/>
    <w:rsid w:val="008B5C15"/>
    <w:rsid w:val="008B64E3"/>
    <w:rsid w:val="008B7208"/>
    <w:rsid w:val="008B77C4"/>
    <w:rsid w:val="008B79F4"/>
    <w:rsid w:val="008B7B0F"/>
    <w:rsid w:val="008B7B63"/>
    <w:rsid w:val="008B7C23"/>
    <w:rsid w:val="008B7E18"/>
    <w:rsid w:val="008C01BE"/>
    <w:rsid w:val="008C01F7"/>
    <w:rsid w:val="008C039F"/>
    <w:rsid w:val="008C03CE"/>
    <w:rsid w:val="008C09FA"/>
    <w:rsid w:val="008C0EE2"/>
    <w:rsid w:val="008C137B"/>
    <w:rsid w:val="008C17D8"/>
    <w:rsid w:val="008C34A2"/>
    <w:rsid w:val="008C37F6"/>
    <w:rsid w:val="008C3A92"/>
    <w:rsid w:val="008C3DCA"/>
    <w:rsid w:val="008C3E84"/>
    <w:rsid w:val="008C418C"/>
    <w:rsid w:val="008C421C"/>
    <w:rsid w:val="008C471B"/>
    <w:rsid w:val="008C4959"/>
    <w:rsid w:val="008C5067"/>
    <w:rsid w:val="008C542B"/>
    <w:rsid w:val="008C5553"/>
    <w:rsid w:val="008C55DA"/>
    <w:rsid w:val="008C5EBE"/>
    <w:rsid w:val="008C65D8"/>
    <w:rsid w:val="008C68B9"/>
    <w:rsid w:val="008C6C0E"/>
    <w:rsid w:val="008C70D4"/>
    <w:rsid w:val="008C7563"/>
    <w:rsid w:val="008C75E5"/>
    <w:rsid w:val="008C773A"/>
    <w:rsid w:val="008C7AFF"/>
    <w:rsid w:val="008C7F9B"/>
    <w:rsid w:val="008D09A3"/>
    <w:rsid w:val="008D0CAA"/>
    <w:rsid w:val="008D11C2"/>
    <w:rsid w:val="008D1AEB"/>
    <w:rsid w:val="008D1CFC"/>
    <w:rsid w:val="008D213B"/>
    <w:rsid w:val="008D23D5"/>
    <w:rsid w:val="008D257E"/>
    <w:rsid w:val="008D27CA"/>
    <w:rsid w:val="008D50E1"/>
    <w:rsid w:val="008D5187"/>
    <w:rsid w:val="008D6044"/>
    <w:rsid w:val="008D60DA"/>
    <w:rsid w:val="008D667E"/>
    <w:rsid w:val="008D6893"/>
    <w:rsid w:val="008D6A2F"/>
    <w:rsid w:val="008D6C36"/>
    <w:rsid w:val="008D6C7A"/>
    <w:rsid w:val="008D6D97"/>
    <w:rsid w:val="008D704A"/>
    <w:rsid w:val="008D7086"/>
    <w:rsid w:val="008D716E"/>
    <w:rsid w:val="008D71B6"/>
    <w:rsid w:val="008D789A"/>
    <w:rsid w:val="008D7BAE"/>
    <w:rsid w:val="008D7BB8"/>
    <w:rsid w:val="008E0635"/>
    <w:rsid w:val="008E0F78"/>
    <w:rsid w:val="008E10D3"/>
    <w:rsid w:val="008E1394"/>
    <w:rsid w:val="008E1789"/>
    <w:rsid w:val="008E1FD4"/>
    <w:rsid w:val="008E1FDF"/>
    <w:rsid w:val="008E2005"/>
    <w:rsid w:val="008E2276"/>
    <w:rsid w:val="008E247E"/>
    <w:rsid w:val="008E33B8"/>
    <w:rsid w:val="008E3510"/>
    <w:rsid w:val="008E4364"/>
    <w:rsid w:val="008E45BC"/>
    <w:rsid w:val="008E4A19"/>
    <w:rsid w:val="008E5754"/>
    <w:rsid w:val="008E5867"/>
    <w:rsid w:val="008E59F6"/>
    <w:rsid w:val="008E5E62"/>
    <w:rsid w:val="008E5EF4"/>
    <w:rsid w:val="008E5FCF"/>
    <w:rsid w:val="008E62A4"/>
    <w:rsid w:val="008E69A7"/>
    <w:rsid w:val="008E73AE"/>
    <w:rsid w:val="008E755E"/>
    <w:rsid w:val="008E79B8"/>
    <w:rsid w:val="008E7C89"/>
    <w:rsid w:val="008F06DA"/>
    <w:rsid w:val="008F090F"/>
    <w:rsid w:val="008F2E25"/>
    <w:rsid w:val="008F2E3B"/>
    <w:rsid w:val="008F3376"/>
    <w:rsid w:val="008F364D"/>
    <w:rsid w:val="008F3E70"/>
    <w:rsid w:val="008F3FE9"/>
    <w:rsid w:val="008F422D"/>
    <w:rsid w:val="008F425F"/>
    <w:rsid w:val="008F4807"/>
    <w:rsid w:val="008F4E27"/>
    <w:rsid w:val="008F5035"/>
    <w:rsid w:val="008F52C0"/>
    <w:rsid w:val="008F6472"/>
    <w:rsid w:val="008F6669"/>
    <w:rsid w:val="008F68A1"/>
    <w:rsid w:val="008F69C7"/>
    <w:rsid w:val="008F6CB2"/>
    <w:rsid w:val="008F6CB5"/>
    <w:rsid w:val="008F7547"/>
    <w:rsid w:val="008F768A"/>
    <w:rsid w:val="008F7DB0"/>
    <w:rsid w:val="00900929"/>
    <w:rsid w:val="00901693"/>
    <w:rsid w:val="00901702"/>
    <w:rsid w:val="00901B20"/>
    <w:rsid w:val="00901EC5"/>
    <w:rsid w:val="00902441"/>
    <w:rsid w:val="0090310E"/>
    <w:rsid w:val="0090312E"/>
    <w:rsid w:val="009038C3"/>
    <w:rsid w:val="00903DEA"/>
    <w:rsid w:val="00903DF2"/>
    <w:rsid w:val="00903E20"/>
    <w:rsid w:val="0090482A"/>
    <w:rsid w:val="00904E8A"/>
    <w:rsid w:val="009059EB"/>
    <w:rsid w:val="00905D09"/>
    <w:rsid w:val="00906A45"/>
    <w:rsid w:val="00907684"/>
    <w:rsid w:val="009079BC"/>
    <w:rsid w:val="00907C9C"/>
    <w:rsid w:val="00907F3C"/>
    <w:rsid w:val="00910721"/>
    <w:rsid w:val="00910924"/>
    <w:rsid w:val="00910F57"/>
    <w:rsid w:val="009111AF"/>
    <w:rsid w:val="009113B7"/>
    <w:rsid w:val="00911625"/>
    <w:rsid w:val="00911A28"/>
    <w:rsid w:val="0091263C"/>
    <w:rsid w:val="0091269D"/>
    <w:rsid w:val="00913159"/>
    <w:rsid w:val="009138A9"/>
    <w:rsid w:val="00913A51"/>
    <w:rsid w:val="00914044"/>
    <w:rsid w:val="0091407C"/>
    <w:rsid w:val="009141EA"/>
    <w:rsid w:val="00914238"/>
    <w:rsid w:val="009149A9"/>
    <w:rsid w:val="00914A14"/>
    <w:rsid w:val="00914D0A"/>
    <w:rsid w:val="00914D7B"/>
    <w:rsid w:val="0091635E"/>
    <w:rsid w:val="0091636D"/>
    <w:rsid w:val="00916588"/>
    <w:rsid w:val="00916727"/>
    <w:rsid w:val="00916D17"/>
    <w:rsid w:val="00916D39"/>
    <w:rsid w:val="00916D8F"/>
    <w:rsid w:val="0091735E"/>
    <w:rsid w:val="009174A7"/>
    <w:rsid w:val="00920244"/>
    <w:rsid w:val="009203AB"/>
    <w:rsid w:val="00920757"/>
    <w:rsid w:val="00920DF2"/>
    <w:rsid w:val="009212CB"/>
    <w:rsid w:val="00921648"/>
    <w:rsid w:val="00921AD8"/>
    <w:rsid w:val="00921B23"/>
    <w:rsid w:val="00921ECA"/>
    <w:rsid w:val="00921EE3"/>
    <w:rsid w:val="00922316"/>
    <w:rsid w:val="00922334"/>
    <w:rsid w:val="009228EA"/>
    <w:rsid w:val="00923D4C"/>
    <w:rsid w:val="00924842"/>
    <w:rsid w:val="00924BED"/>
    <w:rsid w:val="00925107"/>
    <w:rsid w:val="00925537"/>
    <w:rsid w:val="009256D3"/>
    <w:rsid w:val="009257DB"/>
    <w:rsid w:val="00925851"/>
    <w:rsid w:val="00926A96"/>
    <w:rsid w:val="00927141"/>
    <w:rsid w:val="00927354"/>
    <w:rsid w:val="00927803"/>
    <w:rsid w:val="0092798C"/>
    <w:rsid w:val="00927D09"/>
    <w:rsid w:val="00927F36"/>
    <w:rsid w:val="00930381"/>
    <w:rsid w:val="009303B2"/>
    <w:rsid w:val="00930A17"/>
    <w:rsid w:val="00930C00"/>
    <w:rsid w:val="00930CCA"/>
    <w:rsid w:val="0093175A"/>
    <w:rsid w:val="00931BEA"/>
    <w:rsid w:val="009327FC"/>
    <w:rsid w:val="00932E80"/>
    <w:rsid w:val="00932F78"/>
    <w:rsid w:val="00933645"/>
    <w:rsid w:val="009339A1"/>
    <w:rsid w:val="00935150"/>
    <w:rsid w:val="00935921"/>
    <w:rsid w:val="009359EB"/>
    <w:rsid w:val="0093618B"/>
    <w:rsid w:val="0093694C"/>
    <w:rsid w:val="009372BE"/>
    <w:rsid w:val="00937823"/>
    <w:rsid w:val="00937A75"/>
    <w:rsid w:val="00937B65"/>
    <w:rsid w:val="00937DF6"/>
    <w:rsid w:val="0094029A"/>
    <w:rsid w:val="009405AF"/>
    <w:rsid w:val="00940717"/>
    <w:rsid w:val="0094099D"/>
    <w:rsid w:val="00940DB9"/>
    <w:rsid w:val="00941236"/>
    <w:rsid w:val="0094200C"/>
    <w:rsid w:val="00942485"/>
    <w:rsid w:val="0094249C"/>
    <w:rsid w:val="0094304D"/>
    <w:rsid w:val="0094313C"/>
    <w:rsid w:val="009432BE"/>
    <w:rsid w:val="009436A8"/>
    <w:rsid w:val="00943B39"/>
    <w:rsid w:val="00943D4A"/>
    <w:rsid w:val="009444E8"/>
    <w:rsid w:val="00944629"/>
    <w:rsid w:val="009446D1"/>
    <w:rsid w:val="00944A03"/>
    <w:rsid w:val="009453D0"/>
    <w:rsid w:val="009459E6"/>
    <w:rsid w:val="00945C90"/>
    <w:rsid w:val="00945D63"/>
    <w:rsid w:val="00945DFA"/>
    <w:rsid w:val="0094625C"/>
    <w:rsid w:val="009469A4"/>
    <w:rsid w:val="00946A14"/>
    <w:rsid w:val="00946E7D"/>
    <w:rsid w:val="00946F4E"/>
    <w:rsid w:val="00947BC6"/>
    <w:rsid w:val="00947D7C"/>
    <w:rsid w:val="00950ADF"/>
    <w:rsid w:val="00950D23"/>
    <w:rsid w:val="00950D6E"/>
    <w:rsid w:val="00950E5D"/>
    <w:rsid w:val="00951D47"/>
    <w:rsid w:val="00951FF7"/>
    <w:rsid w:val="009520CF"/>
    <w:rsid w:val="009522DB"/>
    <w:rsid w:val="009523A6"/>
    <w:rsid w:val="0095294A"/>
    <w:rsid w:val="00952CCC"/>
    <w:rsid w:val="00953286"/>
    <w:rsid w:val="00953684"/>
    <w:rsid w:val="00953A71"/>
    <w:rsid w:val="0095415E"/>
    <w:rsid w:val="00954238"/>
    <w:rsid w:val="0095431C"/>
    <w:rsid w:val="009548F0"/>
    <w:rsid w:val="00954BA4"/>
    <w:rsid w:val="00955938"/>
    <w:rsid w:val="00955D4A"/>
    <w:rsid w:val="0095637D"/>
    <w:rsid w:val="009566DB"/>
    <w:rsid w:val="00956729"/>
    <w:rsid w:val="0095683C"/>
    <w:rsid w:val="00956E54"/>
    <w:rsid w:val="00956EC5"/>
    <w:rsid w:val="009578AB"/>
    <w:rsid w:val="00957D31"/>
    <w:rsid w:val="00957FBB"/>
    <w:rsid w:val="00960553"/>
    <w:rsid w:val="00961088"/>
    <w:rsid w:val="0096116E"/>
    <w:rsid w:val="009613A7"/>
    <w:rsid w:val="009618EF"/>
    <w:rsid w:val="0096194C"/>
    <w:rsid w:val="00961A4C"/>
    <w:rsid w:val="00961F85"/>
    <w:rsid w:val="009620C0"/>
    <w:rsid w:val="00962396"/>
    <w:rsid w:val="00962670"/>
    <w:rsid w:val="009628EC"/>
    <w:rsid w:val="00962C06"/>
    <w:rsid w:val="00962EEF"/>
    <w:rsid w:val="00963062"/>
    <w:rsid w:val="00963B43"/>
    <w:rsid w:val="00963D5C"/>
    <w:rsid w:val="00964602"/>
    <w:rsid w:val="00964D00"/>
    <w:rsid w:val="00965CC2"/>
    <w:rsid w:val="00966F10"/>
    <w:rsid w:val="009671CB"/>
    <w:rsid w:val="00967331"/>
    <w:rsid w:val="00967E97"/>
    <w:rsid w:val="00967FEE"/>
    <w:rsid w:val="00970344"/>
    <w:rsid w:val="00970468"/>
    <w:rsid w:val="009708CF"/>
    <w:rsid w:val="00970F59"/>
    <w:rsid w:val="00970FC9"/>
    <w:rsid w:val="0097100C"/>
    <w:rsid w:val="00971448"/>
    <w:rsid w:val="009715AE"/>
    <w:rsid w:val="0097187F"/>
    <w:rsid w:val="0097218E"/>
    <w:rsid w:val="00972359"/>
    <w:rsid w:val="009732A4"/>
    <w:rsid w:val="00973649"/>
    <w:rsid w:val="00973EF2"/>
    <w:rsid w:val="009741D5"/>
    <w:rsid w:val="00974228"/>
    <w:rsid w:val="0097463C"/>
    <w:rsid w:val="00974810"/>
    <w:rsid w:val="00974C19"/>
    <w:rsid w:val="00975572"/>
    <w:rsid w:val="00975E29"/>
    <w:rsid w:val="00975E33"/>
    <w:rsid w:val="0097646B"/>
    <w:rsid w:val="009766AF"/>
    <w:rsid w:val="009776EC"/>
    <w:rsid w:val="0097777B"/>
    <w:rsid w:val="00977793"/>
    <w:rsid w:val="00977BE1"/>
    <w:rsid w:val="00977DB8"/>
    <w:rsid w:val="00977E84"/>
    <w:rsid w:val="00977F43"/>
    <w:rsid w:val="00980043"/>
    <w:rsid w:val="009801E5"/>
    <w:rsid w:val="0098064B"/>
    <w:rsid w:val="00980925"/>
    <w:rsid w:val="00980A49"/>
    <w:rsid w:val="00980D58"/>
    <w:rsid w:val="00980FD4"/>
    <w:rsid w:val="009817DB"/>
    <w:rsid w:val="0098190E"/>
    <w:rsid w:val="00981A56"/>
    <w:rsid w:val="009823CC"/>
    <w:rsid w:val="00982B25"/>
    <w:rsid w:val="009830DA"/>
    <w:rsid w:val="0098310B"/>
    <w:rsid w:val="009833FE"/>
    <w:rsid w:val="00983611"/>
    <w:rsid w:val="00983841"/>
    <w:rsid w:val="00983BEF"/>
    <w:rsid w:val="00983F20"/>
    <w:rsid w:val="00984F97"/>
    <w:rsid w:val="009851D9"/>
    <w:rsid w:val="0098564C"/>
    <w:rsid w:val="00985896"/>
    <w:rsid w:val="00985904"/>
    <w:rsid w:val="00985B61"/>
    <w:rsid w:val="00985B74"/>
    <w:rsid w:val="00985F1C"/>
    <w:rsid w:val="00986200"/>
    <w:rsid w:val="009868C9"/>
    <w:rsid w:val="00986C54"/>
    <w:rsid w:val="009870AC"/>
    <w:rsid w:val="00987544"/>
    <w:rsid w:val="00987A88"/>
    <w:rsid w:val="00987EB1"/>
    <w:rsid w:val="009900A2"/>
    <w:rsid w:val="0099014F"/>
    <w:rsid w:val="00990AD3"/>
    <w:rsid w:val="00990B7D"/>
    <w:rsid w:val="00990B9A"/>
    <w:rsid w:val="00990C1B"/>
    <w:rsid w:val="0099109E"/>
    <w:rsid w:val="009914EE"/>
    <w:rsid w:val="00991AE0"/>
    <w:rsid w:val="00991C34"/>
    <w:rsid w:val="00991F70"/>
    <w:rsid w:val="00992103"/>
    <w:rsid w:val="009921CC"/>
    <w:rsid w:val="009923FC"/>
    <w:rsid w:val="009924FA"/>
    <w:rsid w:val="00992BD7"/>
    <w:rsid w:val="00992C05"/>
    <w:rsid w:val="00992EC1"/>
    <w:rsid w:val="009931D3"/>
    <w:rsid w:val="0099363F"/>
    <w:rsid w:val="00993BD9"/>
    <w:rsid w:val="00993C82"/>
    <w:rsid w:val="00994428"/>
    <w:rsid w:val="009947C5"/>
    <w:rsid w:val="009951D6"/>
    <w:rsid w:val="0099543E"/>
    <w:rsid w:val="00995686"/>
    <w:rsid w:val="00995C58"/>
    <w:rsid w:val="00995EC2"/>
    <w:rsid w:val="0099615A"/>
    <w:rsid w:val="00996889"/>
    <w:rsid w:val="00996A66"/>
    <w:rsid w:val="00996A7C"/>
    <w:rsid w:val="00996BCD"/>
    <w:rsid w:val="00996E39"/>
    <w:rsid w:val="009979AD"/>
    <w:rsid w:val="009A02B1"/>
    <w:rsid w:val="009A05A7"/>
    <w:rsid w:val="009A0CF0"/>
    <w:rsid w:val="009A1314"/>
    <w:rsid w:val="009A15D1"/>
    <w:rsid w:val="009A1AEA"/>
    <w:rsid w:val="009A1E5A"/>
    <w:rsid w:val="009A20D4"/>
    <w:rsid w:val="009A253F"/>
    <w:rsid w:val="009A2993"/>
    <w:rsid w:val="009A29EB"/>
    <w:rsid w:val="009A3A60"/>
    <w:rsid w:val="009A3AD4"/>
    <w:rsid w:val="009A3C4D"/>
    <w:rsid w:val="009A3E5A"/>
    <w:rsid w:val="009A3EAB"/>
    <w:rsid w:val="009A3FDA"/>
    <w:rsid w:val="009A446A"/>
    <w:rsid w:val="009A4F4D"/>
    <w:rsid w:val="009A4FB7"/>
    <w:rsid w:val="009A522C"/>
    <w:rsid w:val="009A5253"/>
    <w:rsid w:val="009A5803"/>
    <w:rsid w:val="009A5BE1"/>
    <w:rsid w:val="009A5EC7"/>
    <w:rsid w:val="009A6E52"/>
    <w:rsid w:val="009A6F62"/>
    <w:rsid w:val="009A716A"/>
    <w:rsid w:val="009A7662"/>
    <w:rsid w:val="009B03A2"/>
    <w:rsid w:val="009B0751"/>
    <w:rsid w:val="009B12B5"/>
    <w:rsid w:val="009B1738"/>
    <w:rsid w:val="009B1EDE"/>
    <w:rsid w:val="009B2A5D"/>
    <w:rsid w:val="009B2F90"/>
    <w:rsid w:val="009B3015"/>
    <w:rsid w:val="009B354F"/>
    <w:rsid w:val="009B366A"/>
    <w:rsid w:val="009B4A93"/>
    <w:rsid w:val="009B4C2B"/>
    <w:rsid w:val="009B5260"/>
    <w:rsid w:val="009B622A"/>
    <w:rsid w:val="009B681E"/>
    <w:rsid w:val="009B68AD"/>
    <w:rsid w:val="009B6F41"/>
    <w:rsid w:val="009B7443"/>
    <w:rsid w:val="009C049A"/>
    <w:rsid w:val="009C0E73"/>
    <w:rsid w:val="009C108C"/>
    <w:rsid w:val="009C1275"/>
    <w:rsid w:val="009C135E"/>
    <w:rsid w:val="009C260F"/>
    <w:rsid w:val="009C44DE"/>
    <w:rsid w:val="009C45B0"/>
    <w:rsid w:val="009C4995"/>
    <w:rsid w:val="009C68AE"/>
    <w:rsid w:val="009C6BF0"/>
    <w:rsid w:val="009C6CC3"/>
    <w:rsid w:val="009C6EFD"/>
    <w:rsid w:val="009C739B"/>
    <w:rsid w:val="009C740B"/>
    <w:rsid w:val="009C7419"/>
    <w:rsid w:val="009C7836"/>
    <w:rsid w:val="009D026D"/>
    <w:rsid w:val="009D070D"/>
    <w:rsid w:val="009D0A70"/>
    <w:rsid w:val="009D0AF8"/>
    <w:rsid w:val="009D0D1E"/>
    <w:rsid w:val="009D0D53"/>
    <w:rsid w:val="009D22C0"/>
    <w:rsid w:val="009D3007"/>
    <w:rsid w:val="009D31CD"/>
    <w:rsid w:val="009D3BDD"/>
    <w:rsid w:val="009D3C31"/>
    <w:rsid w:val="009D423D"/>
    <w:rsid w:val="009D48C1"/>
    <w:rsid w:val="009D4A01"/>
    <w:rsid w:val="009D4AD8"/>
    <w:rsid w:val="009D56AB"/>
    <w:rsid w:val="009D591A"/>
    <w:rsid w:val="009D604A"/>
    <w:rsid w:val="009D61BE"/>
    <w:rsid w:val="009D7018"/>
    <w:rsid w:val="009D71C0"/>
    <w:rsid w:val="009D747E"/>
    <w:rsid w:val="009D76BB"/>
    <w:rsid w:val="009E03F5"/>
    <w:rsid w:val="009E05D8"/>
    <w:rsid w:val="009E0958"/>
    <w:rsid w:val="009E0DF4"/>
    <w:rsid w:val="009E12CB"/>
    <w:rsid w:val="009E2451"/>
    <w:rsid w:val="009E2915"/>
    <w:rsid w:val="009E2A52"/>
    <w:rsid w:val="009E3309"/>
    <w:rsid w:val="009E358C"/>
    <w:rsid w:val="009E363E"/>
    <w:rsid w:val="009E383B"/>
    <w:rsid w:val="009E3AE3"/>
    <w:rsid w:val="009E3B06"/>
    <w:rsid w:val="009E3C3A"/>
    <w:rsid w:val="009E3F92"/>
    <w:rsid w:val="009E4132"/>
    <w:rsid w:val="009E41E0"/>
    <w:rsid w:val="009E4315"/>
    <w:rsid w:val="009E4626"/>
    <w:rsid w:val="009E46D3"/>
    <w:rsid w:val="009E5406"/>
    <w:rsid w:val="009E5544"/>
    <w:rsid w:val="009E5A3F"/>
    <w:rsid w:val="009E61EA"/>
    <w:rsid w:val="009E6505"/>
    <w:rsid w:val="009E7E22"/>
    <w:rsid w:val="009E7F1D"/>
    <w:rsid w:val="009E7FE4"/>
    <w:rsid w:val="009F012D"/>
    <w:rsid w:val="009F0287"/>
    <w:rsid w:val="009F0597"/>
    <w:rsid w:val="009F0D99"/>
    <w:rsid w:val="009F2865"/>
    <w:rsid w:val="009F2B3F"/>
    <w:rsid w:val="009F2C4E"/>
    <w:rsid w:val="009F2CFD"/>
    <w:rsid w:val="009F323E"/>
    <w:rsid w:val="009F3C06"/>
    <w:rsid w:val="009F3CE6"/>
    <w:rsid w:val="009F476E"/>
    <w:rsid w:val="009F4B9D"/>
    <w:rsid w:val="009F5410"/>
    <w:rsid w:val="009F55D2"/>
    <w:rsid w:val="009F61A7"/>
    <w:rsid w:val="009F6361"/>
    <w:rsid w:val="009F64A8"/>
    <w:rsid w:val="009F6C03"/>
    <w:rsid w:val="009F70BE"/>
    <w:rsid w:val="00A00146"/>
    <w:rsid w:val="00A001FC"/>
    <w:rsid w:val="00A004AF"/>
    <w:rsid w:val="00A00A26"/>
    <w:rsid w:val="00A01897"/>
    <w:rsid w:val="00A0191A"/>
    <w:rsid w:val="00A01956"/>
    <w:rsid w:val="00A01E95"/>
    <w:rsid w:val="00A01FEB"/>
    <w:rsid w:val="00A0200D"/>
    <w:rsid w:val="00A020C1"/>
    <w:rsid w:val="00A02FC3"/>
    <w:rsid w:val="00A03340"/>
    <w:rsid w:val="00A03BAD"/>
    <w:rsid w:val="00A03E8A"/>
    <w:rsid w:val="00A04D3E"/>
    <w:rsid w:val="00A04E4F"/>
    <w:rsid w:val="00A04FA9"/>
    <w:rsid w:val="00A05716"/>
    <w:rsid w:val="00A06F98"/>
    <w:rsid w:val="00A07363"/>
    <w:rsid w:val="00A07543"/>
    <w:rsid w:val="00A079DD"/>
    <w:rsid w:val="00A07FBF"/>
    <w:rsid w:val="00A1049B"/>
    <w:rsid w:val="00A108DC"/>
    <w:rsid w:val="00A109B6"/>
    <w:rsid w:val="00A10C34"/>
    <w:rsid w:val="00A10F32"/>
    <w:rsid w:val="00A1111C"/>
    <w:rsid w:val="00A11379"/>
    <w:rsid w:val="00A1148D"/>
    <w:rsid w:val="00A114F5"/>
    <w:rsid w:val="00A11DF7"/>
    <w:rsid w:val="00A11E49"/>
    <w:rsid w:val="00A11EA9"/>
    <w:rsid w:val="00A12246"/>
    <w:rsid w:val="00A12FD8"/>
    <w:rsid w:val="00A133EB"/>
    <w:rsid w:val="00A13AD2"/>
    <w:rsid w:val="00A13C1D"/>
    <w:rsid w:val="00A1416C"/>
    <w:rsid w:val="00A14C76"/>
    <w:rsid w:val="00A153E5"/>
    <w:rsid w:val="00A15E10"/>
    <w:rsid w:val="00A160F8"/>
    <w:rsid w:val="00A165B2"/>
    <w:rsid w:val="00A16791"/>
    <w:rsid w:val="00A16832"/>
    <w:rsid w:val="00A16B2C"/>
    <w:rsid w:val="00A16B56"/>
    <w:rsid w:val="00A16F55"/>
    <w:rsid w:val="00A17A5A"/>
    <w:rsid w:val="00A21793"/>
    <w:rsid w:val="00A218A9"/>
    <w:rsid w:val="00A229FE"/>
    <w:rsid w:val="00A22BE9"/>
    <w:rsid w:val="00A23C96"/>
    <w:rsid w:val="00A23F5C"/>
    <w:rsid w:val="00A23FEF"/>
    <w:rsid w:val="00A24361"/>
    <w:rsid w:val="00A24479"/>
    <w:rsid w:val="00A245FC"/>
    <w:rsid w:val="00A24C6E"/>
    <w:rsid w:val="00A266A3"/>
    <w:rsid w:val="00A2733C"/>
    <w:rsid w:val="00A27D9C"/>
    <w:rsid w:val="00A30304"/>
    <w:rsid w:val="00A31245"/>
    <w:rsid w:val="00A31B06"/>
    <w:rsid w:val="00A322E9"/>
    <w:rsid w:val="00A33276"/>
    <w:rsid w:val="00A33426"/>
    <w:rsid w:val="00A33513"/>
    <w:rsid w:val="00A33531"/>
    <w:rsid w:val="00A3360B"/>
    <w:rsid w:val="00A33697"/>
    <w:rsid w:val="00A33857"/>
    <w:rsid w:val="00A340D5"/>
    <w:rsid w:val="00A343AF"/>
    <w:rsid w:val="00A3465C"/>
    <w:rsid w:val="00A3480F"/>
    <w:rsid w:val="00A356F9"/>
    <w:rsid w:val="00A35C44"/>
    <w:rsid w:val="00A35CF9"/>
    <w:rsid w:val="00A35EF7"/>
    <w:rsid w:val="00A36042"/>
    <w:rsid w:val="00A36435"/>
    <w:rsid w:val="00A3651B"/>
    <w:rsid w:val="00A366DB"/>
    <w:rsid w:val="00A368BE"/>
    <w:rsid w:val="00A36AAA"/>
    <w:rsid w:val="00A37291"/>
    <w:rsid w:val="00A374FD"/>
    <w:rsid w:val="00A37A74"/>
    <w:rsid w:val="00A37E21"/>
    <w:rsid w:val="00A401A7"/>
    <w:rsid w:val="00A4029B"/>
    <w:rsid w:val="00A40C5D"/>
    <w:rsid w:val="00A40E1C"/>
    <w:rsid w:val="00A428BD"/>
    <w:rsid w:val="00A42D2E"/>
    <w:rsid w:val="00A436D5"/>
    <w:rsid w:val="00A439AC"/>
    <w:rsid w:val="00A44496"/>
    <w:rsid w:val="00A4473F"/>
    <w:rsid w:val="00A44B53"/>
    <w:rsid w:val="00A45165"/>
    <w:rsid w:val="00A45417"/>
    <w:rsid w:val="00A4577B"/>
    <w:rsid w:val="00A457F7"/>
    <w:rsid w:val="00A46423"/>
    <w:rsid w:val="00A46817"/>
    <w:rsid w:val="00A468B4"/>
    <w:rsid w:val="00A4758A"/>
    <w:rsid w:val="00A50380"/>
    <w:rsid w:val="00A5085D"/>
    <w:rsid w:val="00A50FE4"/>
    <w:rsid w:val="00A52758"/>
    <w:rsid w:val="00A527D1"/>
    <w:rsid w:val="00A52C52"/>
    <w:rsid w:val="00A5364D"/>
    <w:rsid w:val="00A53A2D"/>
    <w:rsid w:val="00A53B15"/>
    <w:rsid w:val="00A5432F"/>
    <w:rsid w:val="00A54464"/>
    <w:rsid w:val="00A54C67"/>
    <w:rsid w:val="00A54CAB"/>
    <w:rsid w:val="00A54F3D"/>
    <w:rsid w:val="00A553FE"/>
    <w:rsid w:val="00A55D40"/>
    <w:rsid w:val="00A55E86"/>
    <w:rsid w:val="00A56209"/>
    <w:rsid w:val="00A5628F"/>
    <w:rsid w:val="00A56500"/>
    <w:rsid w:val="00A57B66"/>
    <w:rsid w:val="00A57E7F"/>
    <w:rsid w:val="00A57EA1"/>
    <w:rsid w:val="00A60E8C"/>
    <w:rsid w:val="00A61536"/>
    <w:rsid w:val="00A61555"/>
    <w:rsid w:val="00A617D3"/>
    <w:rsid w:val="00A62289"/>
    <w:rsid w:val="00A6324A"/>
    <w:rsid w:val="00A6379E"/>
    <w:rsid w:val="00A63F21"/>
    <w:rsid w:val="00A64068"/>
    <w:rsid w:val="00A65B0C"/>
    <w:rsid w:val="00A65F67"/>
    <w:rsid w:val="00A6655F"/>
    <w:rsid w:val="00A66989"/>
    <w:rsid w:val="00A676AD"/>
    <w:rsid w:val="00A67865"/>
    <w:rsid w:val="00A717F8"/>
    <w:rsid w:val="00A721AF"/>
    <w:rsid w:val="00A722BE"/>
    <w:rsid w:val="00A72326"/>
    <w:rsid w:val="00A72392"/>
    <w:rsid w:val="00A725D1"/>
    <w:rsid w:val="00A72A96"/>
    <w:rsid w:val="00A72CBF"/>
    <w:rsid w:val="00A73058"/>
    <w:rsid w:val="00A73633"/>
    <w:rsid w:val="00A744DB"/>
    <w:rsid w:val="00A7515B"/>
    <w:rsid w:val="00A75300"/>
    <w:rsid w:val="00A754CE"/>
    <w:rsid w:val="00A7688F"/>
    <w:rsid w:val="00A76DE7"/>
    <w:rsid w:val="00A7722C"/>
    <w:rsid w:val="00A77966"/>
    <w:rsid w:val="00A77E9E"/>
    <w:rsid w:val="00A8022C"/>
    <w:rsid w:val="00A8029A"/>
    <w:rsid w:val="00A80D4A"/>
    <w:rsid w:val="00A813AB"/>
    <w:rsid w:val="00A81633"/>
    <w:rsid w:val="00A8192E"/>
    <w:rsid w:val="00A81C62"/>
    <w:rsid w:val="00A824C0"/>
    <w:rsid w:val="00A84277"/>
    <w:rsid w:val="00A85443"/>
    <w:rsid w:val="00A85541"/>
    <w:rsid w:val="00A86A69"/>
    <w:rsid w:val="00A86BB6"/>
    <w:rsid w:val="00A8724D"/>
    <w:rsid w:val="00A8730F"/>
    <w:rsid w:val="00A873F5"/>
    <w:rsid w:val="00A87466"/>
    <w:rsid w:val="00A87552"/>
    <w:rsid w:val="00A87659"/>
    <w:rsid w:val="00A87732"/>
    <w:rsid w:val="00A9083C"/>
    <w:rsid w:val="00A90FC1"/>
    <w:rsid w:val="00A9161D"/>
    <w:rsid w:val="00A917E9"/>
    <w:rsid w:val="00A91D03"/>
    <w:rsid w:val="00A9232E"/>
    <w:rsid w:val="00A93267"/>
    <w:rsid w:val="00A9327E"/>
    <w:rsid w:val="00A93567"/>
    <w:rsid w:val="00A93631"/>
    <w:rsid w:val="00A938D7"/>
    <w:rsid w:val="00A9398A"/>
    <w:rsid w:val="00A93CC7"/>
    <w:rsid w:val="00A940D8"/>
    <w:rsid w:val="00A9415E"/>
    <w:rsid w:val="00A950C4"/>
    <w:rsid w:val="00A95AAD"/>
    <w:rsid w:val="00A95B39"/>
    <w:rsid w:val="00A969E7"/>
    <w:rsid w:val="00A969EA"/>
    <w:rsid w:val="00A96DFA"/>
    <w:rsid w:val="00A97166"/>
    <w:rsid w:val="00A971EA"/>
    <w:rsid w:val="00A97743"/>
    <w:rsid w:val="00A977BA"/>
    <w:rsid w:val="00AA026D"/>
    <w:rsid w:val="00AA118C"/>
    <w:rsid w:val="00AA1B96"/>
    <w:rsid w:val="00AA223F"/>
    <w:rsid w:val="00AA2877"/>
    <w:rsid w:val="00AA2C42"/>
    <w:rsid w:val="00AA2D1C"/>
    <w:rsid w:val="00AA2F39"/>
    <w:rsid w:val="00AA2F9C"/>
    <w:rsid w:val="00AA2FCB"/>
    <w:rsid w:val="00AA32AC"/>
    <w:rsid w:val="00AA36DE"/>
    <w:rsid w:val="00AA4161"/>
    <w:rsid w:val="00AA4A77"/>
    <w:rsid w:val="00AA5387"/>
    <w:rsid w:val="00AA546A"/>
    <w:rsid w:val="00AA5514"/>
    <w:rsid w:val="00AA5786"/>
    <w:rsid w:val="00AA6862"/>
    <w:rsid w:val="00AA6A6F"/>
    <w:rsid w:val="00AA6AB5"/>
    <w:rsid w:val="00AA719D"/>
    <w:rsid w:val="00AA79C8"/>
    <w:rsid w:val="00AB00D0"/>
    <w:rsid w:val="00AB0152"/>
    <w:rsid w:val="00AB01C0"/>
    <w:rsid w:val="00AB0517"/>
    <w:rsid w:val="00AB06A3"/>
    <w:rsid w:val="00AB0C38"/>
    <w:rsid w:val="00AB0C47"/>
    <w:rsid w:val="00AB0EC1"/>
    <w:rsid w:val="00AB18FD"/>
    <w:rsid w:val="00AB2297"/>
    <w:rsid w:val="00AB2B10"/>
    <w:rsid w:val="00AB2B94"/>
    <w:rsid w:val="00AB2CEA"/>
    <w:rsid w:val="00AB2FE7"/>
    <w:rsid w:val="00AB315D"/>
    <w:rsid w:val="00AB3EBE"/>
    <w:rsid w:val="00AB56BF"/>
    <w:rsid w:val="00AB584F"/>
    <w:rsid w:val="00AB5EC1"/>
    <w:rsid w:val="00AB62DA"/>
    <w:rsid w:val="00AB632D"/>
    <w:rsid w:val="00AB6CE5"/>
    <w:rsid w:val="00AC01A0"/>
    <w:rsid w:val="00AC0AAF"/>
    <w:rsid w:val="00AC0E56"/>
    <w:rsid w:val="00AC12EA"/>
    <w:rsid w:val="00AC13C9"/>
    <w:rsid w:val="00AC1F87"/>
    <w:rsid w:val="00AC2058"/>
    <w:rsid w:val="00AC208D"/>
    <w:rsid w:val="00AC2BFF"/>
    <w:rsid w:val="00AC3233"/>
    <w:rsid w:val="00AC3B49"/>
    <w:rsid w:val="00AC3CA6"/>
    <w:rsid w:val="00AC3E74"/>
    <w:rsid w:val="00AC499B"/>
    <w:rsid w:val="00AC5843"/>
    <w:rsid w:val="00AC5FCA"/>
    <w:rsid w:val="00AC61D2"/>
    <w:rsid w:val="00AC68E1"/>
    <w:rsid w:val="00AC6F54"/>
    <w:rsid w:val="00AC6FE2"/>
    <w:rsid w:val="00AC7AC4"/>
    <w:rsid w:val="00AD00C2"/>
    <w:rsid w:val="00AD0CBC"/>
    <w:rsid w:val="00AD1A74"/>
    <w:rsid w:val="00AD1D0C"/>
    <w:rsid w:val="00AD1DD2"/>
    <w:rsid w:val="00AD2A82"/>
    <w:rsid w:val="00AD33D8"/>
    <w:rsid w:val="00AD3550"/>
    <w:rsid w:val="00AD38A0"/>
    <w:rsid w:val="00AD38C5"/>
    <w:rsid w:val="00AD3AFE"/>
    <w:rsid w:val="00AD470D"/>
    <w:rsid w:val="00AD4992"/>
    <w:rsid w:val="00AD4B46"/>
    <w:rsid w:val="00AD5880"/>
    <w:rsid w:val="00AD5FA2"/>
    <w:rsid w:val="00AD5FF5"/>
    <w:rsid w:val="00AD626F"/>
    <w:rsid w:val="00AD6A89"/>
    <w:rsid w:val="00AD6C82"/>
    <w:rsid w:val="00AD7153"/>
    <w:rsid w:val="00AD7159"/>
    <w:rsid w:val="00AD765A"/>
    <w:rsid w:val="00AD7B1A"/>
    <w:rsid w:val="00AD7CD2"/>
    <w:rsid w:val="00AE0084"/>
    <w:rsid w:val="00AE02BB"/>
    <w:rsid w:val="00AE02C7"/>
    <w:rsid w:val="00AE13DA"/>
    <w:rsid w:val="00AE1670"/>
    <w:rsid w:val="00AE1A8D"/>
    <w:rsid w:val="00AE22D6"/>
    <w:rsid w:val="00AE28F7"/>
    <w:rsid w:val="00AE2AF8"/>
    <w:rsid w:val="00AE2D8B"/>
    <w:rsid w:val="00AE3007"/>
    <w:rsid w:val="00AE328A"/>
    <w:rsid w:val="00AE3D44"/>
    <w:rsid w:val="00AE3FCF"/>
    <w:rsid w:val="00AE416D"/>
    <w:rsid w:val="00AE4665"/>
    <w:rsid w:val="00AE4884"/>
    <w:rsid w:val="00AE4CE7"/>
    <w:rsid w:val="00AE4D11"/>
    <w:rsid w:val="00AE6F0D"/>
    <w:rsid w:val="00AE6F21"/>
    <w:rsid w:val="00AE72C3"/>
    <w:rsid w:val="00AF01C7"/>
    <w:rsid w:val="00AF03C1"/>
    <w:rsid w:val="00AF070A"/>
    <w:rsid w:val="00AF0782"/>
    <w:rsid w:val="00AF0D1D"/>
    <w:rsid w:val="00AF0ECE"/>
    <w:rsid w:val="00AF1424"/>
    <w:rsid w:val="00AF1B44"/>
    <w:rsid w:val="00AF1C00"/>
    <w:rsid w:val="00AF1DCB"/>
    <w:rsid w:val="00AF1F2F"/>
    <w:rsid w:val="00AF250B"/>
    <w:rsid w:val="00AF2517"/>
    <w:rsid w:val="00AF27DB"/>
    <w:rsid w:val="00AF2CC2"/>
    <w:rsid w:val="00AF3127"/>
    <w:rsid w:val="00AF3789"/>
    <w:rsid w:val="00AF38BD"/>
    <w:rsid w:val="00AF3B55"/>
    <w:rsid w:val="00AF3CA9"/>
    <w:rsid w:val="00AF3EEA"/>
    <w:rsid w:val="00AF422D"/>
    <w:rsid w:val="00AF42B0"/>
    <w:rsid w:val="00AF4536"/>
    <w:rsid w:val="00AF483E"/>
    <w:rsid w:val="00AF4FEF"/>
    <w:rsid w:val="00AF56CA"/>
    <w:rsid w:val="00AF56EE"/>
    <w:rsid w:val="00AF57EC"/>
    <w:rsid w:val="00AF5B74"/>
    <w:rsid w:val="00AF5CF9"/>
    <w:rsid w:val="00AF6389"/>
    <w:rsid w:val="00AF6600"/>
    <w:rsid w:val="00AF6722"/>
    <w:rsid w:val="00AF7222"/>
    <w:rsid w:val="00AF767A"/>
    <w:rsid w:val="00AF7EAC"/>
    <w:rsid w:val="00B00093"/>
    <w:rsid w:val="00B0051F"/>
    <w:rsid w:val="00B005B5"/>
    <w:rsid w:val="00B013C0"/>
    <w:rsid w:val="00B01595"/>
    <w:rsid w:val="00B015B1"/>
    <w:rsid w:val="00B0165A"/>
    <w:rsid w:val="00B01AA4"/>
    <w:rsid w:val="00B025C0"/>
    <w:rsid w:val="00B02640"/>
    <w:rsid w:val="00B02A5E"/>
    <w:rsid w:val="00B03679"/>
    <w:rsid w:val="00B03996"/>
    <w:rsid w:val="00B0456F"/>
    <w:rsid w:val="00B0476A"/>
    <w:rsid w:val="00B04E0A"/>
    <w:rsid w:val="00B0559D"/>
    <w:rsid w:val="00B05B91"/>
    <w:rsid w:val="00B0679B"/>
    <w:rsid w:val="00B069AA"/>
    <w:rsid w:val="00B06E95"/>
    <w:rsid w:val="00B07147"/>
    <w:rsid w:val="00B0716B"/>
    <w:rsid w:val="00B07359"/>
    <w:rsid w:val="00B07440"/>
    <w:rsid w:val="00B0767B"/>
    <w:rsid w:val="00B0799A"/>
    <w:rsid w:val="00B079C7"/>
    <w:rsid w:val="00B07A04"/>
    <w:rsid w:val="00B07AAF"/>
    <w:rsid w:val="00B07C40"/>
    <w:rsid w:val="00B07C60"/>
    <w:rsid w:val="00B07F25"/>
    <w:rsid w:val="00B07FE3"/>
    <w:rsid w:val="00B10466"/>
    <w:rsid w:val="00B10867"/>
    <w:rsid w:val="00B10FCD"/>
    <w:rsid w:val="00B11017"/>
    <w:rsid w:val="00B11519"/>
    <w:rsid w:val="00B122A4"/>
    <w:rsid w:val="00B12734"/>
    <w:rsid w:val="00B128AA"/>
    <w:rsid w:val="00B12979"/>
    <w:rsid w:val="00B12D41"/>
    <w:rsid w:val="00B12DE5"/>
    <w:rsid w:val="00B1358D"/>
    <w:rsid w:val="00B13646"/>
    <w:rsid w:val="00B139E5"/>
    <w:rsid w:val="00B13AE6"/>
    <w:rsid w:val="00B13FA3"/>
    <w:rsid w:val="00B14179"/>
    <w:rsid w:val="00B14508"/>
    <w:rsid w:val="00B1451A"/>
    <w:rsid w:val="00B1597A"/>
    <w:rsid w:val="00B15DE2"/>
    <w:rsid w:val="00B160FC"/>
    <w:rsid w:val="00B16698"/>
    <w:rsid w:val="00B175C1"/>
    <w:rsid w:val="00B17A54"/>
    <w:rsid w:val="00B20107"/>
    <w:rsid w:val="00B2045A"/>
    <w:rsid w:val="00B21249"/>
    <w:rsid w:val="00B2198B"/>
    <w:rsid w:val="00B21E6C"/>
    <w:rsid w:val="00B221A9"/>
    <w:rsid w:val="00B227DA"/>
    <w:rsid w:val="00B234EE"/>
    <w:rsid w:val="00B2374B"/>
    <w:rsid w:val="00B23776"/>
    <w:rsid w:val="00B24081"/>
    <w:rsid w:val="00B24297"/>
    <w:rsid w:val="00B24944"/>
    <w:rsid w:val="00B24B42"/>
    <w:rsid w:val="00B256BF"/>
    <w:rsid w:val="00B262DA"/>
    <w:rsid w:val="00B262FF"/>
    <w:rsid w:val="00B26815"/>
    <w:rsid w:val="00B268C3"/>
    <w:rsid w:val="00B26C40"/>
    <w:rsid w:val="00B26CFE"/>
    <w:rsid w:val="00B26D56"/>
    <w:rsid w:val="00B26DD3"/>
    <w:rsid w:val="00B274BD"/>
    <w:rsid w:val="00B30E68"/>
    <w:rsid w:val="00B30FCC"/>
    <w:rsid w:val="00B31575"/>
    <w:rsid w:val="00B3174E"/>
    <w:rsid w:val="00B31DBF"/>
    <w:rsid w:val="00B3213C"/>
    <w:rsid w:val="00B33645"/>
    <w:rsid w:val="00B340D6"/>
    <w:rsid w:val="00B348C1"/>
    <w:rsid w:val="00B34F77"/>
    <w:rsid w:val="00B34FF1"/>
    <w:rsid w:val="00B3531A"/>
    <w:rsid w:val="00B35B04"/>
    <w:rsid w:val="00B36627"/>
    <w:rsid w:val="00B368A4"/>
    <w:rsid w:val="00B3694C"/>
    <w:rsid w:val="00B36C2D"/>
    <w:rsid w:val="00B36C74"/>
    <w:rsid w:val="00B36F29"/>
    <w:rsid w:val="00B376C7"/>
    <w:rsid w:val="00B37AFC"/>
    <w:rsid w:val="00B40AED"/>
    <w:rsid w:val="00B40EB0"/>
    <w:rsid w:val="00B41225"/>
    <w:rsid w:val="00B41A1C"/>
    <w:rsid w:val="00B42097"/>
    <w:rsid w:val="00B421AD"/>
    <w:rsid w:val="00B422F1"/>
    <w:rsid w:val="00B427C6"/>
    <w:rsid w:val="00B428A6"/>
    <w:rsid w:val="00B4475D"/>
    <w:rsid w:val="00B44F5C"/>
    <w:rsid w:val="00B455CB"/>
    <w:rsid w:val="00B45A26"/>
    <w:rsid w:val="00B45FC0"/>
    <w:rsid w:val="00B46306"/>
    <w:rsid w:val="00B463FC"/>
    <w:rsid w:val="00B46427"/>
    <w:rsid w:val="00B46C71"/>
    <w:rsid w:val="00B46DCC"/>
    <w:rsid w:val="00B4721A"/>
    <w:rsid w:val="00B477F0"/>
    <w:rsid w:val="00B47A14"/>
    <w:rsid w:val="00B47B7F"/>
    <w:rsid w:val="00B507D1"/>
    <w:rsid w:val="00B508BA"/>
    <w:rsid w:val="00B50F86"/>
    <w:rsid w:val="00B511CF"/>
    <w:rsid w:val="00B513A0"/>
    <w:rsid w:val="00B513AD"/>
    <w:rsid w:val="00B51A24"/>
    <w:rsid w:val="00B51B7A"/>
    <w:rsid w:val="00B51DDB"/>
    <w:rsid w:val="00B52623"/>
    <w:rsid w:val="00B538B8"/>
    <w:rsid w:val="00B538C4"/>
    <w:rsid w:val="00B539CE"/>
    <w:rsid w:val="00B53AFA"/>
    <w:rsid w:val="00B540B6"/>
    <w:rsid w:val="00B5454A"/>
    <w:rsid w:val="00B54A43"/>
    <w:rsid w:val="00B54B7B"/>
    <w:rsid w:val="00B55116"/>
    <w:rsid w:val="00B5594D"/>
    <w:rsid w:val="00B55F68"/>
    <w:rsid w:val="00B566CB"/>
    <w:rsid w:val="00B56B4F"/>
    <w:rsid w:val="00B57440"/>
    <w:rsid w:val="00B57D6E"/>
    <w:rsid w:val="00B60B10"/>
    <w:rsid w:val="00B614EC"/>
    <w:rsid w:val="00B619D1"/>
    <w:rsid w:val="00B61D1F"/>
    <w:rsid w:val="00B61E16"/>
    <w:rsid w:val="00B61F57"/>
    <w:rsid w:val="00B6242E"/>
    <w:rsid w:val="00B62A4D"/>
    <w:rsid w:val="00B63120"/>
    <w:rsid w:val="00B631F4"/>
    <w:rsid w:val="00B63394"/>
    <w:rsid w:val="00B6384B"/>
    <w:rsid w:val="00B63DD5"/>
    <w:rsid w:val="00B63F94"/>
    <w:rsid w:val="00B640B6"/>
    <w:rsid w:val="00B6489D"/>
    <w:rsid w:val="00B64ECF"/>
    <w:rsid w:val="00B650B9"/>
    <w:rsid w:val="00B65EC1"/>
    <w:rsid w:val="00B662CD"/>
    <w:rsid w:val="00B6635E"/>
    <w:rsid w:val="00B665FD"/>
    <w:rsid w:val="00B66A65"/>
    <w:rsid w:val="00B671CE"/>
    <w:rsid w:val="00B67711"/>
    <w:rsid w:val="00B678CD"/>
    <w:rsid w:val="00B67DF0"/>
    <w:rsid w:val="00B705F8"/>
    <w:rsid w:val="00B70A82"/>
    <w:rsid w:val="00B70E3C"/>
    <w:rsid w:val="00B719E7"/>
    <w:rsid w:val="00B71C4A"/>
    <w:rsid w:val="00B720DA"/>
    <w:rsid w:val="00B7215D"/>
    <w:rsid w:val="00B724F9"/>
    <w:rsid w:val="00B7291E"/>
    <w:rsid w:val="00B73235"/>
    <w:rsid w:val="00B73DA6"/>
    <w:rsid w:val="00B73E90"/>
    <w:rsid w:val="00B7416F"/>
    <w:rsid w:val="00B745B0"/>
    <w:rsid w:val="00B75381"/>
    <w:rsid w:val="00B757B4"/>
    <w:rsid w:val="00B75D2D"/>
    <w:rsid w:val="00B75FEB"/>
    <w:rsid w:val="00B764AE"/>
    <w:rsid w:val="00B76533"/>
    <w:rsid w:val="00B76A7C"/>
    <w:rsid w:val="00B76CB3"/>
    <w:rsid w:val="00B76D37"/>
    <w:rsid w:val="00B76E96"/>
    <w:rsid w:val="00B7709D"/>
    <w:rsid w:val="00B77BA6"/>
    <w:rsid w:val="00B77D57"/>
    <w:rsid w:val="00B803B7"/>
    <w:rsid w:val="00B8063E"/>
    <w:rsid w:val="00B808D9"/>
    <w:rsid w:val="00B808ED"/>
    <w:rsid w:val="00B80BDD"/>
    <w:rsid w:val="00B81307"/>
    <w:rsid w:val="00B81CBF"/>
    <w:rsid w:val="00B824A1"/>
    <w:rsid w:val="00B8261B"/>
    <w:rsid w:val="00B829B2"/>
    <w:rsid w:val="00B829C7"/>
    <w:rsid w:val="00B82A9E"/>
    <w:rsid w:val="00B82CE7"/>
    <w:rsid w:val="00B8377C"/>
    <w:rsid w:val="00B8385B"/>
    <w:rsid w:val="00B8409E"/>
    <w:rsid w:val="00B84570"/>
    <w:rsid w:val="00B8582B"/>
    <w:rsid w:val="00B859B7"/>
    <w:rsid w:val="00B85AF9"/>
    <w:rsid w:val="00B85CE8"/>
    <w:rsid w:val="00B85F90"/>
    <w:rsid w:val="00B862C1"/>
    <w:rsid w:val="00B86415"/>
    <w:rsid w:val="00B86F25"/>
    <w:rsid w:val="00B87833"/>
    <w:rsid w:val="00B87B38"/>
    <w:rsid w:val="00B87C99"/>
    <w:rsid w:val="00B90246"/>
    <w:rsid w:val="00B906DC"/>
    <w:rsid w:val="00B90865"/>
    <w:rsid w:val="00B90AC1"/>
    <w:rsid w:val="00B90B7A"/>
    <w:rsid w:val="00B9110A"/>
    <w:rsid w:val="00B9186F"/>
    <w:rsid w:val="00B91C17"/>
    <w:rsid w:val="00B92278"/>
    <w:rsid w:val="00B92960"/>
    <w:rsid w:val="00B92CBC"/>
    <w:rsid w:val="00B936E5"/>
    <w:rsid w:val="00B93A9C"/>
    <w:rsid w:val="00B942A5"/>
    <w:rsid w:val="00B94F50"/>
    <w:rsid w:val="00B951ED"/>
    <w:rsid w:val="00B9538E"/>
    <w:rsid w:val="00B95CCC"/>
    <w:rsid w:val="00B95F69"/>
    <w:rsid w:val="00B96ADC"/>
    <w:rsid w:val="00B96B16"/>
    <w:rsid w:val="00B96D89"/>
    <w:rsid w:val="00B96F9F"/>
    <w:rsid w:val="00B970D1"/>
    <w:rsid w:val="00B970F2"/>
    <w:rsid w:val="00B973E8"/>
    <w:rsid w:val="00B9741E"/>
    <w:rsid w:val="00B97580"/>
    <w:rsid w:val="00BA05C0"/>
    <w:rsid w:val="00BA0667"/>
    <w:rsid w:val="00BA0AFA"/>
    <w:rsid w:val="00BA14F0"/>
    <w:rsid w:val="00BA17CC"/>
    <w:rsid w:val="00BA18A6"/>
    <w:rsid w:val="00BA1B89"/>
    <w:rsid w:val="00BA1C83"/>
    <w:rsid w:val="00BA1E04"/>
    <w:rsid w:val="00BA1F92"/>
    <w:rsid w:val="00BA2021"/>
    <w:rsid w:val="00BA23F9"/>
    <w:rsid w:val="00BA2638"/>
    <w:rsid w:val="00BA2DA7"/>
    <w:rsid w:val="00BA3212"/>
    <w:rsid w:val="00BA4C6B"/>
    <w:rsid w:val="00BA4EC7"/>
    <w:rsid w:val="00BA5CE2"/>
    <w:rsid w:val="00BA5E1A"/>
    <w:rsid w:val="00BA628C"/>
    <w:rsid w:val="00BA6555"/>
    <w:rsid w:val="00BA67A9"/>
    <w:rsid w:val="00BA67AF"/>
    <w:rsid w:val="00BA7357"/>
    <w:rsid w:val="00BA784C"/>
    <w:rsid w:val="00BA7854"/>
    <w:rsid w:val="00BA7A59"/>
    <w:rsid w:val="00BB15A5"/>
    <w:rsid w:val="00BB18A4"/>
    <w:rsid w:val="00BB18AB"/>
    <w:rsid w:val="00BB1916"/>
    <w:rsid w:val="00BB1CFC"/>
    <w:rsid w:val="00BB1E59"/>
    <w:rsid w:val="00BB21CC"/>
    <w:rsid w:val="00BB24B8"/>
    <w:rsid w:val="00BB253A"/>
    <w:rsid w:val="00BB25AC"/>
    <w:rsid w:val="00BB2A02"/>
    <w:rsid w:val="00BB315A"/>
    <w:rsid w:val="00BB34E1"/>
    <w:rsid w:val="00BB3BE1"/>
    <w:rsid w:val="00BB43BA"/>
    <w:rsid w:val="00BB48F2"/>
    <w:rsid w:val="00BB4C6E"/>
    <w:rsid w:val="00BB52E1"/>
    <w:rsid w:val="00BB5F07"/>
    <w:rsid w:val="00BB640F"/>
    <w:rsid w:val="00BB659E"/>
    <w:rsid w:val="00BB6689"/>
    <w:rsid w:val="00BB70D8"/>
    <w:rsid w:val="00BB75F7"/>
    <w:rsid w:val="00BB7ADC"/>
    <w:rsid w:val="00BC0308"/>
    <w:rsid w:val="00BC0BEB"/>
    <w:rsid w:val="00BC11BB"/>
    <w:rsid w:val="00BC1D70"/>
    <w:rsid w:val="00BC2059"/>
    <w:rsid w:val="00BC246E"/>
    <w:rsid w:val="00BC292F"/>
    <w:rsid w:val="00BC39B0"/>
    <w:rsid w:val="00BC3F25"/>
    <w:rsid w:val="00BC4411"/>
    <w:rsid w:val="00BC4CC8"/>
    <w:rsid w:val="00BC56C9"/>
    <w:rsid w:val="00BC5CD5"/>
    <w:rsid w:val="00BC5E0C"/>
    <w:rsid w:val="00BC5E15"/>
    <w:rsid w:val="00BC5E60"/>
    <w:rsid w:val="00BC5FF5"/>
    <w:rsid w:val="00BC60D5"/>
    <w:rsid w:val="00BC6711"/>
    <w:rsid w:val="00BC69A6"/>
    <w:rsid w:val="00BC728C"/>
    <w:rsid w:val="00BC7689"/>
    <w:rsid w:val="00BC768E"/>
    <w:rsid w:val="00BC7DB5"/>
    <w:rsid w:val="00BD01AF"/>
    <w:rsid w:val="00BD10A6"/>
    <w:rsid w:val="00BD134E"/>
    <w:rsid w:val="00BD13A2"/>
    <w:rsid w:val="00BD1536"/>
    <w:rsid w:val="00BD16A4"/>
    <w:rsid w:val="00BD1F56"/>
    <w:rsid w:val="00BD26AB"/>
    <w:rsid w:val="00BD296E"/>
    <w:rsid w:val="00BD2B20"/>
    <w:rsid w:val="00BD2E79"/>
    <w:rsid w:val="00BD2FF6"/>
    <w:rsid w:val="00BD3491"/>
    <w:rsid w:val="00BD37DA"/>
    <w:rsid w:val="00BD3AC6"/>
    <w:rsid w:val="00BD43B8"/>
    <w:rsid w:val="00BD5DF0"/>
    <w:rsid w:val="00BD65E3"/>
    <w:rsid w:val="00BD6964"/>
    <w:rsid w:val="00BD6CDC"/>
    <w:rsid w:val="00BD6E21"/>
    <w:rsid w:val="00BD786E"/>
    <w:rsid w:val="00BD7D07"/>
    <w:rsid w:val="00BE05D1"/>
    <w:rsid w:val="00BE0BC1"/>
    <w:rsid w:val="00BE1424"/>
    <w:rsid w:val="00BE14A9"/>
    <w:rsid w:val="00BE15CE"/>
    <w:rsid w:val="00BE15DB"/>
    <w:rsid w:val="00BE1EA4"/>
    <w:rsid w:val="00BE1F6A"/>
    <w:rsid w:val="00BE2469"/>
    <w:rsid w:val="00BE28EE"/>
    <w:rsid w:val="00BE2AFD"/>
    <w:rsid w:val="00BE3522"/>
    <w:rsid w:val="00BE386A"/>
    <w:rsid w:val="00BE431C"/>
    <w:rsid w:val="00BE465F"/>
    <w:rsid w:val="00BE4978"/>
    <w:rsid w:val="00BE4CEC"/>
    <w:rsid w:val="00BE4D15"/>
    <w:rsid w:val="00BE557A"/>
    <w:rsid w:val="00BE5A88"/>
    <w:rsid w:val="00BE5EC1"/>
    <w:rsid w:val="00BE62D3"/>
    <w:rsid w:val="00BE68A6"/>
    <w:rsid w:val="00BE6B1C"/>
    <w:rsid w:val="00BE6BE7"/>
    <w:rsid w:val="00BE6F40"/>
    <w:rsid w:val="00BF03C3"/>
    <w:rsid w:val="00BF0A78"/>
    <w:rsid w:val="00BF0E1E"/>
    <w:rsid w:val="00BF0E7D"/>
    <w:rsid w:val="00BF0F90"/>
    <w:rsid w:val="00BF128E"/>
    <w:rsid w:val="00BF1410"/>
    <w:rsid w:val="00BF1996"/>
    <w:rsid w:val="00BF1C7C"/>
    <w:rsid w:val="00BF1CE3"/>
    <w:rsid w:val="00BF2756"/>
    <w:rsid w:val="00BF28CE"/>
    <w:rsid w:val="00BF2D2E"/>
    <w:rsid w:val="00BF2DF7"/>
    <w:rsid w:val="00BF3051"/>
    <w:rsid w:val="00BF320D"/>
    <w:rsid w:val="00BF3ECC"/>
    <w:rsid w:val="00BF499B"/>
    <w:rsid w:val="00BF4B44"/>
    <w:rsid w:val="00BF603C"/>
    <w:rsid w:val="00BF6E37"/>
    <w:rsid w:val="00BF73A5"/>
    <w:rsid w:val="00BF7595"/>
    <w:rsid w:val="00BF7DA0"/>
    <w:rsid w:val="00C0002A"/>
    <w:rsid w:val="00C00A0A"/>
    <w:rsid w:val="00C00AD9"/>
    <w:rsid w:val="00C00E5F"/>
    <w:rsid w:val="00C02789"/>
    <w:rsid w:val="00C0286B"/>
    <w:rsid w:val="00C02D47"/>
    <w:rsid w:val="00C02D48"/>
    <w:rsid w:val="00C03720"/>
    <w:rsid w:val="00C04142"/>
    <w:rsid w:val="00C04428"/>
    <w:rsid w:val="00C0463A"/>
    <w:rsid w:val="00C04787"/>
    <w:rsid w:val="00C04AB9"/>
    <w:rsid w:val="00C04C30"/>
    <w:rsid w:val="00C04EE4"/>
    <w:rsid w:val="00C05137"/>
    <w:rsid w:val="00C06993"/>
    <w:rsid w:val="00C06A1C"/>
    <w:rsid w:val="00C06D70"/>
    <w:rsid w:val="00C0731A"/>
    <w:rsid w:val="00C07505"/>
    <w:rsid w:val="00C075F7"/>
    <w:rsid w:val="00C077E0"/>
    <w:rsid w:val="00C07993"/>
    <w:rsid w:val="00C07EF7"/>
    <w:rsid w:val="00C10002"/>
    <w:rsid w:val="00C1018C"/>
    <w:rsid w:val="00C103E9"/>
    <w:rsid w:val="00C1061C"/>
    <w:rsid w:val="00C10C3D"/>
    <w:rsid w:val="00C10E5A"/>
    <w:rsid w:val="00C11E08"/>
    <w:rsid w:val="00C129A5"/>
    <w:rsid w:val="00C1394A"/>
    <w:rsid w:val="00C13A7A"/>
    <w:rsid w:val="00C144B8"/>
    <w:rsid w:val="00C144BC"/>
    <w:rsid w:val="00C14860"/>
    <w:rsid w:val="00C14B3F"/>
    <w:rsid w:val="00C1513F"/>
    <w:rsid w:val="00C1524A"/>
    <w:rsid w:val="00C16EC1"/>
    <w:rsid w:val="00C16FE1"/>
    <w:rsid w:val="00C17105"/>
    <w:rsid w:val="00C174C9"/>
    <w:rsid w:val="00C1751C"/>
    <w:rsid w:val="00C17C88"/>
    <w:rsid w:val="00C17E00"/>
    <w:rsid w:val="00C2019D"/>
    <w:rsid w:val="00C2035F"/>
    <w:rsid w:val="00C2043F"/>
    <w:rsid w:val="00C20695"/>
    <w:rsid w:val="00C218E9"/>
    <w:rsid w:val="00C21E29"/>
    <w:rsid w:val="00C21F98"/>
    <w:rsid w:val="00C23B1D"/>
    <w:rsid w:val="00C2420D"/>
    <w:rsid w:val="00C252C7"/>
    <w:rsid w:val="00C26006"/>
    <w:rsid w:val="00C2699D"/>
    <w:rsid w:val="00C270D2"/>
    <w:rsid w:val="00C27394"/>
    <w:rsid w:val="00C276E3"/>
    <w:rsid w:val="00C3018A"/>
    <w:rsid w:val="00C3032C"/>
    <w:rsid w:val="00C30670"/>
    <w:rsid w:val="00C30D38"/>
    <w:rsid w:val="00C3145B"/>
    <w:rsid w:val="00C31C95"/>
    <w:rsid w:val="00C32264"/>
    <w:rsid w:val="00C32C58"/>
    <w:rsid w:val="00C330DD"/>
    <w:rsid w:val="00C33687"/>
    <w:rsid w:val="00C33A26"/>
    <w:rsid w:val="00C33E20"/>
    <w:rsid w:val="00C34C62"/>
    <w:rsid w:val="00C34D99"/>
    <w:rsid w:val="00C3562E"/>
    <w:rsid w:val="00C35EE3"/>
    <w:rsid w:val="00C362E2"/>
    <w:rsid w:val="00C36FD3"/>
    <w:rsid w:val="00C370E4"/>
    <w:rsid w:val="00C37843"/>
    <w:rsid w:val="00C40042"/>
    <w:rsid w:val="00C4038B"/>
    <w:rsid w:val="00C40A36"/>
    <w:rsid w:val="00C40CB4"/>
    <w:rsid w:val="00C40D09"/>
    <w:rsid w:val="00C41162"/>
    <w:rsid w:val="00C4190E"/>
    <w:rsid w:val="00C42333"/>
    <w:rsid w:val="00C437B5"/>
    <w:rsid w:val="00C43A37"/>
    <w:rsid w:val="00C43D53"/>
    <w:rsid w:val="00C446EA"/>
    <w:rsid w:val="00C455D5"/>
    <w:rsid w:val="00C458F4"/>
    <w:rsid w:val="00C45B62"/>
    <w:rsid w:val="00C45DDC"/>
    <w:rsid w:val="00C46D56"/>
    <w:rsid w:val="00C470B5"/>
    <w:rsid w:val="00C47A32"/>
    <w:rsid w:val="00C47E3B"/>
    <w:rsid w:val="00C47EED"/>
    <w:rsid w:val="00C501BC"/>
    <w:rsid w:val="00C507D9"/>
    <w:rsid w:val="00C50C7E"/>
    <w:rsid w:val="00C513D2"/>
    <w:rsid w:val="00C515F2"/>
    <w:rsid w:val="00C51FF8"/>
    <w:rsid w:val="00C5208F"/>
    <w:rsid w:val="00C520CA"/>
    <w:rsid w:val="00C5264E"/>
    <w:rsid w:val="00C5275A"/>
    <w:rsid w:val="00C527A6"/>
    <w:rsid w:val="00C52E34"/>
    <w:rsid w:val="00C5384D"/>
    <w:rsid w:val="00C54169"/>
    <w:rsid w:val="00C5422D"/>
    <w:rsid w:val="00C5446B"/>
    <w:rsid w:val="00C5511E"/>
    <w:rsid w:val="00C554EC"/>
    <w:rsid w:val="00C55562"/>
    <w:rsid w:val="00C5602C"/>
    <w:rsid w:val="00C5647C"/>
    <w:rsid w:val="00C56886"/>
    <w:rsid w:val="00C568A4"/>
    <w:rsid w:val="00C56C20"/>
    <w:rsid w:val="00C570C5"/>
    <w:rsid w:val="00C5737F"/>
    <w:rsid w:val="00C575E4"/>
    <w:rsid w:val="00C5784F"/>
    <w:rsid w:val="00C57891"/>
    <w:rsid w:val="00C613C2"/>
    <w:rsid w:val="00C61B58"/>
    <w:rsid w:val="00C6229E"/>
    <w:rsid w:val="00C62495"/>
    <w:rsid w:val="00C6289C"/>
    <w:rsid w:val="00C62AB3"/>
    <w:rsid w:val="00C63397"/>
    <w:rsid w:val="00C63E64"/>
    <w:rsid w:val="00C6436A"/>
    <w:rsid w:val="00C6476D"/>
    <w:rsid w:val="00C64858"/>
    <w:rsid w:val="00C64A0F"/>
    <w:rsid w:val="00C6542E"/>
    <w:rsid w:val="00C654E4"/>
    <w:rsid w:val="00C6552D"/>
    <w:rsid w:val="00C667D2"/>
    <w:rsid w:val="00C668B8"/>
    <w:rsid w:val="00C66A98"/>
    <w:rsid w:val="00C66A9A"/>
    <w:rsid w:val="00C66DD1"/>
    <w:rsid w:val="00C66EA2"/>
    <w:rsid w:val="00C6766B"/>
    <w:rsid w:val="00C67930"/>
    <w:rsid w:val="00C67CF3"/>
    <w:rsid w:val="00C67D76"/>
    <w:rsid w:val="00C7036C"/>
    <w:rsid w:val="00C70AA6"/>
    <w:rsid w:val="00C714C9"/>
    <w:rsid w:val="00C717D0"/>
    <w:rsid w:val="00C7189C"/>
    <w:rsid w:val="00C718E1"/>
    <w:rsid w:val="00C71AFB"/>
    <w:rsid w:val="00C71C52"/>
    <w:rsid w:val="00C722BE"/>
    <w:rsid w:val="00C723C1"/>
    <w:rsid w:val="00C7269E"/>
    <w:rsid w:val="00C72A4A"/>
    <w:rsid w:val="00C72A5E"/>
    <w:rsid w:val="00C739DD"/>
    <w:rsid w:val="00C74367"/>
    <w:rsid w:val="00C745BE"/>
    <w:rsid w:val="00C74B93"/>
    <w:rsid w:val="00C75483"/>
    <w:rsid w:val="00C758C0"/>
    <w:rsid w:val="00C75A9E"/>
    <w:rsid w:val="00C75C68"/>
    <w:rsid w:val="00C762DB"/>
    <w:rsid w:val="00C7642E"/>
    <w:rsid w:val="00C764FF"/>
    <w:rsid w:val="00C76FBF"/>
    <w:rsid w:val="00C77085"/>
    <w:rsid w:val="00C772A9"/>
    <w:rsid w:val="00C80020"/>
    <w:rsid w:val="00C80483"/>
    <w:rsid w:val="00C80CF9"/>
    <w:rsid w:val="00C80F47"/>
    <w:rsid w:val="00C817BF"/>
    <w:rsid w:val="00C8199C"/>
    <w:rsid w:val="00C81E4D"/>
    <w:rsid w:val="00C82A3B"/>
    <w:rsid w:val="00C82C20"/>
    <w:rsid w:val="00C82EDE"/>
    <w:rsid w:val="00C83314"/>
    <w:rsid w:val="00C833CC"/>
    <w:rsid w:val="00C840E1"/>
    <w:rsid w:val="00C84344"/>
    <w:rsid w:val="00C84558"/>
    <w:rsid w:val="00C845FE"/>
    <w:rsid w:val="00C84B45"/>
    <w:rsid w:val="00C84B55"/>
    <w:rsid w:val="00C84DA2"/>
    <w:rsid w:val="00C85751"/>
    <w:rsid w:val="00C862B3"/>
    <w:rsid w:val="00C86425"/>
    <w:rsid w:val="00C86C54"/>
    <w:rsid w:val="00C86F9B"/>
    <w:rsid w:val="00C876FF"/>
    <w:rsid w:val="00C87AB4"/>
    <w:rsid w:val="00C902B3"/>
    <w:rsid w:val="00C903E7"/>
    <w:rsid w:val="00C9208D"/>
    <w:rsid w:val="00C92628"/>
    <w:rsid w:val="00C936D7"/>
    <w:rsid w:val="00C93D5E"/>
    <w:rsid w:val="00C94472"/>
    <w:rsid w:val="00C9463F"/>
    <w:rsid w:val="00C9474D"/>
    <w:rsid w:val="00C94E68"/>
    <w:rsid w:val="00C9518F"/>
    <w:rsid w:val="00C95BFE"/>
    <w:rsid w:val="00C95C58"/>
    <w:rsid w:val="00C960BA"/>
    <w:rsid w:val="00C9709A"/>
    <w:rsid w:val="00C97656"/>
    <w:rsid w:val="00C97AFF"/>
    <w:rsid w:val="00CA066D"/>
    <w:rsid w:val="00CA0C6E"/>
    <w:rsid w:val="00CA2DF2"/>
    <w:rsid w:val="00CA347F"/>
    <w:rsid w:val="00CA350F"/>
    <w:rsid w:val="00CA3ABB"/>
    <w:rsid w:val="00CA41D5"/>
    <w:rsid w:val="00CA4518"/>
    <w:rsid w:val="00CA47A9"/>
    <w:rsid w:val="00CA4F27"/>
    <w:rsid w:val="00CA505E"/>
    <w:rsid w:val="00CA5582"/>
    <w:rsid w:val="00CA5EC9"/>
    <w:rsid w:val="00CA61E6"/>
    <w:rsid w:val="00CA63E6"/>
    <w:rsid w:val="00CA6D83"/>
    <w:rsid w:val="00CA7022"/>
    <w:rsid w:val="00CA7257"/>
    <w:rsid w:val="00CA75DE"/>
    <w:rsid w:val="00CA78E6"/>
    <w:rsid w:val="00CB06AF"/>
    <w:rsid w:val="00CB0BE8"/>
    <w:rsid w:val="00CB1679"/>
    <w:rsid w:val="00CB1854"/>
    <w:rsid w:val="00CB1E5F"/>
    <w:rsid w:val="00CB21F6"/>
    <w:rsid w:val="00CB23A3"/>
    <w:rsid w:val="00CB2721"/>
    <w:rsid w:val="00CB2A16"/>
    <w:rsid w:val="00CB33A7"/>
    <w:rsid w:val="00CB4256"/>
    <w:rsid w:val="00CB43A3"/>
    <w:rsid w:val="00CB4FA2"/>
    <w:rsid w:val="00CB55B7"/>
    <w:rsid w:val="00CB58A3"/>
    <w:rsid w:val="00CB6620"/>
    <w:rsid w:val="00CB66C2"/>
    <w:rsid w:val="00CB6A10"/>
    <w:rsid w:val="00CB6C3C"/>
    <w:rsid w:val="00CB7094"/>
    <w:rsid w:val="00CB721B"/>
    <w:rsid w:val="00CB7FCC"/>
    <w:rsid w:val="00CC087D"/>
    <w:rsid w:val="00CC11D3"/>
    <w:rsid w:val="00CC14EE"/>
    <w:rsid w:val="00CC15D2"/>
    <w:rsid w:val="00CC1634"/>
    <w:rsid w:val="00CC1D0F"/>
    <w:rsid w:val="00CC220C"/>
    <w:rsid w:val="00CC22DD"/>
    <w:rsid w:val="00CC2638"/>
    <w:rsid w:val="00CC277D"/>
    <w:rsid w:val="00CC27D8"/>
    <w:rsid w:val="00CC317E"/>
    <w:rsid w:val="00CC31CE"/>
    <w:rsid w:val="00CC3AA9"/>
    <w:rsid w:val="00CC3E78"/>
    <w:rsid w:val="00CC40BA"/>
    <w:rsid w:val="00CC5099"/>
    <w:rsid w:val="00CC52A2"/>
    <w:rsid w:val="00CC57C2"/>
    <w:rsid w:val="00CC5878"/>
    <w:rsid w:val="00CC6408"/>
    <w:rsid w:val="00CC754D"/>
    <w:rsid w:val="00CC7B99"/>
    <w:rsid w:val="00CD06E4"/>
    <w:rsid w:val="00CD0FFC"/>
    <w:rsid w:val="00CD18CC"/>
    <w:rsid w:val="00CD23F3"/>
    <w:rsid w:val="00CD2B0B"/>
    <w:rsid w:val="00CD2C8C"/>
    <w:rsid w:val="00CD381E"/>
    <w:rsid w:val="00CD3C5C"/>
    <w:rsid w:val="00CD4284"/>
    <w:rsid w:val="00CD4CAD"/>
    <w:rsid w:val="00CD5486"/>
    <w:rsid w:val="00CD5C66"/>
    <w:rsid w:val="00CD65FB"/>
    <w:rsid w:val="00CD65FE"/>
    <w:rsid w:val="00CD6AAD"/>
    <w:rsid w:val="00CD7123"/>
    <w:rsid w:val="00CD796B"/>
    <w:rsid w:val="00CE00AE"/>
    <w:rsid w:val="00CE10D7"/>
    <w:rsid w:val="00CE162B"/>
    <w:rsid w:val="00CE25AC"/>
    <w:rsid w:val="00CE29D0"/>
    <w:rsid w:val="00CE3083"/>
    <w:rsid w:val="00CE5017"/>
    <w:rsid w:val="00CE5209"/>
    <w:rsid w:val="00CE5527"/>
    <w:rsid w:val="00CE56F7"/>
    <w:rsid w:val="00CE6907"/>
    <w:rsid w:val="00CE6C3B"/>
    <w:rsid w:val="00CE73E0"/>
    <w:rsid w:val="00CE74B5"/>
    <w:rsid w:val="00CE7786"/>
    <w:rsid w:val="00CE7B12"/>
    <w:rsid w:val="00CE7DD9"/>
    <w:rsid w:val="00CE7F7C"/>
    <w:rsid w:val="00CF0248"/>
    <w:rsid w:val="00CF053B"/>
    <w:rsid w:val="00CF06FF"/>
    <w:rsid w:val="00CF0720"/>
    <w:rsid w:val="00CF07B1"/>
    <w:rsid w:val="00CF0970"/>
    <w:rsid w:val="00CF0B53"/>
    <w:rsid w:val="00CF110C"/>
    <w:rsid w:val="00CF1510"/>
    <w:rsid w:val="00CF17D8"/>
    <w:rsid w:val="00CF1932"/>
    <w:rsid w:val="00CF1C2D"/>
    <w:rsid w:val="00CF1D2C"/>
    <w:rsid w:val="00CF2AFE"/>
    <w:rsid w:val="00CF3193"/>
    <w:rsid w:val="00CF31A0"/>
    <w:rsid w:val="00CF3430"/>
    <w:rsid w:val="00CF365A"/>
    <w:rsid w:val="00CF3A0C"/>
    <w:rsid w:val="00CF4298"/>
    <w:rsid w:val="00CF5655"/>
    <w:rsid w:val="00CF5721"/>
    <w:rsid w:val="00CF5869"/>
    <w:rsid w:val="00CF5B22"/>
    <w:rsid w:val="00CF615F"/>
    <w:rsid w:val="00CF6943"/>
    <w:rsid w:val="00CF7293"/>
    <w:rsid w:val="00CF7EE6"/>
    <w:rsid w:val="00D002A3"/>
    <w:rsid w:val="00D002C9"/>
    <w:rsid w:val="00D004D0"/>
    <w:rsid w:val="00D01238"/>
    <w:rsid w:val="00D012EE"/>
    <w:rsid w:val="00D0184F"/>
    <w:rsid w:val="00D01B2F"/>
    <w:rsid w:val="00D01B74"/>
    <w:rsid w:val="00D02043"/>
    <w:rsid w:val="00D021A8"/>
    <w:rsid w:val="00D0259E"/>
    <w:rsid w:val="00D02DA4"/>
    <w:rsid w:val="00D0303C"/>
    <w:rsid w:val="00D03588"/>
    <w:rsid w:val="00D047F4"/>
    <w:rsid w:val="00D05754"/>
    <w:rsid w:val="00D05EBA"/>
    <w:rsid w:val="00D0650D"/>
    <w:rsid w:val="00D065B2"/>
    <w:rsid w:val="00D073F9"/>
    <w:rsid w:val="00D07C5A"/>
    <w:rsid w:val="00D07F6C"/>
    <w:rsid w:val="00D1046A"/>
    <w:rsid w:val="00D118A1"/>
    <w:rsid w:val="00D119CE"/>
    <w:rsid w:val="00D11CB9"/>
    <w:rsid w:val="00D11F26"/>
    <w:rsid w:val="00D12052"/>
    <w:rsid w:val="00D1243A"/>
    <w:rsid w:val="00D129D0"/>
    <w:rsid w:val="00D13068"/>
    <w:rsid w:val="00D13543"/>
    <w:rsid w:val="00D138A7"/>
    <w:rsid w:val="00D13CC5"/>
    <w:rsid w:val="00D1485B"/>
    <w:rsid w:val="00D14CDB"/>
    <w:rsid w:val="00D14FC6"/>
    <w:rsid w:val="00D15C8E"/>
    <w:rsid w:val="00D15FAB"/>
    <w:rsid w:val="00D160D9"/>
    <w:rsid w:val="00D162C8"/>
    <w:rsid w:val="00D169F6"/>
    <w:rsid w:val="00D16A77"/>
    <w:rsid w:val="00D16C99"/>
    <w:rsid w:val="00D16DE2"/>
    <w:rsid w:val="00D17204"/>
    <w:rsid w:val="00D1769B"/>
    <w:rsid w:val="00D176D7"/>
    <w:rsid w:val="00D1787E"/>
    <w:rsid w:val="00D201B8"/>
    <w:rsid w:val="00D20899"/>
    <w:rsid w:val="00D20E3A"/>
    <w:rsid w:val="00D213A4"/>
    <w:rsid w:val="00D213CE"/>
    <w:rsid w:val="00D21833"/>
    <w:rsid w:val="00D21858"/>
    <w:rsid w:val="00D219FF"/>
    <w:rsid w:val="00D2280F"/>
    <w:rsid w:val="00D22F4C"/>
    <w:rsid w:val="00D23037"/>
    <w:rsid w:val="00D23559"/>
    <w:rsid w:val="00D2405D"/>
    <w:rsid w:val="00D24641"/>
    <w:rsid w:val="00D24A6C"/>
    <w:rsid w:val="00D24E76"/>
    <w:rsid w:val="00D24FA0"/>
    <w:rsid w:val="00D255B8"/>
    <w:rsid w:val="00D25DD0"/>
    <w:rsid w:val="00D25FB8"/>
    <w:rsid w:val="00D26405"/>
    <w:rsid w:val="00D270C3"/>
    <w:rsid w:val="00D27384"/>
    <w:rsid w:val="00D27422"/>
    <w:rsid w:val="00D2786A"/>
    <w:rsid w:val="00D27ED3"/>
    <w:rsid w:val="00D303CC"/>
    <w:rsid w:val="00D3045D"/>
    <w:rsid w:val="00D305CB"/>
    <w:rsid w:val="00D30C92"/>
    <w:rsid w:val="00D30F13"/>
    <w:rsid w:val="00D30FF4"/>
    <w:rsid w:val="00D317E4"/>
    <w:rsid w:val="00D31A7D"/>
    <w:rsid w:val="00D325E2"/>
    <w:rsid w:val="00D32A06"/>
    <w:rsid w:val="00D32B1B"/>
    <w:rsid w:val="00D32EEF"/>
    <w:rsid w:val="00D33624"/>
    <w:rsid w:val="00D339AD"/>
    <w:rsid w:val="00D33D54"/>
    <w:rsid w:val="00D3458B"/>
    <w:rsid w:val="00D34DC9"/>
    <w:rsid w:val="00D358EE"/>
    <w:rsid w:val="00D35D31"/>
    <w:rsid w:val="00D36446"/>
    <w:rsid w:val="00D378DC"/>
    <w:rsid w:val="00D379E8"/>
    <w:rsid w:val="00D37B6F"/>
    <w:rsid w:val="00D37D70"/>
    <w:rsid w:val="00D400DC"/>
    <w:rsid w:val="00D402D2"/>
    <w:rsid w:val="00D40CDC"/>
    <w:rsid w:val="00D40E95"/>
    <w:rsid w:val="00D40F8B"/>
    <w:rsid w:val="00D4103D"/>
    <w:rsid w:val="00D41E3F"/>
    <w:rsid w:val="00D41F3C"/>
    <w:rsid w:val="00D42300"/>
    <w:rsid w:val="00D423D8"/>
    <w:rsid w:val="00D4248B"/>
    <w:rsid w:val="00D427B6"/>
    <w:rsid w:val="00D4296C"/>
    <w:rsid w:val="00D4329B"/>
    <w:rsid w:val="00D444F7"/>
    <w:rsid w:val="00D45536"/>
    <w:rsid w:val="00D45FF1"/>
    <w:rsid w:val="00D464D5"/>
    <w:rsid w:val="00D4678F"/>
    <w:rsid w:val="00D4703B"/>
    <w:rsid w:val="00D477D0"/>
    <w:rsid w:val="00D47E16"/>
    <w:rsid w:val="00D501A0"/>
    <w:rsid w:val="00D50519"/>
    <w:rsid w:val="00D50AA3"/>
    <w:rsid w:val="00D50AB2"/>
    <w:rsid w:val="00D50D69"/>
    <w:rsid w:val="00D510E0"/>
    <w:rsid w:val="00D52996"/>
    <w:rsid w:val="00D52BBD"/>
    <w:rsid w:val="00D52F1F"/>
    <w:rsid w:val="00D53489"/>
    <w:rsid w:val="00D53744"/>
    <w:rsid w:val="00D53B96"/>
    <w:rsid w:val="00D53E60"/>
    <w:rsid w:val="00D541B3"/>
    <w:rsid w:val="00D5439C"/>
    <w:rsid w:val="00D54917"/>
    <w:rsid w:val="00D54C7A"/>
    <w:rsid w:val="00D55913"/>
    <w:rsid w:val="00D55D12"/>
    <w:rsid w:val="00D5650A"/>
    <w:rsid w:val="00D565EA"/>
    <w:rsid w:val="00D56CA3"/>
    <w:rsid w:val="00D56D57"/>
    <w:rsid w:val="00D57161"/>
    <w:rsid w:val="00D575E3"/>
    <w:rsid w:val="00D57E82"/>
    <w:rsid w:val="00D611AF"/>
    <w:rsid w:val="00D612D4"/>
    <w:rsid w:val="00D61D3B"/>
    <w:rsid w:val="00D6213B"/>
    <w:rsid w:val="00D624DE"/>
    <w:rsid w:val="00D62B91"/>
    <w:rsid w:val="00D62F03"/>
    <w:rsid w:val="00D63335"/>
    <w:rsid w:val="00D63500"/>
    <w:rsid w:val="00D6388D"/>
    <w:rsid w:val="00D63CD1"/>
    <w:rsid w:val="00D63F29"/>
    <w:rsid w:val="00D63F71"/>
    <w:rsid w:val="00D64061"/>
    <w:rsid w:val="00D641CE"/>
    <w:rsid w:val="00D64E9E"/>
    <w:rsid w:val="00D64F17"/>
    <w:rsid w:val="00D64FD0"/>
    <w:rsid w:val="00D65618"/>
    <w:rsid w:val="00D6597E"/>
    <w:rsid w:val="00D65AE1"/>
    <w:rsid w:val="00D65F62"/>
    <w:rsid w:val="00D6660B"/>
    <w:rsid w:val="00D66E0A"/>
    <w:rsid w:val="00D675D6"/>
    <w:rsid w:val="00D6796C"/>
    <w:rsid w:val="00D67C41"/>
    <w:rsid w:val="00D67CD3"/>
    <w:rsid w:val="00D7020B"/>
    <w:rsid w:val="00D70294"/>
    <w:rsid w:val="00D70334"/>
    <w:rsid w:val="00D70337"/>
    <w:rsid w:val="00D70421"/>
    <w:rsid w:val="00D707E1"/>
    <w:rsid w:val="00D70F09"/>
    <w:rsid w:val="00D71393"/>
    <w:rsid w:val="00D7275F"/>
    <w:rsid w:val="00D72B57"/>
    <w:rsid w:val="00D72E47"/>
    <w:rsid w:val="00D749BE"/>
    <w:rsid w:val="00D74C34"/>
    <w:rsid w:val="00D752CC"/>
    <w:rsid w:val="00D76F82"/>
    <w:rsid w:val="00D77352"/>
    <w:rsid w:val="00D778E6"/>
    <w:rsid w:val="00D7799B"/>
    <w:rsid w:val="00D779E0"/>
    <w:rsid w:val="00D77B1A"/>
    <w:rsid w:val="00D77E2C"/>
    <w:rsid w:val="00D77E8F"/>
    <w:rsid w:val="00D77F7C"/>
    <w:rsid w:val="00D800F9"/>
    <w:rsid w:val="00D802E8"/>
    <w:rsid w:val="00D80C8B"/>
    <w:rsid w:val="00D812A2"/>
    <w:rsid w:val="00D8164B"/>
    <w:rsid w:val="00D8250B"/>
    <w:rsid w:val="00D82966"/>
    <w:rsid w:val="00D833E5"/>
    <w:rsid w:val="00D835B4"/>
    <w:rsid w:val="00D8389A"/>
    <w:rsid w:val="00D83D91"/>
    <w:rsid w:val="00D847D3"/>
    <w:rsid w:val="00D84AE4"/>
    <w:rsid w:val="00D84DB9"/>
    <w:rsid w:val="00D856EF"/>
    <w:rsid w:val="00D86650"/>
    <w:rsid w:val="00D86928"/>
    <w:rsid w:val="00D870AA"/>
    <w:rsid w:val="00D87661"/>
    <w:rsid w:val="00D87DDF"/>
    <w:rsid w:val="00D9051C"/>
    <w:rsid w:val="00D917A1"/>
    <w:rsid w:val="00D919CB"/>
    <w:rsid w:val="00D92344"/>
    <w:rsid w:val="00D92849"/>
    <w:rsid w:val="00D92908"/>
    <w:rsid w:val="00D92963"/>
    <w:rsid w:val="00D92D63"/>
    <w:rsid w:val="00D9398E"/>
    <w:rsid w:val="00D93ED5"/>
    <w:rsid w:val="00D941AE"/>
    <w:rsid w:val="00D94E18"/>
    <w:rsid w:val="00D94FE7"/>
    <w:rsid w:val="00D95463"/>
    <w:rsid w:val="00D95A21"/>
    <w:rsid w:val="00D9630E"/>
    <w:rsid w:val="00D96E1B"/>
    <w:rsid w:val="00D979F7"/>
    <w:rsid w:val="00D97B6B"/>
    <w:rsid w:val="00DA0139"/>
    <w:rsid w:val="00DA03C6"/>
    <w:rsid w:val="00DA0752"/>
    <w:rsid w:val="00DA15C8"/>
    <w:rsid w:val="00DA237C"/>
    <w:rsid w:val="00DA23F9"/>
    <w:rsid w:val="00DA26E6"/>
    <w:rsid w:val="00DA2A78"/>
    <w:rsid w:val="00DA2E34"/>
    <w:rsid w:val="00DA31F9"/>
    <w:rsid w:val="00DA378B"/>
    <w:rsid w:val="00DA3BFC"/>
    <w:rsid w:val="00DA3F15"/>
    <w:rsid w:val="00DA40B2"/>
    <w:rsid w:val="00DA41AD"/>
    <w:rsid w:val="00DA4FB4"/>
    <w:rsid w:val="00DA5C3E"/>
    <w:rsid w:val="00DA60F4"/>
    <w:rsid w:val="00DA694D"/>
    <w:rsid w:val="00DA6B60"/>
    <w:rsid w:val="00DA7265"/>
    <w:rsid w:val="00DA7EF6"/>
    <w:rsid w:val="00DB0210"/>
    <w:rsid w:val="00DB0B46"/>
    <w:rsid w:val="00DB0C9D"/>
    <w:rsid w:val="00DB0CA0"/>
    <w:rsid w:val="00DB153E"/>
    <w:rsid w:val="00DB197C"/>
    <w:rsid w:val="00DB1B4B"/>
    <w:rsid w:val="00DB2203"/>
    <w:rsid w:val="00DB2235"/>
    <w:rsid w:val="00DB23EC"/>
    <w:rsid w:val="00DB26E3"/>
    <w:rsid w:val="00DB3031"/>
    <w:rsid w:val="00DB3524"/>
    <w:rsid w:val="00DB3B85"/>
    <w:rsid w:val="00DB3CDF"/>
    <w:rsid w:val="00DB403D"/>
    <w:rsid w:val="00DB4147"/>
    <w:rsid w:val="00DB42F7"/>
    <w:rsid w:val="00DB454E"/>
    <w:rsid w:val="00DB545E"/>
    <w:rsid w:val="00DB5AD0"/>
    <w:rsid w:val="00DB6C96"/>
    <w:rsid w:val="00DB6CF9"/>
    <w:rsid w:val="00DB6EC0"/>
    <w:rsid w:val="00DB72E8"/>
    <w:rsid w:val="00DB7BD7"/>
    <w:rsid w:val="00DB7E46"/>
    <w:rsid w:val="00DB7EC8"/>
    <w:rsid w:val="00DB7F8F"/>
    <w:rsid w:val="00DC0224"/>
    <w:rsid w:val="00DC0ED5"/>
    <w:rsid w:val="00DC2590"/>
    <w:rsid w:val="00DC27CB"/>
    <w:rsid w:val="00DC2A20"/>
    <w:rsid w:val="00DC319D"/>
    <w:rsid w:val="00DC36FB"/>
    <w:rsid w:val="00DC3706"/>
    <w:rsid w:val="00DC3CA7"/>
    <w:rsid w:val="00DC4534"/>
    <w:rsid w:val="00DC45F5"/>
    <w:rsid w:val="00DC48E9"/>
    <w:rsid w:val="00DC5186"/>
    <w:rsid w:val="00DC5745"/>
    <w:rsid w:val="00DC5C89"/>
    <w:rsid w:val="00DC6800"/>
    <w:rsid w:val="00DC686A"/>
    <w:rsid w:val="00DC7073"/>
    <w:rsid w:val="00DD0FFA"/>
    <w:rsid w:val="00DD20BD"/>
    <w:rsid w:val="00DD281D"/>
    <w:rsid w:val="00DD29AA"/>
    <w:rsid w:val="00DD2E30"/>
    <w:rsid w:val="00DD2F18"/>
    <w:rsid w:val="00DD36BD"/>
    <w:rsid w:val="00DD39BA"/>
    <w:rsid w:val="00DD3BB5"/>
    <w:rsid w:val="00DD4237"/>
    <w:rsid w:val="00DD4F0C"/>
    <w:rsid w:val="00DD5297"/>
    <w:rsid w:val="00DD6630"/>
    <w:rsid w:val="00DD6A4F"/>
    <w:rsid w:val="00DD7F6F"/>
    <w:rsid w:val="00DE0E97"/>
    <w:rsid w:val="00DE1580"/>
    <w:rsid w:val="00DE16F8"/>
    <w:rsid w:val="00DE248E"/>
    <w:rsid w:val="00DE25FD"/>
    <w:rsid w:val="00DE283A"/>
    <w:rsid w:val="00DE2CD9"/>
    <w:rsid w:val="00DE2E81"/>
    <w:rsid w:val="00DE343D"/>
    <w:rsid w:val="00DE4023"/>
    <w:rsid w:val="00DE4217"/>
    <w:rsid w:val="00DE4363"/>
    <w:rsid w:val="00DE51C9"/>
    <w:rsid w:val="00DE57A2"/>
    <w:rsid w:val="00DE59F3"/>
    <w:rsid w:val="00DE5D85"/>
    <w:rsid w:val="00DE6000"/>
    <w:rsid w:val="00DE6059"/>
    <w:rsid w:val="00DE6187"/>
    <w:rsid w:val="00DE63CC"/>
    <w:rsid w:val="00DE6A6C"/>
    <w:rsid w:val="00DE6DC7"/>
    <w:rsid w:val="00DE6F45"/>
    <w:rsid w:val="00DE7BEC"/>
    <w:rsid w:val="00DE7E75"/>
    <w:rsid w:val="00DF02C0"/>
    <w:rsid w:val="00DF0E77"/>
    <w:rsid w:val="00DF0FC5"/>
    <w:rsid w:val="00DF15FE"/>
    <w:rsid w:val="00DF16AA"/>
    <w:rsid w:val="00DF1A4E"/>
    <w:rsid w:val="00DF24CF"/>
    <w:rsid w:val="00DF25C2"/>
    <w:rsid w:val="00DF3880"/>
    <w:rsid w:val="00DF39CC"/>
    <w:rsid w:val="00DF3E8A"/>
    <w:rsid w:val="00DF41C8"/>
    <w:rsid w:val="00DF41F1"/>
    <w:rsid w:val="00DF4BA3"/>
    <w:rsid w:val="00DF5126"/>
    <w:rsid w:val="00DF559C"/>
    <w:rsid w:val="00DF55CC"/>
    <w:rsid w:val="00DF55D9"/>
    <w:rsid w:val="00DF57C9"/>
    <w:rsid w:val="00DF586A"/>
    <w:rsid w:val="00DF5E24"/>
    <w:rsid w:val="00DF68A5"/>
    <w:rsid w:val="00DF6C55"/>
    <w:rsid w:val="00DF7960"/>
    <w:rsid w:val="00DF79C8"/>
    <w:rsid w:val="00E00895"/>
    <w:rsid w:val="00E0116C"/>
    <w:rsid w:val="00E0133C"/>
    <w:rsid w:val="00E0202B"/>
    <w:rsid w:val="00E02701"/>
    <w:rsid w:val="00E02D03"/>
    <w:rsid w:val="00E0324C"/>
    <w:rsid w:val="00E04715"/>
    <w:rsid w:val="00E048FE"/>
    <w:rsid w:val="00E04DD9"/>
    <w:rsid w:val="00E055A2"/>
    <w:rsid w:val="00E058A1"/>
    <w:rsid w:val="00E05D52"/>
    <w:rsid w:val="00E05D92"/>
    <w:rsid w:val="00E0670D"/>
    <w:rsid w:val="00E06B44"/>
    <w:rsid w:val="00E06E9D"/>
    <w:rsid w:val="00E0702C"/>
    <w:rsid w:val="00E07605"/>
    <w:rsid w:val="00E0771A"/>
    <w:rsid w:val="00E07C6F"/>
    <w:rsid w:val="00E07D4A"/>
    <w:rsid w:val="00E07F97"/>
    <w:rsid w:val="00E1020D"/>
    <w:rsid w:val="00E1034B"/>
    <w:rsid w:val="00E10D19"/>
    <w:rsid w:val="00E11105"/>
    <w:rsid w:val="00E11328"/>
    <w:rsid w:val="00E11354"/>
    <w:rsid w:val="00E11D01"/>
    <w:rsid w:val="00E129A6"/>
    <w:rsid w:val="00E12BF8"/>
    <w:rsid w:val="00E12E0B"/>
    <w:rsid w:val="00E1346C"/>
    <w:rsid w:val="00E13788"/>
    <w:rsid w:val="00E137BF"/>
    <w:rsid w:val="00E13860"/>
    <w:rsid w:val="00E13902"/>
    <w:rsid w:val="00E13966"/>
    <w:rsid w:val="00E13D18"/>
    <w:rsid w:val="00E1480C"/>
    <w:rsid w:val="00E1548A"/>
    <w:rsid w:val="00E154D0"/>
    <w:rsid w:val="00E155E7"/>
    <w:rsid w:val="00E1568C"/>
    <w:rsid w:val="00E159B9"/>
    <w:rsid w:val="00E15BFB"/>
    <w:rsid w:val="00E160EA"/>
    <w:rsid w:val="00E16445"/>
    <w:rsid w:val="00E168A6"/>
    <w:rsid w:val="00E16D0E"/>
    <w:rsid w:val="00E16F68"/>
    <w:rsid w:val="00E173E5"/>
    <w:rsid w:val="00E20E31"/>
    <w:rsid w:val="00E21158"/>
    <w:rsid w:val="00E21FD1"/>
    <w:rsid w:val="00E2221B"/>
    <w:rsid w:val="00E22621"/>
    <w:rsid w:val="00E22AB8"/>
    <w:rsid w:val="00E234B9"/>
    <w:rsid w:val="00E2359E"/>
    <w:rsid w:val="00E23696"/>
    <w:rsid w:val="00E23FB5"/>
    <w:rsid w:val="00E242A3"/>
    <w:rsid w:val="00E24372"/>
    <w:rsid w:val="00E24950"/>
    <w:rsid w:val="00E24B07"/>
    <w:rsid w:val="00E24C95"/>
    <w:rsid w:val="00E252E4"/>
    <w:rsid w:val="00E2574A"/>
    <w:rsid w:val="00E25DE9"/>
    <w:rsid w:val="00E2638E"/>
    <w:rsid w:val="00E26622"/>
    <w:rsid w:val="00E2685E"/>
    <w:rsid w:val="00E26B91"/>
    <w:rsid w:val="00E275A3"/>
    <w:rsid w:val="00E27D84"/>
    <w:rsid w:val="00E30018"/>
    <w:rsid w:val="00E30755"/>
    <w:rsid w:val="00E31597"/>
    <w:rsid w:val="00E32406"/>
    <w:rsid w:val="00E327E6"/>
    <w:rsid w:val="00E32B2B"/>
    <w:rsid w:val="00E3430B"/>
    <w:rsid w:val="00E3472E"/>
    <w:rsid w:val="00E34915"/>
    <w:rsid w:val="00E34B55"/>
    <w:rsid w:val="00E35044"/>
    <w:rsid w:val="00E356D2"/>
    <w:rsid w:val="00E36031"/>
    <w:rsid w:val="00E364DE"/>
    <w:rsid w:val="00E36B23"/>
    <w:rsid w:val="00E370A2"/>
    <w:rsid w:val="00E3710F"/>
    <w:rsid w:val="00E37411"/>
    <w:rsid w:val="00E37565"/>
    <w:rsid w:val="00E4012E"/>
    <w:rsid w:val="00E40F04"/>
    <w:rsid w:val="00E414F3"/>
    <w:rsid w:val="00E416CE"/>
    <w:rsid w:val="00E41E18"/>
    <w:rsid w:val="00E42920"/>
    <w:rsid w:val="00E42A2E"/>
    <w:rsid w:val="00E42C56"/>
    <w:rsid w:val="00E42F24"/>
    <w:rsid w:val="00E4329F"/>
    <w:rsid w:val="00E43521"/>
    <w:rsid w:val="00E437F4"/>
    <w:rsid w:val="00E43A91"/>
    <w:rsid w:val="00E43BD0"/>
    <w:rsid w:val="00E44A78"/>
    <w:rsid w:val="00E44DCB"/>
    <w:rsid w:val="00E45C4F"/>
    <w:rsid w:val="00E461BA"/>
    <w:rsid w:val="00E46516"/>
    <w:rsid w:val="00E4696C"/>
    <w:rsid w:val="00E469D5"/>
    <w:rsid w:val="00E478DC"/>
    <w:rsid w:val="00E479C5"/>
    <w:rsid w:val="00E47BCC"/>
    <w:rsid w:val="00E47C16"/>
    <w:rsid w:val="00E50254"/>
    <w:rsid w:val="00E50419"/>
    <w:rsid w:val="00E506BC"/>
    <w:rsid w:val="00E506D6"/>
    <w:rsid w:val="00E50A15"/>
    <w:rsid w:val="00E5108D"/>
    <w:rsid w:val="00E516DE"/>
    <w:rsid w:val="00E52944"/>
    <w:rsid w:val="00E5342F"/>
    <w:rsid w:val="00E5386C"/>
    <w:rsid w:val="00E54321"/>
    <w:rsid w:val="00E549DA"/>
    <w:rsid w:val="00E54BE8"/>
    <w:rsid w:val="00E5511C"/>
    <w:rsid w:val="00E55287"/>
    <w:rsid w:val="00E55A74"/>
    <w:rsid w:val="00E55EC2"/>
    <w:rsid w:val="00E5631A"/>
    <w:rsid w:val="00E568AF"/>
    <w:rsid w:val="00E57025"/>
    <w:rsid w:val="00E5716C"/>
    <w:rsid w:val="00E572D0"/>
    <w:rsid w:val="00E574D5"/>
    <w:rsid w:val="00E579E6"/>
    <w:rsid w:val="00E57C0E"/>
    <w:rsid w:val="00E601B8"/>
    <w:rsid w:val="00E603C2"/>
    <w:rsid w:val="00E6051F"/>
    <w:rsid w:val="00E60570"/>
    <w:rsid w:val="00E60575"/>
    <w:rsid w:val="00E60C8D"/>
    <w:rsid w:val="00E61BC0"/>
    <w:rsid w:val="00E61BD0"/>
    <w:rsid w:val="00E62049"/>
    <w:rsid w:val="00E62095"/>
    <w:rsid w:val="00E62404"/>
    <w:rsid w:val="00E625BD"/>
    <w:rsid w:val="00E62C16"/>
    <w:rsid w:val="00E6384A"/>
    <w:rsid w:val="00E63C1F"/>
    <w:rsid w:val="00E63C9F"/>
    <w:rsid w:val="00E63CC2"/>
    <w:rsid w:val="00E63CC3"/>
    <w:rsid w:val="00E64400"/>
    <w:rsid w:val="00E64988"/>
    <w:rsid w:val="00E64A11"/>
    <w:rsid w:val="00E64E54"/>
    <w:rsid w:val="00E655DE"/>
    <w:rsid w:val="00E65725"/>
    <w:rsid w:val="00E65F20"/>
    <w:rsid w:val="00E66350"/>
    <w:rsid w:val="00E6677A"/>
    <w:rsid w:val="00E67A99"/>
    <w:rsid w:val="00E67D75"/>
    <w:rsid w:val="00E67EEA"/>
    <w:rsid w:val="00E704F1"/>
    <w:rsid w:val="00E709D3"/>
    <w:rsid w:val="00E70A71"/>
    <w:rsid w:val="00E71AEA"/>
    <w:rsid w:val="00E71CDC"/>
    <w:rsid w:val="00E720B2"/>
    <w:rsid w:val="00E73470"/>
    <w:rsid w:val="00E734B0"/>
    <w:rsid w:val="00E7381F"/>
    <w:rsid w:val="00E73AA7"/>
    <w:rsid w:val="00E74CE0"/>
    <w:rsid w:val="00E74D2D"/>
    <w:rsid w:val="00E752A1"/>
    <w:rsid w:val="00E75790"/>
    <w:rsid w:val="00E75D4E"/>
    <w:rsid w:val="00E760D3"/>
    <w:rsid w:val="00E7648B"/>
    <w:rsid w:val="00E7657E"/>
    <w:rsid w:val="00E76FD5"/>
    <w:rsid w:val="00E770DE"/>
    <w:rsid w:val="00E77199"/>
    <w:rsid w:val="00E7719E"/>
    <w:rsid w:val="00E776EB"/>
    <w:rsid w:val="00E777C2"/>
    <w:rsid w:val="00E77C06"/>
    <w:rsid w:val="00E77CDE"/>
    <w:rsid w:val="00E80197"/>
    <w:rsid w:val="00E818E7"/>
    <w:rsid w:val="00E81A19"/>
    <w:rsid w:val="00E81E16"/>
    <w:rsid w:val="00E824AD"/>
    <w:rsid w:val="00E82ECA"/>
    <w:rsid w:val="00E8333D"/>
    <w:rsid w:val="00E833F5"/>
    <w:rsid w:val="00E835AE"/>
    <w:rsid w:val="00E8413D"/>
    <w:rsid w:val="00E84280"/>
    <w:rsid w:val="00E8478C"/>
    <w:rsid w:val="00E84A22"/>
    <w:rsid w:val="00E851AA"/>
    <w:rsid w:val="00E863A4"/>
    <w:rsid w:val="00E86C6C"/>
    <w:rsid w:val="00E87260"/>
    <w:rsid w:val="00E87342"/>
    <w:rsid w:val="00E874D0"/>
    <w:rsid w:val="00E87913"/>
    <w:rsid w:val="00E87B59"/>
    <w:rsid w:val="00E87B8A"/>
    <w:rsid w:val="00E87CC1"/>
    <w:rsid w:val="00E901A5"/>
    <w:rsid w:val="00E9024E"/>
    <w:rsid w:val="00E905EA"/>
    <w:rsid w:val="00E90D1C"/>
    <w:rsid w:val="00E90F17"/>
    <w:rsid w:val="00E91285"/>
    <w:rsid w:val="00E913AB"/>
    <w:rsid w:val="00E92540"/>
    <w:rsid w:val="00E9263B"/>
    <w:rsid w:val="00E9282F"/>
    <w:rsid w:val="00E929B1"/>
    <w:rsid w:val="00E92D54"/>
    <w:rsid w:val="00E92EF5"/>
    <w:rsid w:val="00E9367E"/>
    <w:rsid w:val="00E937A5"/>
    <w:rsid w:val="00E94064"/>
    <w:rsid w:val="00E942B5"/>
    <w:rsid w:val="00E94EEA"/>
    <w:rsid w:val="00E9512E"/>
    <w:rsid w:val="00E9640D"/>
    <w:rsid w:val="00E9675F"/>
    <w:rsid w:val="00E96B49"/>
    <w:rsid w:val="00E97EDD"/>
    <w:rsid w:val="00EA1125"/>
    <w:rsid w:val="00EA1A2F"/>
    <w:rsid w:val="00EA2683"/>
    <w:rsid w:val="00EA2C8B"/>
    <w:rsid w:val="00EA2EE0"/>
    <w:rsid w:val="00EA3CF3"/>
    <w:rsid w:val="00EA3EF2"/>
    <w:rsid w:val="00EA4418"/>
    <w:rsid w:val="00EA4569"/>
    <w:rsid w:val="00EA47B5"/>
    <w:rsid w:val="00EA48B0"/>
    <w:rsid w:val="00EA5053"/>
    <w:rsid w:val="00EA5DDF"/>
    <w:rsid w:val="00EA5DF1"/>
    <w:rsid w:val="00EA5FF4"/>
    <w:rsid w:val="00EA6826"/>
    <w:rsid w:val="00EA6CF8"/>
    <w:rsid w:val="00EA6DAE"/>
    <w:rsid w:val="00EA7DC1"/>
    <w:rsid w:val="00EB0963"/>
    <w:rsid w:val="00EB099A"/>
    <w:rsid w:val="00EB0A0F"/>
    <w:rsid w:val="00EB1C1A"/>
    <w:rsid w:val="00EB2201"/>
    <w:rsid w:val="00EB27CA"/>
    <w:rsid w:val="00EB2C02"/>
    <w:rsid w:val="00EB2E4C"/>
    <w:rsid w:val="00EB3115"/>
    <w:rsid w:val="00EB3668"/>
    <w:rsid w:val="00EB3688"/>
    <w:rsid w:val="00EB37FF"/>
    <w:rsid w:val="00EB3A50"/>
    <w:rsid w:val="00EB412C"/>
    <w:rsid w:val="00EB438B"/>
    <w:rsid w:val="00EB47F9"/>
    <w:rsid w:val="00EB4CB6"/>
    <w:rsid w:val="00EB62D3"/>
    <w:rsid w:val="00EB65C9"/>
    <w:rsid w:val="00EB6F9F"/>
    <w:rsid w:val="00EB7CFD"/>
    <w:rsid w:val="00EB7D67"/>
    <w:rsid w:val="00EC0505"/>
    <w:rsid w:val="00EC0DB5"/>
    <w:rsid w:val="00EC115B"/>
    <w:rsid w:val="00EC1988"/>
    <w:rsid w:val="00EC1CEE"/>
    <w:rsid w:val="00EC226A"/>
    <w:rsid w:val="00EC26B1"/>
    <w:rsid w:val="00EC2759"/>
    <w:rsid w:val="00EC3051"/>
    <w:rsid w:val="00EC3519"/>
    <w:rsid w:val="00EC37C1"/>
    <w:rsid w:val="00EC3E95"/>
    <w:rsid w:val="00EC428C"/>
    <w:rsid w:val="00EC497B"/>
    <w:rsid w:val="00EC4D46"/>
    <w:rsid w:val="00EC4DA7"/>
    <w:rsid w:val="00EC59BE"/>
    <w:rsid w:val="00EC5AC5"/>
    <w:rsid w:val="00EC5FDB"/>
    <w:rsid w:val="00EC62A9"/>
    <w:rsid w:val="00EC62B3"/>
    <w:rsid w:val="00EC64C1"/>
    <w:rsid w:val="00EC6538"/>
    <w:rsid w:val="00EC6D48"/>
    <w:rsid w:val="00EC6EF0"/>
    <w:rsid w:val="00EC7236"/>
    <w:rsid w:val="00EC79C7"/>
    <w:rsid w:val="00EC7CF2"/>
    <w:rsid w:val="00EC7F70"/>
    <w:rsid w:val="00ED058E"/>
    <w:rsid w:val="00ED0706"/>
    <w:rsid w:val="00ED0D6F"/>
    <w:rsid w:val="00ED0F91"/>
    <w:rsid w:val="00ED1146"/>
    <w:rsid w:val="00ED198A"/>
    <w:rsid w:val="00ED1D89"/>
    <w:rsid w:val="00ED2249"/>
    <w:rsid w:val="00ED23B6"/>
    <w:rsid w:val="00ED2A71"/>
    <w:rsid w:val="00ED2E12"/>
    <w:rsid w:val="00ED3D86"/>
    <w:rsid w:val="00ED3EF2"/>
    <w:rsid w:val="00ED3FAB"/>
    <w:rsid w:val="00ED43D4"/>
    <w:rsid w:val="00ED4B20"/>
    <w:rsid w:val="00ED4D3F"/>
    <w:rsid w:val="00ED558D"/>
    <w:rsid w:val="00ED57B6"/>
    <w:rsid w:val="00ED5F3F"/>
    <w:rsid w:val="00ED60A0"/>
    <w:rsid w:val="00ED64D0"/>
    <w:rsid w:val="00ED6783"/>
    <w:rsid w:val="00ED67AA"/>
    <w:rsid w:val="00ED67F7"/>
    <w:rsid w:val="00ED78BD"/>
    <w:rsid w:val="00EE01FA"/>
    <w:rsid w:val="00EE042E"/>
    <w:rsid w:val="00EE0513"/>
    <w:rsid w:val="00EE05B3"/>
    <w:rsid w:val="00EE05F1"/>
    <w:rsid w:val="00EE0FA8"/>
    <w:rsid w:val="00EE109D"/>
    <w:rsid w:val="00EE15EF"/>
    <w:rsid w:val="00EE1707"/>
    <w:rsid w:val="00EE23D4"/>
    <w:rsid w:val="00EE268E"/>
    <w:rsid w:val="00EE2FC2"/>
    <w:rsid w:val="00EE35F8"/>
    <w:rsid w:val="00EE36D0"/>
    <w:rsid w:val="00EE38F7"/>
    <w:rsid w:val="00EE3C63"/>
    <w:rsid w:val="00EE4222"/>
    <w:rsid w:val="00EE4625"/>
    <w:rsid w:val="00EE4895"/>
    <w:rsid w:val="00EE4961"/>
    <w:rsid w:val="00EE4E72"/>
    <w:rsid w:val="00EE4F2B"/>
    <w:rsid w:val="00EE53F8"/>
    <w:rsid w:val="00EE5826"/>
    <w:rsid w:val="00EE5BC6"/>
    <w:rsid w:val="00EE5D65"/>
    <w:rsid w:val="00EE60E1"/>
    <w:rsid w:val="00EE6142"/>
    <w:rsid w:val="00EE62D5"/>
    <w:rsid w:val="00EE7599"/>
    <w:rsid w:val="00EF0467"/>
    <w:rsid w:val="00EF06DF"/>
    <w:rsid w:val="00EF10AF"/>
    <w:rsid w:val="00EF1539"/>
    <w:rsid w:val="00EF16DC"/>
    <w:rsid w:val="00EF1F3F"/>
    <w:rsid w:val="00EF2ED9"/>
    <w:rsid w:val="00EF33BA"/>
    <w:rsid w:val="00EF419E"/>
    <w:rsid w:val="00EF44B5"/>
    <w:rsid w:val="00EF48EE"/>
    <w:rsid w:val="00EF4D1B"/>
    <w:rsid w:val="00EF5765"/>
    <w:rsid w:val="00EF594E"/>
    <w:rsid w:val="00EF5EC3"/>
    <w:rsid w:val="00EF696D"/>
    <w:rsid w:val="00EF6AD2"/>
    <w:rsid w:val="00EF77B2"/>
    <w:rsid w:val="00EF7E3D"/>
    <w:rsid w:val="00F004E1"/>
    <w:rsid w:val="00F00C7C"/>
    <w:rsid w:val="00F013DC"/>
    <w:rsid w:val="00F015B5"/>
    <w:rsid w:val="00F01C58"/>
    <w:rsid w:val="00F028BD"/>
    <w:rsid w:val="00F02B13"/>
    <w:rsid w:val="00F036B9"/>
    <w:rsid w:val="00F0378F"/>
    <w:rsid w:val="00F04506"/>
    <w:rsid w:val="00F0450F"/>
    <w:rsid w:val="00F047B1"/>
    <w:rsid w:val="00F04C4E"/>
    <w:rsid w:val="00F04D03"/>
    <w:rsid w:val="00F05389"/>
    <w:rsid w:val="00F0539F"/>
    <w:rsid w:val="00F059CD"/>
    <w:rsid w:val="00F05F0A"/>
    <w:rsid w:val="00F06371"/>
    <w:rsid w:val="00F06693"/>
    <w:rsid w:val="00F06F14"/>
    <w:rsid w:val="00F079FF"/>
    <w:rsid w:val="00F104C3"/>
    <w:rsid w:val="00F105D6"/>
    <w:rsid w:val="00F10E4C"/>
    <w:rsid w:val="00F1204E"/>
    <w:rsid w:val="00F1247A"/>
    <w:rsid w:val="00F12597"/>
    <w:rsid w:val="00F1284A"/>
    <w:rsid w:val="00F12924"/>
    <w:rsid w:val="00F12A69"/>
    <w:rsid w:val="00F12ACD"/>
    <w:rsid w:val="00F1301A"/>
    <w:rsid w:val="00F133F2"/>
    <w:rsid w:val="00F13E14"/>
    <w:rsid w:val="00F14A6F"/>
    <w:rsid w:val="00F14BA0"/>
    <w:rsid w:val="00F14C3A"/>
    <w:rsid w:val="00F14FEC"/>
    <w:rsid w:val="00F153FE"/>
    <w:rsid w:val="00F15418"/>
    <w:rsid w:val="00F157BF"/>
    <w:rsid w:val="00F15895"/>
    <w:rsid w:val="00F158DC"/>
    <w:rsid w:val="00F15A6F"/>
    <w:rsid w:val="00F15E6F"/>
    <w:rsid w:val="00F1695A"/>
    <w:rsid w:val="00F16D4D"/>
    <w:rsid w:val="00F17131"/>
    <w:rsid w:val="00F17AE0"/>
    <w:rsid w:val="00F201FD"/>
    <w:rsid w:val="00F205E0"/>
    <w:rsid w:val="00F207CB"/>
    <w:rsid w:val="00F20BCF"/>
    <w:rsid w:val="00F20BFB"/>
    <w:rsid w:val="00F21132"/>
    <w:rsid w:val="00F21394"/>
    <w:rsid w:val="00F21557"/>
    <w:rsid w:val="00F215D5"/>
    <w:rsid w:val="00F219A9"/>
    <w:rsid w:val="00F221A0"/>
    <w:rsid w:val="00F222AE"/>
    <w:rsid w:val="00F223F2"/>
    <w:rsid w:val="00F2240D"/>
    <w:rsid w:val="00F22785"/>
    <w:rsid w:val="00F22AEB"/>
    <w:rsid w:val="00F230A1"/>
    <w:rsid w:val="00F23A13"/>
    <w:rsid w:val="00F23E82"/>
    <w:rsid w:val="00F240BD"/>
    <w:rsid w:val="00F240D0"/>
    <w:rsid w:val="00F24712"/>
    <w:rsid w:val="00F248CC"/>
    <w:rsid w:val="00F248DA"/>
    <w:rsid w:val="00F248F7"/>
    <w:rsid w:val="00F24D40"/>
    <w:rsid w:val="00F250AC"/>
    <w:rsid w:val="00F26171"/>
    <w:rsid w:val="00F265F1"/>
    <w:rsid w:val="00F267FC"/>
    <w:rsid w:val="00F26C98"/>
    <w:rsid w:val="00F271FE"/>
    <w:rsid w:val="00F278A7"/>
    <w:rsid w:val="00F27C8A"/>
    <w:rsid w:val="00F30C1C"/>
    <w:rsid w:val="00F30C4D"/>
    <w:rsid w:val="00F30F1E"/>
    <w:rsid w:val="00F3166D"/>
    <w:rsid w:val="00F31B08"/>
    <w:rsid w:val="00F31C01"/>
    <w:rsid w:val="00F31D66"/>
    <w:rsid w:val="00F32375"/>
    <w:rsid w:val="00F32461"/>
    <w:rsid w:val="00F3348A"/>
    <w:rsid w:val="00F337BE"/>
    <w:rsid w:val="00F340C8"/>
    <w:rsid w:val="00F34A49"/>
    <w:rsid w:val="00F34A68"/>
    <w:rsid w:val="00F35241"/>
    <w:rsid w:val="00F35494"/>
    <w:rsid w:val="00F35C2F"/>
    <w:rsid w:val="00F362E0"/>
    <w:rsid w:val="00F362EC"/>
    <w:rsid w:val="00F36987"/>
    <w:rsid w:val="00F36B57"/>
    <w:rsid w:val="00F36E94"/>
    <w:rsid w:val="00F371B3"/>
    <w:rsid w:val="00F374E9"/>
    <w:rsid w:val="00F377EF"/>
    <w:rsid w:val="00F378B2"/>
    <w:rsid w:val="00F37D04"/>
    <w:rsid w:val="00F37E58"/>
    <w:rsid w:val="00F40AED"/>
    <w:rsid w:val="00F41766"/>
    <w:rsid w:val="00F41E12"/>
    <w:rsid w:val="00F42E1D"/>
    <w:rsid w:val="00F4311D"/>
    <w:rsid w:val="00F432D0"/>
    <w:rsid w:val="00F43E1D"/>
    <w:rsid w:val="00F44291"/>
    <w:rsid w:val="00F449D8"/>
    <w:rsid w:val="00F44FD0"/>
    <w:rsid w:val="00F45058"/>
    <w:rsid w:val="00F458BB"/>
    <w:rsid w:val="00F46137"/>
    <w:rsid w:val="00F464E6"/>
    <w:rsid w:val="00F46D04"/>
    <w:rsid w:val="00F46EB4"/>
    <w:rsid w:val="00F47949"/>
    <w:rsid w:val="00F4796C"/>
    <w:rsid w:val="00F47BA8"/>
    <w:rsid w:val="00F47D5F"/>
    <w:rsid w:val="00F47DE4"/>
    <w:rsid w:val="00F5040B"/>
    <w:rsid w:val="00F5117A"/>
    <w:rsid w:val="00F51BC2"/>
    <w:rsid w:val="00F52659"/>
    <w:rsid w:val="00F528DF"/>
    <w:rsid w:val="00F52B80"/>
    <w:rsid w:val="00F52C4E"/>
    <w:rsid w:val="00F5430C"/>
    <w:rsid w:val="00F5436D"/>
    <w:rsid w:val="00F54524"/>
    <w:rsid w:val="00F55447"/>
    <w:rsid w:val="00F57352"/>
    <w:rsid w:val="00F57393"/>
    <w:rsid w:val="00F5789B"/>
    <w:rsid w:val="00F60630"/>
    <w:rsid w:val="00F6206C"/>
    <w:rsid w:val="00F623E5"/>
    <w:rsid w:val="00F629A9"/>
    <w:rsid w:val="00F629B1"/>
    <w:rsid w:val="00F629F8"/>
    <w:rsid w:val="00F62CFB"/>
    <w:rsid w:val="00F63223"/>
    <w:rsid w:val="00F6393A"/>
    <w:rsid w:val="00F63E0F"/>
    <w:rsid w:val="00F644D2"/>
    <w:rsid w:val="00F64AA5"/>
    <w:rsid w:val="00F64DFA"/>
    <w:rsid w:val="00F64FC1"/>
    <w:rsid w:val="00F656F7"/>
    <w:rsid w:val="00F66340"/>
    <w:rsid w:val="00F66871"/>
    <w:rsid w:val="00F668A9"/>
    <w:rsid w:val="00F66CE9"/>
    <w:rsid w:val="00F672CC"/>
    <w:rsid w:val="00F67F96"/>
    <w:rsid w:val="00F706C4"/>
    <w:rsid w:val="00F709CE"/>
    <w:rsid w:val="00F711D6"/>
    <w:rsid w:val="00F71672"/>
    <w:rsid w:val="00F72145"/>
    <w:rsid w:val="00F7216E"/>
    <w:rsid w:val="00F7236C"/>
    <w:rsid w:val="00F726D2"/>
    <w:rsid w:val="00F72CA1"/>
    <w:rsid w:val="00F731F9"/>
    <w:rsid w:val="00F73C4A"/>
    <w:rsid w:val="00F74543"/>
    <w:rsid w:val="00F749BF"/>
    <w:rsid w:val="00F751AA"/>
    <w:rsid w:val="00F759B4"/>
    <w:rsid w:val="00F769A4"/>
    <w:rsid w:val="00F773CC"/>
    <w:rsid w:val="00F779A4"/>
    <w:rsid w:val="00F77EE3"/>
    <w:rsid w:val="00F80014"/>
    <w:rsid w:val="00F80467"/>
    <w:rsid w:val="00F8055A"/>
    <w:rsid w:val="00F80739"/>
    <w:rsid w:val="00F807E0"/>
    <w:rsid w:val="00F814E3"/>
    <w:rsid w:val="00F81D0A"/>
    <w:rsid w:val="00F81D3C"/>
    <w:rsid w:val="00F82AB9"/>
    <w:rsid w:val="00F83474"/>
    <w:rsid w:val="00F8387C"/>
    <w:rsid w:val="00F84013"/>
    <w:rsid w:val="00F84851"/>
    <w:rsid w:val="00F84952"/>
    <w:rsid w:val="00F856BC"/>
    <w:rsid w:val="00F86DE9"/>
    <w:rsid w:val="00F86ED5"/>
    <w:rsid w:val="00F901B2"/>
    <w:rsid w:val="00F90716"/>
    <w:rsid w:val="00F90895"/>
    <w:rsid w:val="00F90C7E"/>
    <w:rsid w:val="00F9142E"/>
    <w:rsid w:val="00F91EA9"/>
    <w:rsid w:val="00F9212D"/>
    <w:rsid w:val="00F92277"/>
    <w:rsid w:val="00F9273C"/>
    <w:rsid w:val="00F92F75"/>
    <w:rsid w:val="00F9304D"/>
    <w:rsid w:val="00F930CC"/>
    <w:rsid w:val="00F93745"/>
    <w:rsid w:val="00F93EEE"/>
    <w:rsid w:val="00F948EA"/>
    <w:rsid w:val="00F948FD"/>
    <w:rsid w:val="00F94B65"/>
    <w:rsid w:val="00F94B96"/>
    <w:rsid w:val="00F95CBE"/>
    <w:rsid w:val="00F95E40"/>
    <w:rsid w:val="00F978A8"/>
    <w:rsid w:val="00FA08DF"/>
    <w:rsid w:val="00FA0AD7"/>
    <w:rsid w:val="00FA1437"/>
    <w:rsid w:val="00FA157B"/>
    <w:rsid w:val="00FA1772"/>
    <w:rsid w:val="00FA1927"/>
    <w:rsid w:val="00FA1DA6"/>
    <w:rsid w:val="00FA25FD"/>
    <w:rsid w:val="00FA27F8"/>
    <w:rsid w:val="00FA2DA6"/>
    <w:rsid w:val="00FA4B98"/>
    <w:rsid w:val="00FA4E47"/>
    <w:rsid w:val="00FA4F23"/>
    <w:rsid w:val="00FA5437"/>
    <w:rsid w:val="00FA5AC4"/>
    <w:rsid w:val="00FA64B6"/>
    <w:rsid w:val="00FA6E3D"/>
    <w:rsid w:val="00FA79F3"/>
    <w:rsid w:val="00FA7FD3"/>
    <w:rsid w:val="00FB0EA7"/>
    <w:rsid w:val="00FB1469"/>
    <w:rsid w:val="00FB1C6E"/>
    <w:rsid w:val="00FB1D16"/>
    <w:rsid w:val="00FB1EA6"/>
    <w:rsid w:val="00FB46CA"/>
    <w:rsid w:val="00FB476D"/>
    <w:rsid w:val="00FB4792"/>
    <w:rsid w:val="00FB6426"/>
    <w:rsid w:val="00FB682A"/>
    <w:rsid w:val="00FB6F8D"/>
    <w:rsid w:val="00FB7FB0"/>
    <w:rsid w:val="00FC081F"/>
    <w:rsid w:val="00FC09D3"/>
    <w:rsid w:val="00FC0E5A"/>
    <w:rsid w:val="00FC1018"/>
    <w:rsid w:val="00FC116E"/>
    <w:rsid w:val="00FC12DD"/>
    <w:rsid w:val="00FC15A3"/>
    <w:rsid w:val="00FC1CF0"/>
    <w:rsid w:val="00FC2204"/>
    <w:rsid w:val="00FC2789"/>
    <w:rsid w:val="00FC2CA7"/>
    <w:rsid w:val="00FC2E53"/>
    <w:rsid w:val="00FC2FCA"/>
    <w:rsid w:val="00FC37DA"/>
    <w:rsid w:val="00FC4325"/>
    <w:rsid w:val="00FC4AF1"/>
    <w:rsid w:val="00FC52F6"/>
    <w:rsid w:val="00FC633D"/>
    <w:rsid w:val="00FC67DA"/>
    <w:rsid w:val="00FC701D"/>
    <w:rsid w:val="00FC7A9F"/>
    <w:rsid w:val="00FC7E27"/>
    <w:rsid w:val="00FC7E87"/>
    <w:rsid w:val="00FD0039"/>
    <w:rsid w:val="00FD0143"/>
    <w:rsid w:val="00FD0179"/>
    <w:rsid w:val="00FD04F2"/>
    <w:rsid w:val="00FD0C6F"/>
    <w:rsid w:val="00FD109D"/>
    <w:rsid w:val="00FD117B"/>
    <w:rsid w:val="00FD118D"/>
    <w:rsid w:val="00FD1707"/>
    <w:rsid w:val="00FD1A0A"/>
    <w:rsid w:val="00FD1AD5"/>
    <w:rsid w:val="00FD2454"/>
    <w:rsid w:val="00FD2E6E"/>
    <w:rsid w:val="00FD352C"/>
    <w:rsid w:val="00FD35A7"/>
    <w:rsid w:val="00FD3B3F"/>
    <w:rsid w:val="00FD433F"/>
    <w:rsid w:val="00FD4A6C"/>
    <w:rsid w:val="00FD4CD6"/>
    <w:rsid w:val="00FD4D71"/>
    <w:rsid w:val="00FD532B"/>
    <w:rsid w:val="00FD536B"/>
    <w:rsid w:val="00FD5A02"/>
    <w:rsid w:val="00FD6185"/>
    <w:rsid w:val="00FD63F5"/>
    <w:rsid w:val="00FD6831"/>
    <w:rsid w:val="00FD69A9"/>
    <w:rsid w:val="00FD6EC8"/>
    <w:rsid w:val="00FD796C"/>
    <w:rsid w:val="00FD7AE8"/>
    <w:rsid w:val="00FD7B92"/>
    <w:rsid w:val="00FD7EB0"/>
    <w:rsid w:val="00FE0622"/>
    <w:rsid w:val="00FE1131"/>
    <w:rsid w:val="00FE15A1"/>
    <w:rsid w:val="00FE1A27"/>
    <w:rsid w:val="00FE22FD"/>
    <w:rsid w:val="00FE2AFB"/>
    <w:rsid w:val="00FE32A3"/>
    <w:rsid w:val="00FE3DF9"/>
    <w:rsid w:val="00FE42E2"/>
    <w:rsid w:val="00FE4352"/>
    <w:rsid w:val="00FE467B"/>
    <w:rsid w:val="00FE4D47"/>
    <w:rsid w:val="00FE4EA2"/>
    <w:rsid w:val="00FE53DD"/>
    <w:rsid w:val="00FE5D8B"/>
    <w:rsid w:val="00FE5E9B"/>
    <w:rsid w:val="00FE6068"/>
    <w:rsid w:val="00FE6323"/>
    <w:rsid w:val="00FE6D22"/>
    <w:rsid w:val="00FE6F44"/>
    <w:rsid w:val="00FE77FD"/>
    <w:rsid w:val="00FF0331"/>
    <w:rsid w:val="00FF046E"/>
    <w:rsid w:val="00FF092A"/>
    <w:rsid w:val="00FF0A4A"/>
    <w:rsid w:val="00FF0E5C"/>
    <w:rsid w:val="00FF0F6A"/>
    <w:rsid w:val="00FF0FDF"/>
    <w:rsid w:val="00FF1650"/>
    <w:rsid w:val="00FF25BA"/>
    <w:rsid w:val="00FF31A7"/>
    <w:rsid w:val="00FF34E4"/>
    <w:rsid w:val="00FF38A6"/>
    <w:rsid w:val="00FF3A12"/>
    <w:rsid w:val="00FF3AB5"/>
    <w:rsid w:val="00FF3E57"/>
    <w:rsid w:val="00FF4925"/>
    <w:rsid w:val="00FF4CBB"/>
    <w:rsid w:val="00FF4DDC"/>
    <w:rsid w:val="00FF50E7"/>
    <w:rsid w:val="00FF53AC"/>
    <w:rsid w:val="00FF56AD"/>
    <w:rsid w:val="00FF56E8"/>
    <w:rsid w:val="00FF61DA"/>
    <w:rsid w:val="00FF6A94"/>
    <w:rsid w:val="00FF6B65"/>
    <w:rsid w:val="00FF7225"/>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65C3"/>
    <w:pPr>
      <w:keepNext/>
      <w:numPr>
        <w:numId w:val="1"/>
      </w:numPr>
      <w:suppressAutoHyphens/>
      <w:spacing w:before="240" w:after="60"/>
      <w:outlineLvl w:val="0"/>
    </w:pPr>
    <w:rPr>
      <w:rFonts w:ascii="Arial" w:hAnsi="Arial" w:cs="Arial"/>
      <w:b/>
      <w:bCs/>
      <w:kern w:val="1"/>
      <w:sz w:val="32"/>
      <w:szCs w:val="32"/>
      <w:lang w:eastAsia="bn-BD" w:bidi="bn-BD"/>
    </w:rPr>
  </w:style>
  <w:style w:type="paragraph" w:styleId="4">
    <w:name w:val="heading 4"/>
    <w:basedOn w:val="a"/>
    <w:next w:val="a"/>
    <w:link w:val="40"/>
    <w:qFormat/>
    <w:rsid w:val="007065C3"/>
    <w:pPr>
      <w:keepNext/>
      <w:spacing w:before="240" w:after="60"/>
      <w:outlineLvl w:val="3"/>
    </w:pPr>
    <w:rPr>
      <w:b/>
      <w:bCs/>
      <w:sz w:val="28"/>
      <w:szCs w:val="28"/>
    </w:rPr>
  </w:style>
  <w:style w:type="paragraph" w:styleId="9">
    <w:name w:val="heading 9"/>
    <w:basedOn w:val="a"/>
    <w:next w:val="a"/>
    <w:link w:val="90"/>
    <w:qFormat/>
    <w:rsid w:val="007065C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65C3"/>
    <w:rPr>
      <w:rFonts w:ascii="Arial" w:eastAsia="Times New Roman" w:hAnsi="Arial" w:cs="Arial"/>
      <w:b/>
      <w:bCs/>
      <w:kern w:val="1"/>
      <w:sz w:val="32"/>
      <w:szCs w:val="32"/>
      <w:lang w:eastAsia="bn-BD" w:bidi="bn-BD"/>
    </w:rPr>
  </w:style>
  <w:style w:type="character" w:customStyle="1" w:styleId="40">
    <w:name w:val="Заголовок 4 Знак"/>
    <w:basedOn w:val="a0"/>
    <w:link w:val="4"/>
    <w:rsid w:val="007065C3"/>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7065C3"/>
    <w:rPr>
      <w:rFonts w:ascii="Arial" w:eastAsia="Times New Roman" w:hAnsi="Arial" w:cs="Arial"/>
      <w:lang w:eastAsia="ru-RU"/>
    </w:rPr>
  </w:style>
  <w:style w:type="paragraph" w:styleId="a3">
    <w:name w:val="footer"/>
    <w:basedOn w:val="a"/>
    <w:link w:val="a4"/>
    <w:rsid w:val="007065C3"/>
    <w:pPr>
      <w:tabs>
        <w:tab w:val="center" w:pos="4677"/>
        <w:tab w:val="right" w:pos="9355"/>
      </w:tabs>
    </w:pPr>
  </w:style>
  <w:style w:type="character" w:customStyle="1" w:styleId="a4">
    <w:name w:val="Нижний колонтитул Знак"/>
    <w:basedOn w:val="a0"/>
    <w:link w:val="a3"/>
    <w:rsid w:val="007065C3"/>
    <w:rPr>
      <w:rFonts w:ascii="Times New Roman" w:eastAsia="Times New Roman" w:hAnsi="Times New Roman" w:cs="Times New Roman"/>
      <w:sz w:val="24"/>
      <w:szCs w:val="24"/>
      <w:lang w:eastAsia="ru-RU"/>
    </w:rPr>
  </w:style>
  <w:style w:type="character" w:styleId="a5">
    <w:name w:val="page number"/>
    <w:basedOn w:val="a0"/>
    <w:rsid w:val="007065C3"/>
  </w:style>
  <w:style w:type="paragraph" w:customStyle="1" w:styleId="Default">
    <w:name w:val="Default"/>
    <w:rsid w:val="007065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basedOn w:val="a0"/>
    <w:rsid w:val="007065C3"/>
    <w:rPr>
      <w:color w:val="0000FF"/>
      <w:u w:val="single"/>
    </w:rPr>
  </w:style>
  <w:style w:type="paragraph" w:styleId="a7">
    <w:name w:val="header"/>
    <w:basedOn w:val="a"/>
    <w:link w:val="a8"/>
    <w:rsid w:val="007065C3"/>
    <w:pPr>
      <w:tabs>
        <w:tab w:val="center" w:pos="4677"/>
        <w:tab w:val="right" w:pos="9355"/>
      </w:tabs>
    </w:pPr>
  </w:style>
  <w:style w:type="character" w:customStyle="1" w:styleId="a8">
    <w:name w:val="Верхний колонтитул Знак"/>
    <w:basedOn w:val="a0"/>
    <w:link w:val="a7"/>
    <w:rsid w:val="007065C3"/>
    <w:rPr>
      <w:rFonts w:ascii="Times New Roman" w:eastAsia="Times New Roman" w:hAnsi="Times New Roman" w:cs="Times New Roman"/>
      <w:sz w:val="24"/>
      <w:szCs w:val="24"/>
      <w:lang w:eastAsia="ru-RU"/>
    </w:rPr>
  </w:style>
  <w:style w:type="table" w:styleId="a9">
    <w:name w:val="Table Grid"/>
    <w:basedOn w:val="a1"/>
    <w:rsid w:val="007065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rsid w:val="007065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ody Text"/>
    <w:basedOn w:val="a"/>
    <w:link w:val="ab"/>
    <w:rsid w:val="007065C3"/>
    <w:pPr>
      <w:suppressAutoHyphens/>
      <w:spacing w:after="120"/>
    </w:pPr>
    <w:rPr>
      <w:rFonts w:cs="Vrinda"/>
      <w:lang w:eastAsia="bn-BD" w:bidi="bn-BD"/>
    </w:rPr>
  </w:style>
  <w:style w:type="character" w:customStyle="1" w:styleId="ab">
    <w:name w:val="Основной текст Знак"/>
    <w:basedOn w:val="a0"/>
    <w:link w:val="aa"/>
    <w:rsid w:val="007065C3"/>
    <w:rPr>
      <w:rFonts w:ascii="Times New Roman" w:eastAsia="Times New Roman" w:hAnsi="Times New Roman" w:cs="Vrinda"/>
      <w:sz w:val="24"/>
      <w:szCs w:val="24"/>
      <w:lang w:eastAsia="bn-BD" w:bidi="bn-BD"/>
    </w:rPr>
  </w:style>
  <w:style w:type="paragraph" w:customStyle="1" w:styleId="21">
    <w:name w:val="Основной текст 21"/>
    <w:basedOn w:val="a"/>
    <w:rsid w:val="007065C3"/>
    <w:pPr>
      <w:suppressAutoHyphens/>
      <w:spacing w:after="120" w:line="480" w:lineRule="auto"/>
    </w:pPr>
    <w:rPr>
      <w:rFonts w:cs="Vrinda"/>
      <w:lang w:eastAsia="bn-BD" w:bidi="bn-BD"/>
    </w:rPr>
  </w:style>
  <w:style w:type="paragraph" w:styleId="ac">
    <w:name w:val="Normal (Web)"/>
    <w:basedOn w:val="a"/>
    <w:uiPriority w:val="99"/>
    <w:rsid w:val="007065C3"/>
    <w:pPr>
      <w:spacing w:before="100" w:beforeAutospacing="1" w:after="100" w:afterAutospacing="1"/>
    </w:pPr>
  </w:style>
  <w:style w:type="paragraph" w:styleId="ad">
    <w:name w:val="footnote text"/>
    <w:basedOn w:val="a"/>
    <w:link w:val="ae"/>
    <w:semiHidden/>
    <w:rsid w:val="007065C3"/>
    <w:rPr>
      <w:rFonts w:eastAsia="Calibri"/>
      <w:sz w:val="20"/>
      <w:szCs w:val="20"/>
    </w:rPr>
  </w:style>
  <w:style w:type="character" w:customStyle="1" w:styleId="ae">
    <w:name w:val="Текст сноски Знак"/>
    <w:basedOn w:val="a0"/>
    <w:link w:val="ad"/>
    <w:semiHidden/>
    <w:rsid w:val="007065C3"/>
    <w:rPr>
      <w:rFonts w:ascii="Times New Roman" w:eastAsia="Calibri" w:hAnsi="Times New Roman" w:cs="Times New Roman"/>
      <w:sz w:val="20"/>
      <w:szCs w:val="20"/>
      <w:lang w:eastAsia="ru-RU"/>
    </w:rPr>
  </w:style>
  <w:style w:type="character" w:styleId="af">
    <w:name w:val="footnote reference"/>
    <w:basedOn w:val="a0"/>
    <w:semiHidden/>
    <w:rsid w:val="007065C3"/>
    <w:rPr>
      <w:rFonts w:cs="Times New Roman"/>
      <w:vertAlign w:val="superscript"/>
    </w:rPr>
  </w:style>
  <w:style w:type="character" w:styleId="af0">
    <w:name w:val="endnote reference"/>
    <w:basedOn w:val="a0"/>
    <w:semiHidden/>
    <w:rsid w:val="007065C3"/>
    <w:rPr>
      <w:rFonts w:cs="Times New Roman"/>
      <w:vertAlign w:val="superscript"/>
    </w:rPr>
  </w:style>
  <w:style w:type="paragraph" w:styleId="af1">
    <w:name w:val="Balloon Text"/>
    <w:basedOn w:val="a"/>
    <w:link w:val="af2"/>
    <w:uiPriority w:val="99"/>
    <w:semiHidden/>
    <w:unhideWhenUsed/>
    <w:rsid w:val="007065C3"/>
    <w:rPr>
      <w:rFonts w:ascii="Tahoma" w:hAnsi="Tahoma" w:cs="Tahoma"/>
      <w:sz w:val="16"/>
      <w:szCs w:val="16"/>
    </w:rPr>
  </w:style>
  <w:style w:type="character" w:customStyle="1" w:styleId="af2">
    <w:name w:val="Текст выноски Знак"/>
    <w:basedOn w:val="a0"/>
    <w:link w:val="af1"/>
    <w:uiPriority w:val="99"/>
    <w:semiHidden/>
    <w:rsid w:val="007065C3"/>
    <w:rPr>
      <w:rFonts w:ascii="Tahoma" w:eastAsia="Times New Roman" w:hAnsi="Tahoma" w:cs="Tahoma"/>
      <w:sz w:val="16"/>
      <w:szCs w:val="16"/>
      <w:lang w:eastAsia="ru-RU"/>
    </w:rPr>
  </w:style>
  <w:style w:type="paragraph" w:styleId="af3">
    <w:name w:val="List Paragraph"/>
    <w:basedOn w:val="a"/>
    <w:uiPriority w:val="34"/>
    <w:qFormat/>
    <w:rsid w:val="00A0195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958826">
      <w:bodyDiv w:val="1"/>
      <w:marLeft w:val="0"/>
      <w:marRight w:val="0"/>
      <w:marTop w:val="0"/>
      <w:marBottom w:val="0"/>
      <w:divBdr>
        <w:top w:val="none" w:sz="0" w:space="0" w:color="auto"/>
        <w:left w:val="none" w:sz="0" w:space="0" w:color="auto"/>
        <w:bottom w:val="none" w:sz="0" w:space="0" w:color="auto"/>
        <w:right w:val="none" w:sz="0" w:space="0" w:color="auto"/>
      </w:divBdr>
    </w:div>
    <w:div w:id="728655482">
      <w:bodyDiv w:val="1"/>
      <w:marLeft w:val="0"/>
      <w:marRight w:val="0"/>
      <w:marTop w:val="0"/>
      <w:marBottom w:val="0"/>
      <w:divBdr>
        <w:top w:val="none" w:sz="0" w:space="0" w:color="auto"/>
        <w:left w:val="none" w:sz="0" w:space="0" w:color="auto"/>
        <w:bottom w:val="none" w:sz="0" w:space="0" w:color="auto"/>
        <w:right w:val="none" w:sz="0" w:space="0" w:color="auto"/>
      </w:divBdr>
    </w:div>
    <w:div w:id="1070734448">
      <w:bodyDiv w:val="1"/>
      <w:marLeft w:val="0"/>
      <w:marRight w:val="0"/>
      <w:marTop w:val="0"/>
      <w:marBottom w:val="0"/>
      <w:divBdr>
        <w:top w:val="none" w:sz="0" w:space="0" w:color="auto"/>
        <w:left w:val="none" w:sz="0" w:space="0" w:color="auto"/>
        <w:bottom w:val="none" w:sz="0" w:space="0" w:color="auto"/>
        <w:right w:val="none" w:sz="0" w:space="0" w:color="auto"/>
      </w:divBdr>
    </w:div>
    <w:div w:id="10877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u.by/ru/homepage/obrazovatelnyj-protsess-2020-2021-uchebnyj-god/obshchee-srednee-obrazovanie-2020-2021/303-uchebnye-predmety-i-iv-klassy-2020-202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du.by/ru/homepage/obrazovatelnyj-protsess-2020-2021-uchebnyj-god/obshchee-srednee-obrazovanie-2020-2021/304-uchebnye-predmety-v-xi-klassy-2020-2021.html"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Ср.балл 2018/2019</c:v>
                </c:pt>
              </c:strCache>
            </c:strRef>
          </c:tx>
          <c:cat>
            <c:strRef>
              <c:f>Лист1!$A$2:$A$6</c:f>
              <c:strCache>
                <c:ptCount val="5"/>
                <c:pt idx="0">
                  <c:v>класс 5</c:v>
                </c:pt>
                <c:pt idx="1">
                  <c:v>класс 6</c:v>
                </c:pt>
                <c:pt idx="2">
                  <c:v>класс 7</c:v>
                </c:pt>
                <c:pt idx="3">
                  <c:v>класс 8</c:v>
                </c:pt>
                <c:pt idx="4">
                  <c:v>класс 9</c:v>
                </c:pt>
              </c:strCache>
            </c:strRef>
          </c:cat>
          <c:val>
            <c:numRef>
              <c:f>Лист1!$B$2:$B$6</c:f>
              <c:numCache>
                <c:formatCode>General</c:formatCode>
                <c:ptCount val="5"/>
                <c:pt idx="0">
                  <c:v>8.2000000000000011</c:v>
                </c:pt>
                <c:pt idx="1">
                  <c:v>8.1</c:v>
                </c:pt>
                <c:pt idx="2">
                  <c:v>7.4</c:v>
                </c:pt>
                <c:pt idx="3">
                  <c:v>8</c:v>
                </c:pt>
                <c:pt idx="4">
                  <c:v>7.9</c:v>
                </c:pt>
              </c:numCache>
            </c:numRef>
          </c:val>
        </c:ser>
        <c:ser>
          <c:idx val="1"/>
          <c:order val="1"/>
          <c:tx>
            <c:strRef>
              <c:f>Лист1!$C$1</c:f>
              <c:strCache>
                <c:ptCount val="1"/>
                <c:pt idx="0">
                  <c:v>Ср.балл 2019/2020</c:v>
                </c:pt>
              </c:strCache>
            </c:strRef>
          </c:tx>
          <c:cat>
            <c:strRef>
              <c:f>Лист1!$A$2:$A$6</c:f>
              <c:strCache>
                <c:ptCount val="5"/>
                <c:pt idx="0">
                  <c:v>класс 5</c:v>
                </c:pt>
                <c:pt idx="1">
                  <c:v>класс 6</c:v>
                </c:pt>
                <c:pt idx="2">
                  <c:v>класс 7</c:v>
                </c:pt>
                <c:pt idx="3">
                  <c:v>класс 8</c:v>
                </c:pt>
                <c:pt idx="4">
                  <c:v>класс 9</c:v>
                </c:pt>
              </c:strCache>
            </c:strRef>
          </c:cat>
          <c:val>
            <c:numRef>
              <c:f>Лист1!$C$2:$C$6</c:f>
              <c:numCache>
                <c:formatCode>General</c:formatCode>
                <c:ptCount val="5"/>
                <c:pt idx="0">
                  <c:v>8.1</c:v>
                </c:pt>
                <c:pt idx="1">
                  <c:v>8.2000000000000011</c:v>
                </c:pt>
                <c:pt idx="2">
                  <c:v>7.5</c:v>
                </c:pt>
                <c:pt idx="3">
                  <c:v>8</c:v>
                </c:pt>
                <c:pt idx="4">
                  <c:v>7.8</c:v>
                </c:pt>
              </c:numCache>
            </c:numRef>
          </c:val>
        </c:ser>
        <c:ser>
          <c:idx val="2"/>
          <c:order val="2"/>
          <c:tx>
            <c:strRef>
              <c:f>Лист1!$D$1</c:f>
              <c:strCache>
                <c:ptCount val="1"/>
                <c:pt idx="0">
                  <c:v>Ср.балл за 3 четверть 2020/2021</c:v>
                </c:pt>
              </c:strCache>
            </c:strRef>
          </c:tx>
          <c:cat>
            <c:strRef>
              <c:f>Лист1!$A$2:$A$6</c:f>
              <c:strCache>
                <c:ptCount val="5"/>
                <c:pt idx="0">
                  <c:v>класс 5</c:v>
                </c:pt>
                <c:pt idx="1">
                  <c:v>класс 6</c:v>
                </c:pt>
                <c:pt idx="2">
                  <c:v>класс 7</c:v>
                </c:pt>
                <c:pt idx="3">
                  <c:v>класс 8</c:v>
                </c:pt>
                <c:pt idx="4">
                  <c:v>класс 9</c:v>
                </c:pt>
              </c:strCache>
            </c:strRef>
          </c:cat>
          <c:val>
            <c:numRef>
              <c:f>Лист1!$D$2:$D$6</c:f>
              <c:numCache>
                <c:formatCode>General</c:formatCode>
                <c:ptCount val="5"/>
                <c:pt idx="0">
                  <c:v>8.5</c:v>
                </c:pt>
                <c:pt idx="1">
                  <c:v>8.4</c:v>
                </c:pt>
                <c:pt idx="2">
                  <c:v>7.8</c:v>
                </c:pt>
                <c:pt idx="3">
                  <c:v>8.2000000000000011</c:v>
                </c:pt>
                <c:pt idx="4">
                  <c:v>8</c:v>
                </c:pt>
              </c:numCache>
            </c:numRef>
          </c:val>
        </c:ser>
        <c:axId val="85662720"/>
        <c:axId val="85680896"/>
      </c:barChart>
      <c:catAx>
        <c:axId val="85662720"/>
        <c:scaling>
          <c:orientation val="minMax"/>
        </c:scaling>
        <c:axPos val="b"/>
        <c:tickLblPos val="nextTo"/>
        <c:crossAx val="85680896"/>
        <c:crosses val="autoZero"/>
        <c:auto val="1"/>
        <c:lblAlgn val="ctr"/>
        <c:lblOffset val="100"/>
      </c:catAx>
      <c:valAx>
        <c:axId val="85680896"/>
        <c:scaling>
          <c:orientation val="minMax"/>
        </c:scaling>
        <c:axPos val="l"/>
        <c:majorGridlines/>
        <c:numFmt formatCode="General" sourceLinked="1"/>
        <c:tickLblPos val="nextTo"/>
        <c:crossAx val="856627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18</Pages>
  <Words>3884</Words>
  <Characters>22142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7</cp:revision>
  <cp:lastPrinted>2021-04-06T10:39:00Z</cp:lastPrinted>
  <dcterms:created xsi:type="dcterms:W3CDTF">2021-04-27T13:11:00Z</dcterms:created>
  <dcterms:modified xsi:type="dcterms:W3CDTF">2021-04-30T09:52:00Z</dcterms:modified>
</cp:coreProperties>
</file>