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43D4" w:rsidRDefault="003F43D4" w:rsidP="00BD5C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ГУО «Средняя школа №1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оволукомля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F43D4" w:rsidRDefault="003F43D4" w:rsidP="00BD5C1C">
      <w:pPr>
        <w:jc w:val="center"/>
        <w:rPr>
          <w:rFonts w:ascii="Times New Roman" w:hAnsi="Times New Roman"/>
          <w:sz w:val="28"/>
          <w:szCs w:val="28"/>
        </w:rPr>
      </w:pPr>
    </w:p>
    <w:p w:rsidR="00BD5C1C" w:rsidRPr="00647CFD" w:rsidRDefault="003F43D4" w:rsidP="00BD5C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D5C1C" w:rsidRPr="00647CFD">
        <w:rPr>
          <w:rFonts w:ascii="Times New Roman" w:hAnsi="Times New Roman"/>
          <w:sz w:val="28"/>
          <w:szCs w:val="28"/>
        </w:rPr>
        <w:t>онференция</w:t>
      </w:r>
    </w:p>
    <w:p w:rsidR="00BD5C1C" w:rsidRPr="00647CFD" w:rsidRDefault="003F43D4" w:rsidP="00BD5C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исследовательских </w:t>
      </w:r>
      <w:r w:rsidR="00BD5C1C" w:rsidRPr="00647CFD">
        <w:rPr>
          <w:rFonts w:ascii="Times New Roman" w:hAnsi="Times New Roman"/>
          <w:sz w:val="28"/>
          <w:szCs w:val="28"/>
        </w:rPr>
        <w:t xml:space="preserve"> работ учащихся</w:t>
      </w:r>
    </w:p>
    <w:p w:rsidR="00BD5C1C" w:rsidRPr="00647CFD" w:rsidRDefault="003F43D4" w:rsidP="00BD5C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«Шаг в будущее»</w:t>
      </w:r>
    </w:p>
    <w:p w:rsidR="00BD5C1C" w:rsidRPr="00647CFD" w:rsidRDefault="00BD5C1C" w:rsidP="00BD5C1C">
      <w:pPr>
        <w:rPr>
          <w:rFonts w:ascii="Times New Roman" w:hAnsi="Times New Roman"/>
          <w:sz w:val="28"/>
          <w:szCs w:val="28"/>
        </w:rPr>
      </w:pPr>
    </w:p>
    <w:p w:rsidR="00BD5C1C" w:rsidRPr="00647CFD" w:rsidRDefault="00BD5C1C" w:rsidP="00BD5C1C">
      <w:pPr>
        <w:jc w:val="center"/>
        <w:rPr>
          <w:rFonts w:ascii="Times New Roman" w:hAnsi="Times New Roman"/>
          <w:sz w:val="28"/>
          <w:szCs w:val="28"/>
        </w:rPr>
      </w:pPr>
    </w:p>
    <w:p w:rsidR="00BD5C1C" w:rsidRPr="00647CFD" w:rsidRDefault="00BD5C1C" w:rsidP="00BD5C1C">
      <w:pPr>
        <w:jc w:val="center"/>
        <w:rPr>
          <w:rFonts w:ascii="Times New Roman" w:hAnsi="Times New Roman"/>
          <w:sz w:val="28"/>
          <w:szCs w:val="28"/>
        </w:rPr>
      </w:pPr>
    </w:p>
    <w:p w:rsidR="00BD5C1C" w:rsidRPr="00647CFD" w:rsidRDefault="00BD5C1C" w:rsidP="00BD5C1C">
      <w:pPr>
        <w:jc w:val="center"/>
        <w:rPr>
          <w:rFonts w:ascii="Times New Roman" w:hAnsi="Times New Roman"/>
          <w:sz w:val="28"/>
          <w:szCs w:val="28"/>
        </w:rPr>
      </w:pPr>
    </w:p>
    <w:p w:rsidR="00BD5C1C" w:rsidRPr="00647CFD" w:rsidRDefault="00BD5C1C" w:rsidP="00BD5C1C">
      <w:pPr>
        <w:jc w:val="center"/>
        <w:rPr>
          <w:rFonts w:ascii="Times New Roman" w:hAnsi="Times New Roman"/>
          <w:sz w:val="28"/>
          <w:szCs w:val="28"/>
        </w:rPr>
      </w:pPr>
    </w:p>
    <w:p w:rsidR="00BD5C1C" w:rsidRPr="00647CFD" w:rsidRDefault="00BD5C1C" w:rsidP="00BD5C1C">
      <w:pPr>
        <w:jc w:val="center"/>
        <w:rPr>
          <w:rFonts w:ascii="Times New Roman" w:hAnsi="Times New Roman"/>
          <w:sz w:val="28"/>
          <w:szCs w:val="28"/>
        </w:rPr>
      </w:pPr>
    </w:p>
    <w:p w:rsidR="00BD5C1C" w:rsidRPr="00647CFD" w:rsidRDefault="00BD5C1C" w:rsidP="00BD5C1C">
      <w:pPr>
        <w:jc w:val="center"/>
        <w:rPr>
          <w:rFonts w:ascii="Times New Roman" w:hAnsi="Times New Roman"/>
          <w:sz w:val="28"/>
          <w:szCs w:val="28"/>
        </w:rPr>
      </w:pPr>
    </w:p>
    <w:p w:rsidR="00BD5C1C" w:rsidRPr="00647CFD" w:rsidRDefault="00BD5C1C" w:rsidP="00BD5C1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5C1C" w:rsidRPr="00647CFD" w:rsidRDefault="00BD5C1C" w:rsidP="00BD5C1C">
      <w:pPr>
        <w:rPr>
          <w:rFonts w:ascii="Times New Roman" w:hAnsi="Times New Roman"/>
          <w:sz w:val="28"/>
          <w:szCs w:val="28"/>
        </w:rPr>
      </w:pPr>
    </w:p>
    <w:p w:rsidR="00BD5C1C" w:rsidRPr="00647CFD" w:rsidRDefault="00BD5C1C" w:rsidP="00BD5C1C">
      <w:pPr>
        <w:rPr>
          <w:rFonts w:ascii="Times New Roman" w:hAnsi="Times New Roman"/>
          <w:sz w:val="28"/>
          <w:szCs w:val="28"/>
        </w:rPr>
      </w:pPr>
    </w:p>
    <w:p w:rsidR="00CC6781" w:rsidRDefault="00BD5C1C" w:rsidP="00CC6781">
      <w:pPr>
        <w:spacing w:after="180"/>
        <w:jc w:val="center"/>
        <w:rPr>
          <w:rFonts w:ascii="Georgia" w:hAnsi="Georgia"/>
          <w:b/>
          <w:iCs/>
          <w:sz w:val="44"/>
          <w:szCs w:val="44"/>
        </w:rPr>
      </w:pPr>
      <w:r w:rsidRPr="003F43D4">
        <w:rPr>
          <w:rFonts w:ascii="Georgia" w:hAnsi="Georgia"/>
          <w:b/>
          <w:iCs/>
          <w:sz w:val="44"/>
          <w:szCs w:val="44"/>
        </w:rPr>
        <w:t>«Энергосбережение в быту</w:t>
      </w:r>
      <w:r w:rsidR="00CC6781">
        <w:rPr>
          <w:rFonts w:ascii="Georgia" w:hAnsi="Georgia"/>
          <w:b/>
          <w:iCs/>
          <w:sz w:val="44"/>
          <w:szCs w:val="44"/>
        </w:rPr>
        <w:t xml:space="preserve">: </w:t>
      </w:r>
    </w:p>
    <w:p w:rsidR="00BD5C1C" w:rsidRPr="003F43D4" w:rsidRDefault="00CC6781" w:rsidP="00CC6781">
      <w:pPr>
        <w:spacing w:after="180"/>
        <w:jc w:val="center"/>
        <w:rPr>
          <w:rFonts w:ascii="Georgia" w:hAnsi="Georgia"/>
          <w:b/>
          <w:iCs/>
          <w:sz w:val="44"/>
          <w:szCs w:val="44"/>
        </w:rPr>
      </w:pPr>
      <w:r w:rsidRPr="00CC6781">
        <w:rPr>
          <w:rFonts w:ascii="Georgia" w:hAnsi="Georgia"/>
          <w:b/>
          <w:iCs/>
          <w:sz w:val="44"/>
          <w:szCs w:val="44"/>
        </w:rPr>
        <w:t>что мы в состоянии сделать?</w:t>
      </w:r>
      <w:r w:rsidR="00BD5C1C" w:rsidRPr="003F43D4">
        <w:rPr>
          <w:rFonts w:ascii="Georgia" w:hAnsi="Georgia"/>
          <w:b/>
          <w:iCs/>
          <w:sz w:val="44"/>
          <w:szCs w:val="44"/>
        </w:rPr>
        <w:t>»</w:t>
      </w:r>
    </w:p>
    <w:p w:rsidR="00BD5C1C" w:rsidRPr="003F43D4" w:rsidRDefault="00BD5C1C" w:rsidP="003F43D4">
      <w:pPr>
        <w:jc w:val="center"/>
        <w:rPr>
          <w:rFonts w:ascii="Georgia" w:hAnsi="Georgia"/>
          <w:i/>
          <w:iCs/>
          <w:sz w:val="44"/>
          <w:szCs w:val="44"/>
        </w:rPr>
      </w:pPr>
    </w:p>
    <w:p w:rsidR="00BD5C1C" w:rsidRDefault="00BD5C1C" w:rsidP="00BD5C1C">
      <w:pPr>
        <w:rPr>
          <w:rFonts w:ascii="Times New Roman" w:hAnsi="Times New Roman"/>
          <w:sz w:val="28"/>
          <w:szCs w:val="28"/>
        </w:rPr>
      </w:pPr>
    </w:p>
    <w:p w:rsidR="00BD5C1C" w:rsidRDefault="00BD5C1C" w:rsidP="00BD5C1C">
      <w:pPr>
        <w:rPr>
          <w:rFonts w:ascii="Times New Roman" w:hAnsi="Times New Roman"/>
          <w:sz w:val="28"/>
          <w:szCs w:val="28"/>
        </w:rPr>
      </w:pPr>
    </w:p>
    <w:p w:rsidR="00BD5C1C" w:rsidRDefault="00BD5C1C" w:rsidP="00BD5C1C">
      <w:pPr>
        <w:rPr>
          <w:rFonts w:ascii="Times New Roman" w:hAnsi="Times New Roman"/>
          <w:sz w:val="28"/>
          <w:szCs w:val="28"/>
        </w:rPr>
      </w:pPr>
    </w:p>
    <w:p w:rsidR="00BD5C1C" w:rsidRPr="00647CFD" w:rsidRDefault="00BD5C1C" w:rsidP="00BD5C1C">
      <w:pPr>
        <w:rPr>
          <w:rFonts w:ascii="Times New Roman" w:hAnsi="Times New Roman"/>
          <w:sz w:val="28"/>
          <w:szCs w:val="28"/>
        </w:rPr>
      </w:pPr>
    </w:p>
    <w:p w:rsidR="00BD5C1C" w:rsidRPr="00647CFD" w:rsidRDefault="00BD5C1C" w:rsidP="00CC6781">
      <w:pPr>
        <w:ind w:left="4536"/>
        <w:rPr>
          <w:rFonts w:ascii="Times New Roman" w:hAnsi="Times New Roman"/>
          <w:sz w:val="28"/>
          <w:szCs w:val="28"/>
        </w:rPr>
      </w:pPr>
    </w:p>
    <w:p w:rsidR="003F43D4" w:rsidRDefault="003F43D4" w:rsidP="00CC6781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</w:t>
      </w:r>
      <w:r w:rsidR="00CC6781">
        <w:rPr>
          <w:rFonts w:ascii="Times New Roman" w:hAnsi="Times New Roman"/>
          <w:sz w:val="28"/>
          <w:szCs w:val="28"/>
        </w:rPr>
        <w:t xml:space="preserve">: </w:t>
      </w:r>
    </w:p>
    <w:p w:rsidR="00BD5C1C" w:rsidRPr="00647CFD" w:rsidRDefault="003F43D4" w:rsidP="00CC6781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Владислав,</w:t>
      </w:r>
    </w:p>
    <w:p w:rsidR="00BD5C1C" w:rsidRPr="00647CFD" w:rsidRDefault="00FE2B49" w:rsidP="00CC6781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учащийся </w:t>
      </w:r>
      <w:r>
        <w:rPr>
          <w:rFonts w:ascii="Times New Roman" w:hAnsi="Times New Roman"/>
          <w:sz w:val="28"/>
          <w:szCs w:val="28"/>
          <w:lang w:val="en-US"/>
        </w:rPr>
        <w:t>VI</w:t>
      </w:r>
      <w:proofErr w:type="gramStart"/>
      <w:r w:rsidR="003F43D4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BD5C1C" w:rsidRPr="00647CFD">
        <w:rPr>
          <w:rFonts w:ascii="Times New Roman" w:hAnsi="Times New Roman"/>
          <w:sz w:val="28"/>
          <w:szCs w:val="28"/>
        </w:rPr>
        <w:t xml:space="preserve"> класс</w:t>
      </w:r>
      <w:r w:rsidR="003F43D4">
        <w:rPr>
          <w:rFonts w:ascii="Times New Roman" w:hAnsi="Times New Roman"/>
          <w:sz w:val="28"/>
          <w:szCs w:val="28"/>
        </w:rPr>
        <w:t>а</w:t>
      </w:r>
    </w:p>
    <w:p w:rsidR="00BD5C1C" w:rsidRPr="00647CFD" w:rsidRDefault="00BD5C1C" w:rsidP="00CC6781">
      <w:pPr>
        <w:ind w:left="4536"/>
        <w:rPr>
          <w:rFonts w:ascii="Times New Roman" w:hAnsi="Times New Roman"/>
          <w:sz w:val="28"/>
          <w:szCs w:val="28"/>
        </w:rPr>
      </w:pPr>
    </w:p>
    <w:p w:rsidR="00BD5C1C" w:rsidRPr="00647CFD" w:rsidRDefault="00BD5C1C" w:rsidP="00CC6781">
      <w:pPr>
        <w:ind w:left="4536"/>
        <w:rPr>
          <w:rFonts w:ascii="Times New Roman" w:hAnsi="Times New Roman"/>
          <w:sz w:val="28"/>
          <w:szCs w:val="28"/>
        </w:rPr>
      </w:pPr>
    </w:p>
    <w:p w:rsidR="003F43D4" w:rsidRDefault="00CC6781" w:rsidP="00CC6781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Руководитель: </w:t>
      </w:r>
    </w:p>
    <w:p w:rsidR="00BD5C1C" w:rsidRDefault="003F43D4" w:rsidP="00CC6781">
      <w:pPr>
        <w:ind w:left="453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Мамойко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Л.Н.,</w:t>
      </w:r>
    </w:p>
    <w:p w:rsidR="003F43D4" w:rsidRPr="00647CFD" w:rsidRDefault="003F43D4" w:rsidP="00CC6781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химии и информатики</w:t>
      </w:r>
    </w:p>
    <w:p w:rsidR="00BD5C1C" w:rsidRPr="00647CFD" w:rsidRDefault="00BD5C1C" w:rsidP="003F43D4">
      <w:pPr>
        <w:jc w:val="right"/>
        <w:rPr>
          <w:rFonts w:ascii="Times New Roman" w:hAnsi="Times New Roman"/>
          <w:sz w:val="28"/>
          <w:szCs w:val="28"/>
        </w:rPr>
      </w:pPr>
    </w:p>
    <w:p w:rsidR="00BD5C1C" w:rsidRPr="00647CFD" w:rsidRDefault="00BD5C1C" w:rsidP="00BD5C1C">
      <w:pPr>
        <w:rPr>
          <w:rFonts w:ascii="Times New Roman" w:hAnsi="Times New Roman"/>
          <w:sz w:val="28"/>
          <w:szCs w:val="28"/>
        </w:rPr>
      </w:pPr>
    </w:p>
    <w:p w:rsidR="00BD5C1C" w:rsidRPr="00647CFD" w:rsidRDefault="00BD5C1C" w:rsidP="00BD5C1C">
      <w:pPr>
        <w:rPr>
          <w:rFonts w:ascii="Times New Roman" w:hAnsi="Times New Roman"/>
          <w:sz w:val="28"/>
          <w:szCs w:val="28"/>
        </w:rPr>
      </w:pPr>
    </w:p>
    <w:p w:rsidR="00BD5C1C" w:rsidRPr="00647CFD" w:rsidRDefault="00BD5C1C" w:rsidP="00BD5C1C">
      <w:pPr>
        <w:rPr>
          <w:rFonts w:ascii="Times New Roman" w:hAnsi="Times New Roman"/>
          <w:sz w:val="28"/>
          <w:szCs w:val="28"/>
        </w:rPr>
      </w:pPr>
    </w:p>
    <w:p w:rsidR="00BD5C1C" w:rsidRPr="00647CFD" w:rsidRDefault="00BD5C1C" w:rsidP="00BD5C1C">
      <w:pPr>
        <w:rPr>
          <w:rFonts w:ascii="Times New Roman" w:hAnsi="Times New Roman"/>
          <w:sz w:val="28"/>
          <w:szCs w:val="28"/>
        </w:rPr>
      </w:pPr>
    </w:p>
    <w:p w:rsidR="00BD5C1C" w:rsidRPr="00647CFD" w:rsidRDefault="00CC6781" w:rsidP="00CC67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AB10CF" w:rsidRPr="00987421" w:rsidRDefault="00AB10CF" w:rsidP="00A14018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E2B49" w:rsidRDefault="00FE2B49">
      <w:pPr>
        <w:widowControl/>
        <w:suppressAutoHyphens w:val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</w:p>
    <w:sdt>
      <w:sdtPr>
        <w:rPr>
          <w:rFonts w:ascii="Arial" w:eastAsia="Lucida Sans Unicode" w:hAnsi="Arial" w:cs="Tahoma"/>
          <w:b w:val="0"/>
          <w:bCs w:val="0"/>
          <w:color w:val="auto"/>
          <w:sz w:val="24"/>
          <w:szCs w:val="24"/>
          <w:lang w:bidi="ru-RU"/>
        </w:rPr>
        <w:id w:val="533158530"/>
        <w:docPartObj>
          <w:docPartGallery w:val="Table of Contents"/>
          <w:docPartUnique/>
        </w:docPartObj>
      </w:sdtPr>
      <w:sdtEndPr/>
      <w:sdtContent>
        <w:p w:rsidR="00FE2B49" w:rsidRDefault="00FE2B49">
          <w:pPr>
            <w:pStyle w:val="af3"/>
          </w:pPr>
          <w:r>
            <w:t>Оглавление</w:t>
          </w:r>
        </w:p>
        <w:p w:rsidR="00A82F91" w:rsidRDefault="00FE2B49">
          <w:pPr>
            <w:pStyle w:val="1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6485" w:history="1">
            <w:r w:rsidR="00A82F91" w:rsidRPr="00665A14">
              <w:rPr>
                <w:rStyle w:val="a5"/>
                <w:noProof/>
              </w:rPr>
              <w:t>Введение</w:t>
            </w:r>
            <w:r w:rsidR="00A82F91">
              <w:rPr>
                <w:noProof/>
                <w:webHidden/>
              </w:rPr>
              <w:tab/>
            </w:r>
            <w:r w:rsidR="00A82F91">
              <w:rPr>
                <w:noProof/>
                <w:webHidden/>
              </w:rPr>
              <w:fldChar w:fldCharType="begin"/>
            </w:r>
            <w:r w:rsidR="00A82F91">
              <w:rPr>
                <w:noProof/>
                <w:webHidden/>
              </w:rPr>
              <w:instrText xml:space="preserve"> PAGEREF _Toc706485 \h </w:instrText>
            </w:r>
            <w:r w:rsidR="00A82F91">
              <w:rPr>
                <w:noProof/>
                <w:webHidden/>
              </w:rPr>
            </w:r>
            <w:r w:rsidR="00A82F91">
              <w:rPr>
                <w:noProof/>
                <w:webHidden/>
              </w:rPr>
              <w:fldChar w:fldCharType="separate"/>
            </w:r>
            <w:r w:rsidR="00A82F91">
              <w:rPr>
                <w:noProof/>
                <w:webHidden/>
              </w:rPr>
              <w:t>3</w:t>
            </w:r>
            <w:r w:rsidR="00A82F91">
              <w:rPr>
                <w:noProof/>
                <w:webHidden/>
              </w:rPr>
              <w:fldChar w:fldCharType="end"/>
            </w:r>
          </w:hyperlink>
        </w:p>
        <w:p w:rsidR="00A82F91" w:rsidRDefault="00D87778">
          <w:pPr>
            <w:pStyle w:val="1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06486" w:history="1">
            <w:r w:rsidR="00A82F91" w:rsidRPr="00665A14">
              <w:rPr>
                <w:rStyle w:val="a5"/>
                <w:noProof/>
              </w:rPr>
              <w:t>Основная часть</w:t>
            </w:r>
            <w:r w:rsidR="00A82F91">
              <w:rPr>
                <w:noProof/>
                <w:webHidden/>
              </w:rPr>
              <w:tab/>
            </w:r>
            <w:r w:rsidR="00A82F91">
              <w:rPr>
                <w:noProof/>
                <w:webHidden/>
              </w:rPr>
              <w:fldChar w:fldCharType="begin"/>
            </w:r>
            <w:r w:rsidR="00A82F91">
              <w:rPr>
                <w:noProof/>
                <w:webHidden/>
              </w:rPr>
              <w:instrText xml:space="preserve"> PAGEREF _Toc706486 \h </w:instrText>
            </w:r>
            <w:r w:rsidR="00A82F91">
              <w:rPr>
                <w:noProof/>
                <w:webHidden/>
              </w:rPr>
            </w:r>
            <w:r w:rsidR="00A82F91">
              <w:rPr>
                <w:noProof/>
                <w:webHidden/>
              </w:rPr>
              <w:fldChar w:fldCharType="separate"/>
            </w:r>
            <w:r w:rsidR="00A82F91">
              <w:rPr>
                <w:noProof/>
                <w:webHidden/>
              </w:rPr>
              <w:t>5</w:t>
            </w:r>
            <w:r w:rsidR="00A82F91">
              <w:rPr>
                <w:noProof/>
                <w:webHidden/>
              </w:rPr>
              <w:fldChar w:fldCharType="end"/>
            </w:r>
          </w:hyperlink>
        </w:p>
        <w:p w:rsidR="00A82F91" w:rsidRDefault="00D87778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706487" w:history="1">
            <w:r w:rsidR="00A82F91" w:rsidRPr="00665A14">
              <w:rPr>
                <w:rStyle w:val="a5"/>
              </w:rPr>
              <w:t>1.1 Энергосбережение в доме</w:t>
            </w:r>
            <w:r w:rsidR="00A82F91">
              <w:rPr>
                <w:webHidden/>
              </w:rPr>
              <w:tab/>
            </w:r>
            <w:r w:rsidR="00A82F91">
              <w:rPr>
                <w:webHidden/>
              </w:rPr>
              <w:fldChar w:fldCharType="begin"/>
            </w:r>
            <w:r w:rsidR="00A82F91">
              <w:rPr>
                <w:webHidden/>
              </w:rPr>
              <w:instrText xml:space="preserve"> PAGEREF _Toc706487 \h </w:instrText>
            </w:r>
            <w:r w:rsidR="00A82F91">
              <w:rPr>
                <w:webHidden/>
              </w:rPr>
            </w:r>
            <w:r w:rsidR="00A82F91">
              <w:rPr>
                <w:webHidden/>
              </w:rPr>
              <w:fldChar w:fldCharType="separate"/>
            </w:r>
            <w:r w:rsidR="00A82F91">
              <w:rPr>
                <w:webHidden/>
              </w:rPr>
              <w:t>5</w:t>
            </w:r>
            <w:r w:rsidR="00A82F91">
              <w:rPr>
                <w:webHidden/>
              </w:rPr>
              <w:fldChar w:fldCharType="end"/>
            </w:r>
          </w:hyperlink>
        </w:p>
        <w:p w:rsidR="00A82F91" w:rsidRDefault="00D87778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706488" w:history="1">
            <w:r w:rsidR="00A82F91" w:rsidRPr="00665A14">
              <w:rPr>
                <w:rStyle w:val="a5"/>
              </w:rPr>
              <w:t>1.2 Зачем экономить электроэнергию</w:t>
            </w:r>
            <w:r w:rsidR="00A82F91">
              <w:rPr>
                <w:webHidden/>
              </w:rPr>
              <w:tab/>
            </w:r>
            <w:r w:rsidR="00A82F91">
              <w:rPr>
                <w:webHidden/>
              </w:rPr>
              <w:fldChar w:fldCharType="begin"/>
            </w:r>
            <w:r w:rsidR="00A82F91">
              <w:rPr>
                <w:webHidden/>
              </w:rPr>
              <w:instrText xml:space="preserve"> PAGEREF _Toc706488 \h </w:instrText>
            </w:r>
            <w:r w:rsidR="00A82F91">
              <w:rPr>
                <w:webHidden/>
              </w:rPr>
            </w:r>
            <w:r w:rsidR="00A82F91">
              <w:rPr>
                <w:webHidden/>
              </w:rPr>
              <w:fldChar w:fldCharType="separate"/>
            </w:r>
            <w:r w:rsidR="00A82F91">
              <w:rPr>
                <w:webHidden/>
              </w:rPr>
              <w:t>5</w:t>
            </w:r>
            <w:r w:rsidR="00A82F91">
              <w:rPr>
                <w:webHidden/>
              </w:rPr>
              <w:fldChar w:fldCharType="end"/>
            </w:r>
          </w:hyperlink>
        </w:p>
        <w:p w:rsidR="00A82F91" w:rsidRDefault="00D87778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706489" w:history="1">
            <w:r w:rsidR="00A82F91" w:rsidRPr="00665A14">
              <w:rPr>
                <w:rStyle w:val="a5"/>
              </w:rPr>
              <w:t>1.3 Способы экономии электроэнергии</w:t>
            </w:r>
            <w:r w:rsidR="00A82F91">
              <w:rPr>
                <w:webHidden/>
              </w:rPr>
              <w:tab/>
            </w:r>
            <w:r w:rsidR="00A82F91">
              <w:rPr>
                <w:webHidden/>
              </w:rPr>
              <w:fldChar w:fldCharType="begin"/>
            </w:r>
            <w:r w:rsidR="00A82F91">
              <w:rPr>
                <w:webHidden/>
              </w:rPr>
              <w:instrText xml:space="preserve"> PAGEREF _Toc706489 \h </w:instrText>
            </w:r>
            <w:r w:rsidR="00A82F91">
              <w:rPr>
                <w:webHidden/>
              </w:rPr>
            </w:r>
            <w:r w:rsidR="00A82F91">
              <w:rPr>
                <w:webHidden/>
              </w:rPr>
              <w:fldChar w:fldCharType="separate"/>
            </w:r>
            <w:r w:rsidR="00A82F91">
              <w:rPr>
                <w:webHidden/>
              </w:rPr>
              <w:t>6</w:t>
            </w:r>
            <w:r w:rsidR="00A82F91">
              <w:rPr>
                <w:webHidden/>
              </w:rPr>
              <w:fldChar w:fldCharType="end"/>
            </w:r>
          </w:hyperlink>
        </w:p>
        <w:p w:rsidR="00A82F91" w:rsidRDefault="00D87778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706490" w:history="1">
            <w:r w:rsidR="00A82F91" w:rsidRPr="00665A14">
              <w:rPr>
                <w:rStyle w:val="a5"/>
              </w:rPr>
              <w:t>Исследовательская часть</w:t>
            </w:r>
            <w:r w:rsidR="00A82F91">
              <w:rPr>
                <w:webHidden/>
              </w:rPr>
              <w:tab/>
            </w:r>
            <w:r w:rsidR="00A82F91">
              <w:rPr>
                <w:webHidden/>
              </w:rPr>
              <w:fldChar w:fldCharType="begin"/>
            </w:r>
            <w:r w:rsidR="00A82F91">
              <w:rPr>
                <w:webHidden/>
              </w:rPr>
              <w:instrText xml:space="preserve"> PAGEREF _Toc706490 \h </w:instrText>
            </w:r>
            <w:r w:rsidR="00A82F91">
              <w:rPr>
                <w:webHidden/>
              </w:rPr>
            </w:r>
            <w:r w:rsidR="00A82F91">
              <w:rPr>
                <w:webHidden/>
              </w:rPr>
              <w:fldChar w:fldCharType="separate"/>
            </w:r>
            <w:r w:rsidR="00A82F91">
              <w:rPr>
                <w:webHidden/>
              </w:rPr>
              <w:t>7</w:t>
            </w:r>
            <w:r w:rsidR="00A82F91">
              <w:rPr>
                <w:webHidden/>
              </w:rPr>
              <w:fldChar w:fldCharType="end"/>
            </w:r>
          </w:hyperlink>
        </w:p>
        <w:p w:rsidR="00A82F91" w:rsidRDefault="00D87778">
          <w:pPr>
            <w:pStyle w:val="3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06491" w:history="1">
            <w:r w:rsidR="00A82F91" w:rsidRPr="00665A14">
              <w:rPr>
                <w:rStyle w:val="a5"/>
                <w:noProof/>
              </w:rPr>
              <w:t>2.1 Количество источников электроэнергии и бытовых электрических приборов в квартире</w:t>
            </w:r>
            <w:r w:rsidR="00A82F91">
              <w:rPr>
                <w:noProof/>
                <w:webHidden/>
              </w:rPr>
              <w:tab/>
            </w:r>
            <w:r w:rsidR="00A82F91">
              <w:rPr>
                <w:noProof/>
                <w:webHidden/>
              </w:rPr>
              <w:fldChar w:fldCharType="begin"/>
            </w:r>
            <w:r w:rsidR="00A82F91">
              <w:rPr>
                <w:noProof/>
                <w:webHidden/>
              </w:rPr>
              <w:instrText xml:space="preserve"> PAGEREF _Toc706491 \h </w:instrText>
            </w:r>
            <w:r w:rsidR="00A82F91">
              <w:rPr>
                <w:noProof/>
                <w:webHidden/>
              </w:rPr>
            </w:r>
            <w:r w:rsidR="00A82F91">
              <w:rPr>
                <w:noProof/>
                <w:webHidden/>
              </w:rPr>
              <w:fldChar w:fldCharType="separate"/>
            </w:r>
            <w:r w:rsidR="00A82F91">
              <w:rPr>
                <w:noProof/>
                <w:webHidden/>
              </w:rPr>
              <w:t>7</w:t>
            </w:r>
            <w:r w:rsidR="00A82F91">
              <w:rPr>
                <w:noProof/>
                <w:webHidden/>
              </w:rPr>
              <w:fldChar w:fldCharType="end"/>
            </w:r>
          </w:hyperlink>
        </w:p>
        <w:p w:rsidR="00A82F91" w:rsidRDefault="00D87778">
          <w:pPr>
            <w:pStyle w:val="3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06492" w:history="1">
            <w:r w:rsidR="00A82F91" w:rsidRPr="00665A14">
              <w:rPr>
                <w:rStyle w:val="a5"/>
                <w:noProof/>
              </w:rPr>
              <w:t>2.1 Измерения и анализ электропотребления</w:t>
            </w:r>
            <w:r w:rsidR="00A82F91">
              <w:rPr>
                <w:noProof/>
                <w:webHidden/>
              </w:rPr>
              <w:tab/>
            </w:r>
            <w:r w:rsidR="00A82F91">
              <w:rPr>
                <w:noProof/>
                <w:webHidden/>
              </w:rPr>
              <w:fldChar w:fldCharType="begin"/>
            </w:r>
            <w:r w:rsidR="00A82F91">
              <w:rPr>
                <w:noProof/>
                <w:webHidden/>
              </w:rPr>
              <w:instrText xml:space="preserve"> PAGEREF _Toc706492 \h </w:instrText>
            </w:r>
            <w:r w:rsidR="00A82F91">
              <w:rPr>
                <w:noProof/>
                <w:webHidden/>
              </w:rPr>
            </w:r>
            <w:r w:rsidR="00A82F91">
              <w:rPr>
                <w:noProof/>
                <w:webHidden/>
              </w:rPr>
              <w:fldChar w:fldCharType="separate"/>
            </w:r>
            <w:r w:rsidR="00A82F91">
              <w:rPr>
                <w:noProof/>
                <w:webHidden/>
              </w:rPr>
              <w:t>8</w:t>
            </w:r>
            <w:r w:rsidR="00A82F91">
              <w:rPr>
                <w:noProof/>
                <w:webHidden/>
              </w:rPr>
              <w:fldChar w:fldCharType="end"/>
            </w:r>
          </w:hyperlink>
        </w:p>
        <w:p w:rsidR="00A82F91" w:rsidRDefault="00D87778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706493" w:history="1">
            <w:r w:rsidR="00A82F91" w:rsidRPr="00665A14">
              <w:rPr>
                <w:rStyle w:val="a5"/>
              </w:rPr>
              <w:t>Практическая часть</w:t>
            </w:r>
            <w:r w:rsidR="00A82F91">
              <w:rPr>
                <w:webHidden/>
              </w:rPr>
              <w:tab/>
            </w:r>
            <w:r w:rsidR="00A82F91">
              <w:rPr>
                <w:webHidden/>
              </w:rPr>
              <w:fldChar w:fldCharType="begin"/>
            </w:r>
            <w:r w:rsidR="00A82F91">
              <w:rPr>
                <w:webHidden/>
              </w:rPr>
              <w:instrText xml:space="preserve"> PAGEREF _Toc706493 \h </w:instrText>
            </w:r>
            <w:r w:rsidR="00A82F91">
              <w:rPr>
                <w:webHidden/>
              </w:rPr>
            </w:r>
            <w:r w:rsidR="00A82F91">
              <w:rPr>
                <w:webHidden/>
              </w:rPr>
              <w:fldChar w:fldCharType="separate"/>
            </w:r>
            <w:r w:rsidR="00A82F91">
              <w:rPr>
                <w:webHidden/>
              </w:rPr>
              <w:t>11</w:t>
            </w:r>
            <w:r w:rsidR="00A82F91">
              <w:rPr>
                <w:webHidden/>
              </w:rPr>
              <w:fldChar w:fldCharType="end"/>
            </w:r>
          </w:hyperlink>
        </w:p>
        <w:p w:rsidR="00A82F91" w:rsidRDefault="00D87778">
          <w:pPr>
            <w:pStyle w:val="3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06494" w:history="1">
            <w:r w:rsidR="00A82F91" w:rsidRPr="00665A14">
              <w:rPr>
                <w:rStyle w:val="a5"/>
                <w:noProof/>
              </w:rPr>
              <w:t>3.1 Игра как инструмент привлечения внимания сверстников к проблеме энергосбережения</w:t>
            </w:r>
            <w:r w:rsidR="00A82F91">
              <w:rPr>
                <w:noProof/>
                <w:webHidden/>
              </w:rPr>
              <w:tab/>
            </w:r>
            <w:r w:rsidR="00A82F91">
              <w:rPr>
                <w:noProof/>
                <w:webHidden/>
              </w:rPr>
              <w:fldChar w:fldCharType="begin"/>
            </w:r>
            <w:r w:rsidR="00A82F91">
              <w:rPr>
                <w:noProof/>
                <w:webHidden/>
              </w:rPr>
              <w:instrText xml:space="preserve"> PAGEREF _Toc706494 \h </w:instrText>
            </w:r>
            <w:r w:rsidR="00A82F91">
              <w:rPr>
                <w:noProof/>
                <w:webHidden/>
              </w:rPr>
            </w:r>
            <w:r w:rsidR="00A82F91">
              <w:rPr>
                <w:noProof/>
                <w:webHidden/>
              </w:rPr>
              <w:fldChar w:fldCharType="separate"/>
            </w:r>
            <w:r w:rsidR="00A82F91">
              <w:rPr>
                <w:noProof/>
                <w:webHidden/>
              </w:rPr>
              <w:t>11</w:t>
            </w:r>
            <w:r w:rsidR="00A82F91">
              <w:rPr>
                <w:noProof/>
                <w:webHidden/>
              </w:rPr>
              <w:fldChar w:fldCharType="end"/>
            </w:r>
          </w:hyperlink>
        </w:p>
        <w:p w:rsidR="00A82F91" w:rsidRDefault="00D87778">
          <w:pPr>
            <w:pStyle w:val="1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06495" w:history="1">
            <w:r w:rsidR="00A82F91" w:rsidRPr="00665A14">
              <w:rPr>
                <w:rStyle w:val="a5"/>
                <w:noProof/>
              </w:rPr>
              <w:t>Заключение</w:t>
            </w:r>
            <w:r w:rsidR="00A82F91">
              <w:rPr>
                <w:noProof/>
                <w:webHidden/>
              </w:rPr>
              <w:tab/>
            </w:r>
            <w:r w:rsidR="00A82F91">
              <w:rPr>
                <w:noProof/>
                <w:webHidden/>
              </w:rPr>
              <w:fldChar w:fldCharType="begin"/>
            </w:r>
            <w:r w:rsidR="00A82F91">
              <w:rPr>
                <w:noProof/>
                <w:webHidden/>
              </w:rPr>
              <w:instrText xml:space="preserve"> PAGEREF _Toc706495 \h </w:instrText>
            </w:r>
            <w:r w:rsidR="00A82F91">
              <w:rPr>
                <w:noProof/>
                <w:webHidden/>
              </w:rPr>
            </w:r>
            <w:r w:rsidR="00A82F91">
              <w:rPr>
                <w:noProof/>
                <w:webHidden/>
              </w:rPr>
              <w:fldChar w:fldCharType="separate"/>
            </w:r>
            <w:r w:rsidR="00A82F91">
              <w:rPr>
                <w:noProof/>
                <w:webHidden/>
              </w:rPr>
              <w:t>12</w:t>
            </w:r>
            <w:r w:rsidR="00A82F91">
              <w:rPr>
                <w:noProof/>
                <w:webHidden/>
              </w:rPr>
              <w:fldChar w:fldCharType="end"/>
            </w:r>
          </w:hyperlink>
        </w:p>
        <w:p w:rsidR="00A82F91" w:rsidRDefault="00D87778">
          <w:pPr>
            <w:pStyle w:val="1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06496" w:history="1">
            <w:r w:rsidR="00A82F91" w:rsidRPr="00665A14">
              <w:rPr>
                <w:rStyle w:val="a5"/>
                <w:noProof/>
              </w:rPr>
              <w:t>Список использованной литературы</w:t>
            </w:r>
            <w:r w:rsidR="00A82F91">
              <w:rPr>
                <w:noProof/>
                <w:webHidden/>
              </w:rPr>
              <w:tab/>
            </w:r>
            <w:r w:rsidR="00A82F91">
              <w:rPr>
                <w:noProof/>
                <w:webHidden/>
              </w:rPr>
              <w:fldChar w:fldCharType="begin"/>
            </w:r>
            <w:r w:rsidR="00A82F91">
              <w:rPr>
                <w:noProof/>
                <w:webHidden/>
              </w:rPr>
              <w:instrText xml:space="preserve"> PAGEREF _Toc706496 \h </w:instrText>
            </w:r>
            <w:r w:rsidR="00A82F91">
              <w:rPr>
                <w:noProof/>
                <w:webHidden/>
              </w:rPr>
            </w:r>
            <w:r w:rsidR="00A82F91">
              <w:rPr>
                <w:noProof/>
                <w:webHidden/>
              </w:rPr>
              <w:fldChar w:fldCharType="separate"/>
            </w:r>
            <w:r w:rsidR="00A82F91">
              <w:rPr>
                <w:noProof/>
                <w:webHidden/>
              </w:rPr>
              <w:t>14</w:t>
            </w:r>
            <w:r w:rsidR="00A82F91">
              <w:rPr>
                <w:noProof/>
                <w:webHidden/>
              </w:rPr>
              <w:fldChar w:fldCharType="end"/>
            </w:r>
          </w:hyperlink>
        </w:p>
        <w:p w:rsidR="00A82F91" w:rsidRDefault="00D87778">
          <w:pPr>
            <w:pStyle w:val="1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706497" w:history="1">
            <w:r w:rsidR="00A82F91" w:rsidRPr="00665A14">
              <w:rPr>
                <w:rStyle w:val="a5"/>
                <w:noProof/>
              </w:rPr>
              <w:t>Приложения</w:t>
            </w:r>
            <w:r w:rsidR="00A82F91">
              <w:rPr>
                <w:noProof/>
                <w:webHidden/>
              </w:rPr>
              <w:tab/>
            </w:r>
            <w:r w:rsidR="00A82F91">
              <w:rPr>
                <w:noProof/>
                <w:webHidden/>
              </w:rPr>
              <w:fldChar w:fldCharType="begin"/>
            </w:r>
            <w:r w:rsidR="00A82F91">
              <w:rPr>
                <w:noProof/>
                <w:webHidden/>
              </w:rPr>
              <w:instrText xml:space="preserve"> PAGEREF _Toc706497 \h </w:instrText>
            </w:r>
            <w:r w:rsidR="00A82F91">
              <w:rPr>
                <w:noProof/>
                <w:webHidden/>
              </w:rPr>
            </w:r>
            <w:r w:rsidR="00A82F91">
              <w:rPr>
                <w:noProof/>
                <w:webHidden/>
              </w:rPr>
              <w:fldChar w:fldCharType="separate"/>
            </w:r>
            <w:r w:rsidR="00A82F91">
              <w:rPr>
                <w:noProof/>
                <w:webHidden/>
              </w:rPr>
              <w:t>15</w:t>
            </w:r>
            <w:r w:rsidR="00A82F91">
              <w:rPr>
                <w:noProof/>
                <w:webHidden/>
              </w:rPr>
              <w:fldChar w:fldCharType="end"/>
            </w:r>
          </w:hyperlink>
        </w:p>
        <w:p w:rsidR="00A82F91" w:rsidRDefault="00D87778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706498" w:history="1">
            <w:r w:rsidR="00A82F91" w:rsidRPr="00665A14">
              <w:rPr>
                <w:rStyle w:val="a5"/>
              </w:rPr>
              <w:t>Приложение 1  Освещение</w:t>
            </w:r>
            <w:r w:rsidR="00A82F91">
              <w:rPr>
                <w:webHidden/>
              </w:rPr>
              <w:tab/>
            </w:r>
            <w:r w:rsidR="00A82F91">
              <w:rPr>
                <w:webHidden/>
              </w:rPr>
              <w:fldChar w:fldCharType="begin"/>
            </w:r>
            <w:r w:rsidR="00A82F91">
              <w:rPr>
                <w:webHidden/>
              </w:rPr>
              <w:instrText xml:space="preserve"> PAGEREF _Toc706498 \h </w:instrText>
            </w:r>
            <w:r w:rsidR="00A82F91">
              <w:rPr>
                <w:webHidden/>
              </w:rPr>
            </w:r>
            <w:r w:rsidR="00A82F91">
              <w:rPr>
                <w:webHidden/>
              </w:rPr>
              <w:fldChar w:fldCharType="separate"/>
            </w:r>
            <w:r w:rsidR="00A82F91">
              <w:rPr>
                <w:webHidden/>
              </w:rPr>
              <w:t>15</w:t>
            </w:r>
            <w:r w:rsidR="00A82F91">
              <w:rPr>
                <w:webHidden/>
              </w:rPr>
              <w:fldChar w:fldCharType="end"/>
            </w:r>
          </w:hyperlink>
        </w:p>
        <w:p w:rsidR="00A82F91" w:rsidRDefault="00D87778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706499" w:history="1">
            <w:r w:rsidR="00A82F91" w:rsidRPr="00665A14">
              <w:rPr>
                <w:rStyle w:val="a5"/>
              </w:rPr>
              <w:t>Приложение 2. Сравнительный   расход  электроэнергии за сутки</w:t>
            </w:r>
            <w:r w:rsidR="00A82F91">
              <w:rPr>
                <w:webHidden/>
              </w:rPr>
              <w:tab/>
            </w:r>
            <w:r w:rsidR="00A82F91">
              <w:rPr>
                <w:webHidden/>
              </w:rPr>
              <w:fldChar w:fldCharType="begin"/>
            </w:r>
            <w:r w:rsidR="00A82F91">
              <w:rPr>
                <w:webHidden/>
              </w:rPr>
              <w:instrText xml:space="preserve"> PAGEREF _Toc706499 \h </w:instrText>
            </w:r>
            <w:r w:rsidR="00A82F91">
              <w:rPr>
                <w:webHidden/>
              </w:rPr>
            </w:r>
            <w:r w:rsidR="00A82F91">
              <w:rPr>
                <w:webHidden/>
              </w:rPr>
              <w:fldChar w:fldCharType="separate"/>
            </w:r>
            <w:r w:rsidR="00A82F91">
              <w:rPr>
                <w:webHidden/>
              </w:rPr>
              <w:t>16</w:t>
            </w:r>
            <w:r w:rsidR="00A82F91">
              <w:rPr>
                <w:webHidden/>
              </w:rPr>
              <w:fldChar w:fldCharType="end"/>
            </w:r>
          </w:hyperlink>
        </w:p>
        <w:p w:rsidR="00A82F91" w:rsidRDefault="00D87778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706500" w:history="1">
            <w:r w:rsidR="00A82F91" w:rsidRPr="00665A14">
              <w:rPr>
                <w:rStyle w:val="a5"/>
              </w:rPr>
              <w:t>Приложение 3 Сравнительная характеристика и эффективность ламп освещения</w:t>
            </w:r>
            <w:r w:rsidR="00A82F91">
              <w:rPr>
                <w:webHidden/>
              </w:rPr>
              <w:tab/>
            </w:r>
            <w:r w:rsidR="00A82F91">
              <w:rPr>
                <w:webHidden/>
              </w:rPr>
              <w:fldChar w:fldCharType="begin"/>
            </w:r>
            <w:r w:rsidR="00A82F91">
              <w:rPr>
                <w:webHidden/>
              </w:rPr>
              <w:instrText xml:space="preserve"> PAGEREF _Toc706500 \h </w:instrText>
            </w:r>
            <w:r w:rsidR="00A82F91">
              <w:rPr>
                <w:webHidden/>
              </w:rPr>
            </w:r>
            <w:r w:rsidR="00A82F91">
              <w:rPr>
                <w:webHidden/>
              </w:rPr>
              <w:fldChar w:fldCharType="separate"/>
            </w:r>
            <w:r w:rsidR="00A82F91">
              <w:rPr>
                <w:webHidden/>
              </w:rPr>
              <w:t>17</w:t>
            </w:r>
            <w:r w:rsidR="00A82F91">
              <w:rPr>
                <w:webHidden/>
              </w:rPr>
              <w:fldChar w:fldCharType="end"/>
            </w:r>
          </w:hyperlink>
        </w:p>
        <w:p w:rsidR="00A82F91" w:rsidRDefault="00D87778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706501" w:history="1">
            <w:r w:rsidR="00A82F91" w:rsidRPr="00665A14">
              <w:rPr>
                <w:rStyle w:val="a5"/>
              </w:rPr>
              <w:t>Приложение 4 Класс энергопотребления электроприборов</w:t>
            </w:r>
            <w:r w:rsidR="00A82F91">
              <w:rPr>
                <w:webHidden/>
              </w:rPr>
              <w:tab/>
            </w:r>
            <w:r w:rsidR="00A82F91">
              <w:rPr>
                <w:webHidden/>
              </w:rPr>
              <w:fldChar w:fldCharType="begin"/>
            </w:r>
            <w:r w:rsidR="00A82F91">
              <w:rPr>
                <w:webHidden/>
              </w:rPr>
              <w:instrText xml:space="preserve"> PAGEREF _Toc706501 \h </w:instrText>
            </w:r>
            <w:r w:rsidR="00A82F91">
              <w:rPr>
                <w:webHidden/>
              </w:rPr>
            </w:r>
            <w:r w:rsidR="00A82F91">
              <w:rPr>
                <w:webHidden/>
              </w:rPr>
              <w:fldChar w:fldCharType="separate"/>
            </w:r>
            <w:r w:rsidR="00A82F91">
              <w:rPr>
                <w:webHidden/>
              </w:rPr>
              <w:t>18</w:t>
            </w:r>
            <w:r w:rsidR="00A82F91">
              <w:rPr>
                <w:webHidden/>
              </w:rPr>
              <w:fldChar w:fldCharType="end"/>
            </w:r>
          </w:hyperlink>
        </w:p>
        <w:p w:rsidR="00FE2B49" w:rsidRDefault="00FE2B49">
          <w:r>
            <w:rPr>
              <w:b/>
              <w:bCs/>
            </w:rPr>
            <w:fldChar w:fldCharType="end"/>
          </w:r>
        </w:p>
      </w:sdtContent>
    </w:sdt>
    <w:p w:rsidR="00FE2B49" w:rsidRDefault="00FE2B49">
      <w:pPr>
        <w:widowControl/>
        <w:suppressAutoHyphens w:val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E2B49" w:rsidRDefault="00FE2B49">
      <w:pPr>
        <w:widowControl/>
        <w:suppressAutoHyphens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AB10CF" w:rsidRDefault="00A14018" w:rsidP="00977FBA">
      <w:pPr>
        <w:pStyle w:val="1"/>
      </w:pPr>
      <w:bookmarkStart w:id="0" w:name="_Toc706485"/>
      <w:r w:rsidRPr="00987421">
        <w:lastRenderedPageBreak/>
        <w:t>Введение</w:t>
      </w:r>
      <w:bookmarkEnd w:id="0"/>
    </w:p>
    <w:p w:rsidR="001A519F" w:rsidRPr="00AB178C" w:rsidRDefault="001A519F" w:rsidP="00AB17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78C">
        <w:rPr>
          <w:rFonts w:ascii="Times New Roman" w:eastAsia="Times New Roman" w:hAnsi="Times New Roman" w:cs="Times New Roman"/>
          <w:sz w:val="28"/>
          <w:szCs w:val="28"/>
        </w:rPr>
        <w:t xml:space="preserve">На летних каникулах я гостил у бабушки в деревне. Однажды она попросила меня записать данные </w:t>
      </w:r>
      <w:r w:rsidR="00AB178C" w:rsidRPr="00AB178C">
        <w:rPr>
          <w:rFonts w:ascii="Times New Roman" w:eastAsia="Times New Roman" w:hAnsi="Times New Roman" w:cs="Times New Roman"/>
          <w:sz w:val="28"/>
          <w:szCs w:val="28"/>
        </w:rPr>
        <w:t xml:space="preserve">прибора учета </w:t>
      </w:r>
      <w:r w:rsidRPr="00AB178C">
        <w:rPr>
          <w:rFonts w:ascii="Times New Roman" w:eastAsia="Times New Roman" w:hAnsi="Times New Roman" w:cs="Times New Roman"/>
          <w:sz w:val="28"/>
          <w:szCs w:val="28"/>
        </w:rPr>
        <w:t xml:space="preserve"> электроэнергии. Оказалось, что за прошедший месяц расход составил 53 </w:t>
      </w:r>
      <w:proofErr w:type="spellStart"/>
      <w:r w:rsidRPr="00AB178C">
        <w:rPr>
          <w:rFonts w:ascii="Times New Roman" w:eastAsia="Times New Roman" w:hAnsi="Times New Roman" w:cs="Times New Roman"/>
          <w:sz w:val="28"/>
          <w:szCs w:val="28"/>
        </w:rPr>
        <w:t>кВтч</w:t>
      </w:r>
      <w:proofErr w:type="spellEnd"/>
      <w:r w:rsidRPr="00AB178C">
        <w:rPr>
          <w:rFonts w:ascii="Times New Roman" w:eastAsia="Times New Roman" w:hAnsi="Times New Roman" w:cs="Times New Roman"/>
          <w:sz w:val="28"/>
          <w:szCs w:val="28"/>
        </w:rPr>
        <w:t>. Я</w:t>
      </w:r>
      <w:r w:rsidR="00696D62" w:rsidRPr="00AB178C">
        <w:rPr>
          <w:rFonts w:ascii="Times New Roman" w:eastAsia="Times New Roman" w:hAnsi="Times New Roman" w:cs="Times New Roman"/>
          <w:sz w:val="28"/>
          <w:szCs w:val="28"/>
        </w:rPr>
        <w:t xml:space="preserve"> поинтересовался у бабушки:</w:t>
      </w:r>
      <w:r w:rsidRPr="00AB178C">
        <w:rPr>
          <w:rFonts w:ascii="Times New Roman" w:eastAsia="Times New Roman" w:hAnsi="Times New Roman" w:cs="Times New Roman"/>
          <w:sz w:val="28"/>
          <w:szCs w:val="28"/>
        </w:rPr>
        <w:t xml:space="preserve"> много это или мало?</w:t>
      </w:r>
    </w:p>
    <w:p w:rsidR="001A519F" w:rsidRPr="00AB178C" w:rsidRDefault="00BF24D1" w:rsidP="00AB178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78C">
        <w:rPr>
          <w:rFonts w:ascii="Times New Roman" w:eastAsia="Times New Roman" w:hAnsi="Times New Roman" w:cs="Times New Roman"/>
          <w:sz w:val="28"/>
          <w:szCs w:val="28"/>
        </w:rPr>
        <w:t>- Это совсем немного, - ответила бабушка. -</w:t>
      </w:r>
      <w:r w:rsidR="001A519F" w:rsidRPr="00AB178C">
        <w:rPr>
          <w:rFonts w:ascii="Times New Roman" w:eastAsia="Times New Roman" w:hAnsi="Times New Roman" w:cs="Times New Roman"/>
          <w:sz w:val="28"/>
          <w:szCs w:val="28"/>
        </w:rPr>
        <w:t xml:space="preserve"> Вот в прошлом году расходовалось почти по 150 </w:t>
      </w:r>
      <w:proofErr w:type="gramStart"/>
      <w:r w:rsidR="001A519F" w:rsidRPr="00AB178C">
        <w:rPr>
          <w:rFonts w:ascii="Times New Roman" w:eastAsia="Times New Roman" w:hAnsi="Times New Roman" w:cs="Times New Roman"/>
          <w:sz w:val="28"/>
          <w:szCs w:val="28"/>
        </w:rPr>
        <w:t>кВт</w:t>
      </w:r>
      <w:proofErr w:type="gramEnd"/>
      <w:r w:rsidR="00696D62" w:rsidRPr="00AB178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867CD">
        <w:rPr>
          <w:rFonts w:ascii="Times New Roman" w:eastAsia="Times New Roman" w:hAnsi="Times New Roman" w:cs="Times New Roman"/>
          <w:sz w:val="28"/>
          <w:szCs w:val="28"/>
        </w:rPr>
        <w:t>оплата была на 15</w:t>
      </w:r>
      <w:r w:rsidRPr="00AB178C">
        <w:rPr>
          <w:rFonts w:ascii="Times New Roman" w:eastAsia="Times New Roman" w:hAnsi="Times New Roman" w:cs="Times New Roman"/>
          <w:sz w:val="28"/>
          <w:szCs w:val="28"/>
        </w:rPr>
        <w:t xml:space="preserve"> рублей больше.</w:t>
      </w:r>
      <w:r w:rsidR="001A519F" w:rsidRPr="00AB1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19F" w:rsidRPr="00AB178C" w:rsidRDefault="001A519F" w:rsidP="00AB178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78C">
        <w:rPr>
          <w:rFonts w:ascii="Times New Roman" w:eastAsia="Times New Roman" w:hAnsi="Times New Roman" w:cs="Times New Roman"/>
          <w:sz w:val="28"/>
          <w:szCs w:val="28"/>
        </w:rPr>
        <w:t xml:space="preserve">- А в </w:t>
      </w:r>
      <w:r w:rsidR="00696D62" w:rsidRPr="00AB178C">
        <w:rPr>
          <w:rFonts w:ascii="Times New Roman" w:eastAsia="Times New Roman" w:hAnsi="Times New Roman" w:cs="Times New Roman"/>
          <w:sz w:val="28"/>
          <w:szCs w:val="28"/>
        </w:rPr>
        <w:t>чем дело?- спросил я.</w:t>
      </w:r>
    </w:p>
    <w:p w:rsidR="00696D62" w:rsidRPr="00AB178C" w:rsidRDefault="00696D62" w:rsidP="00AB178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78C">
        <w:rPr>
          <w:rFonts w:ascii="Times New Roman" w:eastAsia="Times New Roman" w:hAnsi="Times New Roman" w:cs="Times New Roman"/>
          <w:sz w:val="28"/>
          <w:szCs w:val="28"/>
        </w:rPr>
        <w:t>- Я не задумывалась!</w:t>
      </w:r>
    </w:p>
    <w:p w:rsidR="00696D62" w:rsidRPr="00AB178C" w:rsidRDefault="00696D62" w:rsidP="00AB17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78C">
        <w:rPr>
          <w:rFonts w:ascii="Times New Roman" w:eastAsia="Times New Roman" w:hAnsi="Times New Roman" w:cs="Times New Roman"/>
          <w:sz w:val="28"/>
          <w:szCs w:val="28"/>
        </w:rPr>
        <w:t xml:space="preserve">А я задумался. </w:t>
      </w:r>
      <w:r w:rsidR="00A37F49" w:rsidRPr="00AB178C">
        <w:rPr>
          <w:rFonts w:ascii="Times New Roman" w:eastAsia="Times New Roman" w:hAnsi="Times New Roman" w:cs="Times New Roman"/>
          <w:sz w:val="28"/>
          <w:szCs w:val="28"/>
        </w:rPr>
        <w:t>Оказалось</w:t>
      </w:r>
      <w:r w:rsidRPr="00AB178C">
        <w:rPr>
          <w:rFonts w:ascii="Times New Roman" w:eastAsia="Times New Roman" w:hAnsi="Times New Roman" w:cs="Times New Roman"/>
          <w:sz w:val="28"/>
          <w:szCs w:val="28"/>
        </w:rPr>
        <w:t xml:space="preserve">, что в этом году вместо старого 20-летнего бабушкиного холодильника появился </w:t>
      </w:r>
      <w:proofErr w:type="gramStart"/>
      <w:r w:rsidRPr="00AB178C">
        <w:rPr>
          <w:rFonts w:ascii="Times New Roman" w:eastAsia="Times New Roman" w:hAnsi="Times New Roman" w:cs="Times New Roman"/>
          <w:sz w:val="28"/>
          <w:szCs w:val="28"/>
        </w:rPr>
        <w:t>новый</w:t>
      </w:r>
      <w:proofErr w:type="gramEnd"/>
      <w:r w:rsidRPr="00AB178C">
        <w:rPr>
          <w:rFonts w:ascii="Times New Roman" w:eastAsia="Times New Roman" w:hAnsi="Times New Roman" w:cs="Times New Roman"/>
          <w:sz w:val="28"/>
          <w:szCs w:val="28"/>
        </w:rPr>
        <w:t xml:space="preserve">, а все лампы накаливания в доме были заменены на энергосберегающие. </w:t>
      </w:r>
      <w:r w:rsidR="00BF24D1" w:rsidRPr="00AB178C">
        <w:rPr>
          <w:rFonts w:ascii="Times New Roman" w:eastAsia="Times New Roman" w:hAnsi="Times New Roman" w:cs="Times New Roman"/>
          <w:sz w:val="28"/>
          <w:szCs w:val="28"/>
        </w:rPr>
        <w:t xml:space="preserve">И это позволит бабушке сэкономить за год средства в размере </w:t>
      </w:r>
      <w:r w:rsidR="000867CD">
        <w:rPr>
          <w:rFonts w:ascii="Times New Roman" w:eastAsia="Times New Roman" w:hAnsi="Times New Roman" w:cs="Times New Roman"/>
          <w:sz w:val="28"/>
          <w:szCs w:val="28"/>
        </w:rPr>
        <w:t xml:space="preserve">половины </w:t>
      </w:r>
      <w:r w:rsidR="00BF24D1" w:rsidRPr="00AB178C">
        <w:rPr>
          <w:rFonts w:ascii="Times New Roman" w:eastAsia="Times New Roman" w:hAnsi="Times New Roman" w:cs="Times New Roman"/>
          <w:sz w:val="28"/>
          <w:szCs w:val="28"/>
        </w:rPr>
        <w:t>ее месячной пенсии!</w:t>
      </w:r>
    </w:p>
    <w:p w:rsidR="00860593" w:rsidRPr="00AB178C" w:rsidRDefault="00860593" w:rsidP="00AB17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78C">
        <w:rPr>
          <w:rFonts w:ascii="Times New Roman" w:eastAsia="Times New Roman" w:hAnsi="Times New Roman" w:cs="Times New Roman"/>
          <w:sz w:val="28"/>
          <w:szCs w:val="28"/>
        </w:rPr>
        <w:t>Мне захотелось выяснить, можно ли сэкономить электроэнергию в нашей квартире</w:t>
      </w:r>
      <w:r w:rsidR="00AB178C" w:rsidRPr="00AB17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7F49" w:rsidRPr="00AB178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AB178C" w:rsidRPr="00AB178C">
        <w:rPr>
          <w:rFonts w:ascii="Times New Roman" w:eastAsia="Times New Roman" w:hAnsi="Times New Roman" w:cs="Times New Roman"/>
          <w:sz w:val="28"/>
          <w:szCs w:val="28"/>
        </w:rPr>
        <w:t xml:space="preserve"> снижая комфортности условий жизни,</w:t>
      </w:r>
      <w:r w:rsidR="00A13F0A" w:rsidRPr="00AB178C">
        <w:rPr>
          <w:rFonts w:ascii="Times New Roman" w:eastAsia="Times New Roman" w:hAnsi="Times New Roman" w:cs="Times New Roman"/>
          <w:sz w:val="28"/>
          <w:szCs w:val="28"/>
        </w:rPr>
        <w:t xml:space="preserve"> и насколько это важно в целом для страны?</w:t>
      </w:r>
    </w:p>
    <w:p w:rsidR="00A13F0A" w:rsidRPr="001A519F" w:rsidRDefault="00A13F0A" w:rsidP="001A519F"/>
    <w:p w:rsidR="0050145A" w:rsidRPr="00987421" w:rsidRDefault="00053529" w:rsidP="00B800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AB178C">
        <w:rPr>
          <w:rFonts w:ascii="Times New Roman" w:eastAsia="Times New Roman" w:hAnsi="Times New Roman" w:cs="Times New Roman"/>
          <w:sz w:val="28"/>
          <w:szCs w:val="28"/>
        </w:rPr>
        <w:t xml:space="preserve"> известно, что еще в</w:t>
      </w:r>
      <w:r w:rsidR="0050145A" w:rsidRPr="00987421">
        <w:rPr>
          <w:rFonts w:ascii="Times New Roman" w:eastAsia="Times New Roman" w:hAnsi="Times New Roman" w:cs="Times New Roman"/>
          <w:sz w:val="28"/>
          <w:szCs w:val="28"/>
        </w:rPr>
        <w:t xml:space="preserve"> 1992 г. в Бразилии состоялась конференция Организации Объединенных Наций (ООН) по окружающей среде и развитию. На ней присутствовали представители 197 стран мира. На конференции была принята так называемая “Программа устойчивого развития”. Основная идея этой программы состоит в том, что на всех уровнях современного общества — межгосударственном, государственном, местном, индивидуальном — должны быть приняты срочные меры по предотвращению всемирной экологической катастрофы. </w:t>
      </w:r>
    </w:p>
    <w:p w:rsidR="0050145A" w:rsidRPr="00987421" w:rsidRDefault="0050145A" w:rsidP="005014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21">
        <w:rPr>
          <w:rFonts w:ascii="Times New Roman" w:eastAsia="Times New Roman" w:hAnsi="Times New Roman" w:cs="Times New Roman"/>
          <w:sz w:val="28"/>
          <w:szCs w:val="28"/>
        </w:rPr>
        <w:tab/>
        <w:t xml:space="preserve">Ключевую роль в предотвращении экологической катастрофы играет энергосбережение. Проблема разумного использования энергии является одной из наиболее острых проблем человечества. Современная экономика основана на использовании энергетических ресурсов, запасы которых истощаются и не возобновляются. </w:t>
      </w:r>
    </w:p>
    <w:p w:rsidR="0050145A" w:rsidRPr="00987421" w:rsidRDefault="0050145A" w:rsidP="00491BA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21">
        <w:rPr>
          <w:rFonts w:ascii="Times New Roman" w:hAnsi="Times New Roman" w:cs="Times New Roman"/>
          <w:sz w:val="28"/>
          <w:szCs w:val="28"/>
        </w:rPr>
        <w:lastRenderedPageBreak/>
        <w:tab/>
        <w:t>Каждая</w:t>
      </w:r>
      <w:r w:rsidR="00491BA6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семья</w:t>
      </w:r>
      <w:r w:rsidR="00491BA6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оказывает</w:t>
      </w:r>
      <w:r w:rsidR="00491BA6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определенное</w:t>
      </w:r>
      <w:r w:rsidR="00491BA6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воздействие</w:t>
      </w:r>
      <w:r w:rsidR="00491BA6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на</w:t>
      </w:r>
      <w:r w:rsidR="00491BA6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окружающую</w:t>
      </w:r>
      <w:r w:rsidR="00491BA6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среду.</w:t>
      </w:r>
      <w:r w:rsidR="00491BA6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Она</w:t>
      </w:r>
      <w:r w:rsidR="00491BA6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как</w:t>
      </w:r>
      <w:r w:rsidR="00491BA6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бы</w:t>
      </w:r>
      <w:r w:rsidR="00491BA6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подключена</w:t>
      </w:r>
      <w:r w:rsidR="00491BA6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к</w:t>
      </w:r>
      <w:r w:rsidR="00491BA6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единой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системе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жизнеобеспечения.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По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каналам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этой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системы</w:t>
      </w:r>
      <w:r w:rsidR="00543BE7">
        <w:rPr>
          <w:rFonts w:ascii="Times New Roman" w:hAnsi="Times New Roman" w:cs="Times New Roman"/>
          <w:sz w:val="28"/>
          <w:szCs w:val="28"/>
        </w:rPr>
        <w:t xml:space="preserve"> – </w:t>
      </w:r>
      <w:r w:rsidRPr="00987421">
        <w:rPr>
          <w:rFonts w:ascii="Times New Roman" w:hAnsi="Times New Roman" w:cs="Times New Roman"/>
          <w:sz w:val="28"/>
          <w:szCs w:val="28"/>
        </w:rPr>
        <w:t>электрическим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и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тепловым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сетям,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водопроводу,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газопроводу,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через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торговые,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бытовые,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коммунальные,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снабженческие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организации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и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предприятия</w:t>
      </w:r>
      <w:r w:rsidRPr="00987421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r w:rsidRPr="00987421">
        <w:rPr>
          <w:rFonts w:ascii="Times New Roman" w:hAnsi="Times New Roman" w:cs="Times New Roman"/>
          <w:sz w:val="28"/>
          <w:szCs w:val="28"/>
        </w:rPr>
        <w:t>получаем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все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то,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что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необходимо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для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нормального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содержания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домашнего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очага.</w:t>
      </w:r>
    </w:p>
    <w:p w:rsidR="0050145A" w:rsidRDefault="0050145A" w:rsidP="00491BA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21">
        <w:rPr>
          <w:rFonts w:ascii="Times New Roman" w:hAnsi="Times New Roman" w:cs="Times New Roman"/>
          <w:sz w:val="28"/>
          <w:szCs w:val="28"/>
        </w:rPr>
        <w:tab/>
        <w:t>Если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каждый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человек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будет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бережно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относиться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к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расходованию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природных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ресурсов,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экономить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электроэнергию,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воду,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сокращать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употребление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одноразовых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упаковочных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материалов,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то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тем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самым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будет</w:t>
      </w:r>
      <w:r w:rsidR="00543BE7">
        <w:rPr>
          <w:rFonts w:ascii="Times New Roman" w:hAnsi="Times New Roman" w:cs="Times New Roman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sz w:val="28"/>
          <w:szCs w:val="28"/>
        </w:rPr>
        <w:t>способствовать</w:t>
      </w:r>
      <w:r w:rsidRPr="00987421">
        <w:rPr>
          <w:rFonts w:ascii="Times New Roman" w:eastAsia="Times New Roman" w:hAnsi="Times New Roman" w:cs="Times New Roman"/>
          <w:sz w:val="28"/>
          <w:szCs w:val="28"/>
        </w:rPr>
        <w:t xml:space="preserve"> предотвращению всемирной экологической катастрофы</w:t>
      </w:r>
      <w:r w:rsidR="00543B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B3C" w:rsidRPr="00987421" w:rsidRDefault="00DE6B3C" w:rsidP="00DE6B3C">
      <w:pPr>
        <w:spacing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8742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Количество электроприборов у нас в квартирах постоянно увеличивается, растут и счета за электроэнергию. Вот почему очень актуален вопрос: как экономить электроэнергию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своем доме?</w:t>
      </w:r>
    </w:p>
    <w:p w:rsidR="0050145A" w:rsidRPr="00987421" w:rsidRDefault="0050145A" w:rsidP="00491BA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42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145A" w:rsidRPr="00987421" w:rsidRDefault="0050145A" w:rsidP="0050145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проекта: </w:t>
      </w:r>
      <w:r w:rsidR="00C869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 xml:space="preserve">аучиться </w:t>
      </w:r>
      <w:proofErr w:type="gramStart"/>
      <w:r w:rsidRPr="00987421">
        <w:rPr>
          <w:rFonts w:ascii="Times New Roman" w:hAnsi="Times New Roman" w:cs="Times New Roman"/>
          <w:color w:val="000000"/>
          <w:sz w:val="28"/>
          <w:szCs w:val="28"/>
        </w:rPr>
        <w:t>разумно</w:t>
      </w:r>
      <w:proofErr w:type="gramEnd"/>
      <w:r w:rsidRPr="0098742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электроэнергию в быту с максимальной пользой и минимальными затратами</w:t>
      </w:r>
      <w:r w:rsidR="00C869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0145A" w:rsidRPr="00987421" w:rsidRDefault="0050145A" w:rsidP="0050145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50145A" w:rsidRPr="00987421" w:rsidRDefault="00DE6B3C" w:rsidP="0050145A">
      <w:pPr>
        <w:numPr>
          <w:ilvl w:val="0"/>
          <w:numId w:val="3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знания </w:t>
      </w:r>
      <w:r w:rsidR="0050145A" w:rsidRPr="00987421">
        <w:rPr>
          <w:rFonts w:ascii="Times New Roman" w:hAnsi="Times New Roman" w:cs="Times New Roman"/>
          <w:color w:val="000000"/>
          <w:sz w:val="28"/>
          <w:szCs w:val="28"/>
        </w:rPr>
        <w:t xml:space="preserve"> об использовании электроэнергии в быту, </w:t>
      </w:r>
      <w:r w:rsidR="001C0EC1">
        <w:rPr>
          <w:rFonts w:ascii="Times New Roman" w:hAnsi="Times New Roman" w:cs="Times New Roman"/>
          <w:color w:val="000000"/>
          <w:sz w:val="28"/>
          <w:szCs w:val="28"/>
        </w:rPr>
        <w:t xml:space="preserve">выяснить, </w:t>
      </w:r>
      <w:r w:rsidR="0050145A" w:rsidRPr="00987421">
        <w:rPr>
          <w:rFonts w:ascii="Times New Roman" w:hAnsi="Times New Roman" w:cs="Times New Roman"/>
          <w:color w:val="000000"/>
          <w:sz w:val="28"/>
          <w:szCs w:val="28"/>
        </w:rPr>
        <w:t>зачем нужно ее экономить и какими методами это можно сделать</w:t>
      </w:r>
      <w:r w:rsidR="001C0E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145A" w:rsidRDefault="00C86909" w:rsidP="0050145A">
      <w:pPr>
        <w:numPr>
          <w:ilvl w:val="0"/>
          <w:numId w:val="3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0145A" w:rsidRPr="00987421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исследовательской части проекта заполнить энергетический паспорт квартиры, измерить и проанализировать электропотребление, определить меры по снижению расходов электроэнергии</w:t>
      </w:r>
      <w:r w:rsidR="001C0E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0EC1" w:rsidRPr="00987421" w:rsidRDefault="001C0EC1" w:rsidP="0050145A">
      <w:pPr>
        <w:numPr>
          <w:ilvl w:val="0"/>
          <w:numId w:val="3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привлечь внимание к данной проблеме своих сверстников.</w:t>
      </w:r>
    </w:p>
    <w:p w:rsidR="00AA6226" w:rsidRPr="00987421" w:rsidRDefault="00AA6226" w:rsidP="00AA6226">
      <w:pPr>
        <w:spacing w:line="360" w:lineRule="auto"/>
        <w:jc w:val="both"/>
        <w:rPr>
          <w:rFonts w:ascii="Times New Roman" w:eastAsia="msmincho" w:hAnsi="Times New Roman" w:cs="Times New Roman"/>
          <w:b/>
          <w:b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987421">
        <w:rPr>
          <w:rFonts w:ascii="Times New Roman" w:hAnsi="Times New Roman" w:cs="Times New Roman"/>
          <w:sz w:val="28"/>
          <w:szCs w:val="28"/>
        </w:rPr>
        <w:t xml:space="preserve"> - энергосберегающие технологии</w:t>
      </w:r>
      <w:r w:rsidR="00C86909">
        <w:rPr>
          <w:rFonts w:ascii="Times New Roman" w:hAnsi="Times New Roman" w:cs="Times New Roman"/>
          <w:sz w:val="28"/>
          <w:szCs w:val="28"/>
        </w:rPr>
        <w:t>.</w:t>
      </w:r>
      <w:r w:rsidRPr="00987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226" w:rsidRPr="00987421" w:rsidRDefault="00AA6226" w:rsidP="00AA6226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421">
        <w:rPr>
          <w:rFonts w:ascii="Times New Roman" w:eastAsia="msmincho" w:hAnsi="Times New Roman" w:cs="Times New Roman"/>
          <w:b/>
          <w:bCs/>
          <w:color w:val="000000"/>
          <w:sz w:val="28"/>
          <w:szCs w:val="28"/>
        </w:rPr>
        <w:t>Предмет исследовани</w:t>
      </w:r>
      <w:r w:rsidRPr="00987421">
        <w:rPr>
          <w:rFonts w:ascii="Times New Roman" w:eastAsia="msmincho" w:hAnsi="Times New Roman" w:cs="Times New Roman"/>
          <w:color w:val="000000"/>
          <w:sz w:val="28"/>
          <w:szCs w:val="28"/>
        </w:rPr>
        <w:t>я - энергосбережение в быту.</w:t>
      </w:r>
    </w:p>
    <w:p w:rsidR="00AA6226" w:rsidRPr="00987421" w:rsidRDefault="00AA6226" w:rsidP="00AA6226">
      <w:pPr>
        <w:tabs>
          <w:tab w:val="left" w:pos="0"/>
          <w:tab w:val="left" w:pos="108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Гипотеза</w:t>
      </w:r>
      <w:r w:rsidR="00C869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исследования:</w:t>
      </w:r>
      <w:r w:rsidR="00C869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каждая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семья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может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внести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свой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посильный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вклад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энергосбережение, а значит сохранить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37568"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ланету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Земля.</w:t>
      </w:r>
    </w:p>
    <w:p w:rsidR="00AA6226" w:rsidRPr="00987421" w:rsidRDefault="00AA6226" w:rsidP="00AA6226">
      <w:pPr>
        <w:pStyle w:val="af0"/>
        <w:tabs>
          <w:tab w:val="center" w:pos="6074"/>
          <w:tab w:val="left" w:pos="8460"/>
        </w:tabs>
        <w:spacing w:before="280" w:after="280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Методы:</w:t>
      </w:r>
      <w:r w:rsidR="00C869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</w:rPr>
        <w:t>анализ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</w:rPr>
        <w:t>научной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</w:rPr>
        <w:t>литературы,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C86909">
        <w:rPr>
          <w:rFonts w:ascii="Times New Roman" w:hAnsi="Times New Roman" w:cs="Times New Roman"/>
          <w:bCs/>
          <w:color w:val="000000"/>
          <w:sz w:val="28"/>
          <w:szCs w:val="28"/>
        </w:rPr>
        <w:t>энерго</w:t>
      </w:r>
      <w:proofErr w:type="spellEnd"/>
      <w:r w:rsidRPr="00987421">
        <w:rPr>
          <w:rFonts w:ascii="Times New Roman" w:hAnsi="Times New Roman" w:cs="Times New Roman"/>
          <w:bCs/>
          <w:color w:val="000000"/>
          <w:sz w:val="28"/>
          <w:szCs w:val="28"/>
        </w:rPr>
        <w:t>-аудит,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</w:rPr>
        <w:t>эксперимент, анализ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</w:rPr>
        <w:t>полученных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</w:rPr>
        <w:t>данных, сравнение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результатов.</w:t>
      </w:r>
    </w:p>
    <w:p w:rsidR="00B71C75" w:rsidRDefault="00AA6226" w:rsidP="00053529">
      <w:pPr>
        <w:pStyle w:val="af0"/>
        <w:tabs>
          <w:tab w:val="center" w:pos="6074"/>
          <w:tab w:val="left" w:pos="8460"/>
        </w:tabs>
        <w:spacing w:before="280" w:after="280"/>
        <w:ind w:left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bCs/>
          <w:color w:val="000000"/>
          <w:sz w:val="28"/>
          <w:szCs w:val="28"/>
        </w:rPr>
        <w:t>Работа над проектом продолжалась с</w:t>
      </w:r>
      <w:r w:rsidR="003922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сентября</w:t>
      </w:r>
      <w:r w:rsidR="002A7EFF" w:rsidRPr="009874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6909">
        <w:rPr>
          <w:rFonts w:ascii="Times New Roman" w:hAnsi="Times New Roman" w:cs="Times New Roman"/>
          <w:bCs/>
          <w:color w:val="000000"/>
          <w:sz w:val="28"/>
          <w:szCs w:val="28"/>
        </w:rPr>
        <w:t>2018 года по февраль 2019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года.</w:t>
      </w:r>
      <w:r w:rsidR="00B71C75"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</w:p>
    <w:p w:rsidR="00AB10CF" w:rsidRPr="00987421" w:rsidRDefault="0050145A" w:rsidP="00977FBA">
      <w:pPr>
        <w:pStyle w:val="1"/>
      </w:pPr>
      <w:bookmarkStart w:id="1" w:name="_Toc706486"/>
      <w:r w:rsidRPr="00987421">
        <w:lastRenderedPageBreak/>
        <w:t>Основная часть</w:t>
      </w:r>
      <w:bookmarkEnd w:id="1"/>
    </w:p>
    <w:p w:rsidR="00AB10CF" w:rsidRPr="00987421" w:rsidRDefault="00FE2B49" w:rsidP="00977FBA">
      <w:pPr>
        <w:pStyle w:val="2"/>
      </w:pPr>
      <w:bookmarkStart w:id="2" w:name="_Toc706487"/>
      <w:r>
        <w:t xml:space="preserve">1.1 </w:t>
      </w:r>
      <w:r w:rsidR="0050145A" w:rsidRPr="00987421">
        <w:t>Энергосбережение в доме</w:t>
      </w:r>
      <w:bookmarkEnd w:id="2"/>
    </w:p>
    <w:p w:rsidR="00FB58EE" w:rsidRPr="00987421" w:rsidRDefault="00A22C00" w:rsidP="00AA6226">
      <w:pPr>
        <w:spacing w:line="360" w:lineRule="auto"/>
        <w:ind w:left="709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bCs/>
          <w:color w:val="000000"/>
          <w:sz w:val="28"/>
          <w:szCs w:val="28"/>
        </w:rPr>
        <w:t>Что же мы понимаем под энергосбережением?</w:t>
      </w:r>
      <w:r w:rsidRPr="0098742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A22C00" w:rsidRPr="00987421" w:rsidRDefault="00A22C00" w:rsidP="00654038">
      <w:pPr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3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Энергосбережение</w:t>
      </w:r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рациональное использование энергии.</w:t>
      </w:r>
    </w:p>
    <w:p w:rsidR="00A22C00" w:rsidRPr="00987421" w:rsidRDefault="00A22C00" w:rsidP="0065403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Энергосбережение стало одной из приоритетных задач человека из-за дефицита основных энергоресурсов, возрастающей стоимости их добычи, а также в связи с глобальными экологическими проблемами.</w:t>
      </w:r>
    </w:p>
    <w:p w:rsidR="00A22C00" w:rsidRPr="00987421" w:rsidRDefault="005547CB" w:rsidP="00A14018">
      <w:pPr>
        <w:spacing w:line="360" w:lineRule="auto"/>
        <w:ind w:firstLine="709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987421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 каждым годом производство топлива и энергии все дороже обходится человеку, при этом люди начинают отчетливо сознавать, что бессмысленное расточительство энергии и, в частности, электроэнергии или неумелое пользование энергетическими устройствами не только безнравственно, но и бьет по карману, и чем дальше, тем сильней.</w:t>
      </w:r>
    </w:p>
    <w:p w:rsidR="00FB58EE" w:rsidRPr="00987421" w:rsidRDefault="00FE2B49" w:rsidP="00977FBA">
      <w:pPr>
        <w:pStyle w:val="2"/>
      </w:pPr>
      <w:bookmarkStart w:id="3" w:name="_Toc706488"/>
      <w:r>
        <w:t>1.2</w:t>
      </w:r>
      <w:proofErr w:type="gramStart"/>
      <w:r>
        <w:t xml:space="preserve"> </w:t>
      </w:r>
      <w:r w:rsidR="00AA6226" w:rsidRPr="00987421">
        <w:t>З</w:t>
      </w:r>
      <w:proofErr w:type="gramEnd"/>
      <w:r w:rsidR="00AA6226" w:rsidRPr="00987421">
        <w:t>ачем экономить электроэнергию</w:t>
      </w:r>
      <w:bookmarkEnd w:id="3"/>
      <w:r w:rsidR="004A1484" w:rsidRPr="00987421">
        <w:tab/>
      </w:r>
    </w:p>
    <w:p w:rsidR="001662E9" w:rsidRPr="00A9174D" w:rsidRDefault="001662E9" w:rsidP="00A9174D">
      <w:pPr>
        <w:pStyle w:val="af0"/>
        <w:spacing w:line="360" w:lineRule="auto"/>
        <w:ind w:left="0" w:firstLine="432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A9174D">
        <w:rPr>
          <w:rFonts w:ascii="Times New Roman" w:hAnsi="Times New Roman" w:cs="Times New Roman"/>
          <w:color w:val="191919"/>
          <w:sz w:val="28"/>
          <w:szCs w:val="28"/>
        </w:rPr>
        <w:t>Экономить электроэнергию нужно для того, чтобы уменьшить вредное воздействие на окружающую среду. Если у вас нет собственной солнечной панели на балконе, значит, вы пользуетесь электричеством от тепловых</w:t>
      </w:r>
      <w:r w:rsidR="00654038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A9174D">
        <w:rPr>
          <w:rFonts w:ascii="Times New Roman" w:hAnsi="Times New Roman" w:cs="Times New Roman"/>
          <w:color w:val="191919"/>
          <w:sz w:val="28"/>
          <w:szCs w:val="28"/>
        </w:rPr>
        <w:t>или атомных электростанций.</w:t>
      </w:r>
    </w:p>
    <w:p w:rsidR="00FB58EE" w:rsidRPr="00654038" w:rsidRDefault="001662E9" w:rsidP="00A9174D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91919"/>
          <w:sz w:val="28"/>
          <w:szCs w:val="28"/>
        </w:rPr>
      </w:pPr>
      <w:r w:rsidRPr="00987421">
        <w:rPr>
          <w:color w:val="191919"/>
          <w:sz w:val="28"/>
          <w:szCs w:val="28"/>
        </w:rPr>
        <w:t xml:space="preserve">Оба варианта наносят вред </w:t>
      </w:r>
      <w:r w:rsidR="005816AD">
        <w:rPr>
          <w:color w:val="191919"/>
          <w:sz w:val="28"/>
          <w:szCs w:val="28"/>
        </w:rPr>
        <w:t xml:space="preserve">окружающей среде </w:t>
      </w:r>
      <w:r w:rsidRPr="00987421">
        <w:rPr>
          <w:color w:val="191919"/>
          <w:sz w:val="28"/>
          <w:szCs w:val="28"/>
        </w:rPr>
        <w:t>планеты. Теплоэлектростанции используют уголь, газ или нефть, то есть не</w:t>
      </w:r>
      <w:r w:rsidR="00654038">
        <w:rPr>
          <w:color w:val="191919"/>
          <w:sz w:val="28"/>
          <w:szCs w:val="28"/>
        </w:rPr>
        <w:t xml:space="preserve"> </w:t>
      </w:r>
      <w:r w:rsidRPr="00987421">
        <w:rPr>
          <w:color w:val="191919"/>
          <w:sz w:val="28"/>
          <w:szCs w:val="28"/>
        </w:rPr>
        <w:t>возобновляемые запасы полезных ископаемых, и выбрасывают углекислый газ в атмосферу. В случае с атомной электростанцией проблема заключается в тех радиоактивных отходах, которые еще не научились перерабатывать так, чтобы сделать их абсолютно безопасными для окружающей среды. Даже гидроэлектростанции, которые получают электричество за счет энергии падающей воды, вредят экологии: их строительство приводит к затоплению ценных сельскохозяйственных земель, разрушению существующих экосистем, изменению климата</w:t>
      </w:r>
      <w:r w:rsidR="00654038">
        <w:rPr>
          <w:color w:val="191919"/>
          <w:sz w:val="28"/>
          <w:szCs w:val="28"/>
        </w:rPr>
        <w:t>.</w:t>
      </w:r>
      <w:r w:rsidR="00654038" w:rsidRPr="00654038">
        <w:rPr>
          <w:color w:val="191919"/>
          <w:sz w:val="28"/>
          <w:szCs w:val="28"/>
        </w:rPr>
        <w:t>[3]</w:t>
      </w:r>
    </w:p>
    <w:p w:rsidR="001662E9" w:rsidRPr="00987421" w:rsidRDefault="001662E9" w:rsidP="00A14018">
      <w:pPr>
        <w:pStyle w:val="ae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color w:val="191919"/>
          <w:sz w:val="28"/>
          <w:szCs w:val="28"/>
        </w:rPr>
      </w:pPr>
      <w:r w:rsidRPr="00987421">
        <w:rPr>
          <w:color w:val="191919"/>
          <w:sz w:val="28"/>
          <w:szCs w:val="28"/>
        </w:rPr>
        <w:t xml:space="preserve">Таким образом, любая электростанция наносит вред окружающей среде, но если каждый из нас будет экономить электроэнергию, внедряя </w:t>
      </w:r>
      <w:r w:rsidRPr="00987421">
        <w:rPr>
          <w:color w:val="191919"/>
          <w:sz w:val="28"/>
          <w:szCs w:val="28"/>
        </w:rPr>
        <w:lastRenderedPageBreak/>
        <w:t xml:space="preserve">энергосберегающие технологии, значительно снизится необходимая мощность </w:t>
      </w:r>
      <w:r w:rsidR="000223DE">
        <w:rPr>
          <w:color w:val="191919"/>
          <w:sz w:val="28"/>
          <w:szCs w:val="28"/>
        </w:rPr>
        <w:t xml:space="preserve"> и количество </w:t>
      </w:r>
      <w:r w:rsidRPr="00987421">
        <w:rPr>
          <w:color w:val="191919"/>
          <w:sz w:val="28"/>
          <w:szCs w:val="28"/>
        </w:rPr>
        <w:t>электрических станций.</w:t>
      </w:r>
    </w:p>
    <w:p w:rsidR="005547CB" w:rsidRPr="00987421" w:rsidRDefault="00FE2B49" w:rsidP="00977FBA">
      <w:pPr>
        <w:pStyle w:val="2"/>
      </w:pPr>
      <w:bookmarkStart w:id="4" w:name="_Toc706489"/>
      <w:r>
        <w:t xml:space="preserve">1.3 </w:t>
      </w:r>
      <w:r w:rsidR="00AA6226" w:rsidRPr="00987421">
        <w:t>Способы экономии электроэнергии</w:t>
      </w:r>
      <w:bookmarkEnd w:id="4"/>
    </w:p>
    <w:p w:rsidR="005547CB" w:rsidRPr="00987421" w:rsidRDefault="005547CB" w:rsidP="00A14018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семье вполне по силам практически наполовину сократить потребление электроэнергии в быту без существенного ущерба для комфорта человека, если усвоить ряд полезных правил и систематически их выполнять.</w:t>
      </w:r>
      <w:r w:rsidR="00654038" w:rsidRPr="00654038">
        <w:rPr>
          <w:color w:val="191919"/>
          <w:sz w:val="28"/>
          <w:szCs w:val="28"/>
        </w:rPr>
        <w:t xml:space="preserve"> </w:t>
      </w:r>
      <w:r w:rsidR="00654038" w:rsidRPr="0065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[6]</w:t>
      </w:r>
    </w:p>
    <w:p w:rsidR="00151507" w:rsidRPr="00987421" w:rsidRDefault="00151507" w:rsidP="00A1401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эффективный метод – это замена ламп накаливания на энергосберегающие светодиодные лампы</w:t>
      </w:r>
      <w:r w:rsidR="00134075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4075" w:rsidRPr="00987421" w:rsidRDefault="00151507" w:rsidP="00A1401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покупке электроприборов и бытовой техники обращать внимание на ее </w:t>
      </w:r>
      <w:proofErr w:type="spellStart"/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энергоэффективность</w:t>
      </w:r>
      <w:proofErr w:type="spellEnd"/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(А+ или</w:t>
      </w:r>
      <w:proofErr w:type="gramStart"/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++)</w:t>
      </w:r>
    </w:p>
    <w:p w:rsidR="00151507" w:rsidRPr="00987421" w:rsidRDefault="00151507" w:rsidP="00A1401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Технику, находящуюся в режиме ожидания, которой долго не пользуются, нужно выключать (компьютер, телев</w:t>
      </w:r>
      <w:r w:rsidR="00053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изор, зарядное устройство, СВЧ-</w:t>
      </w:r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печь, и т.д.)</w:t>
      </w:r>
      <w:proofErr w:type="gramEnd"/>
    </w:p>
    <w:p w:rsidR="00684F36" w:rsidRPr="00987421" w:rsidRDefault="00151507" w:rsidP="00A1401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стиральную машину при максимальной заг</w:t>
      </w:r>
      <w:r w:rsidR="00134075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рузке</w:t>
      </w:r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4075" w:rsidRPr="00987421" w:rsidRDefault="00134075" w:rsidP="00A1401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Выключать светильник или люстру, надолго выходя из комнаты.</w:t>
      </w:r>
    </w:p>
    <w:p w:rsidR="00684F36" w:rsidRPr="00987421" w:rsidRDefault="00134075" w:rsidP="00A1401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электрочайнике кипятить только необходимый объем воды и очищать его регулярно от накипи.</w:t>
      </w:r>
    </w:p>
    <w:p w:rsidR="00134075" w:rsidRPr="00987421" w:rsidRDefault="00134075" w:rsidP="00A1401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очищать пылесборник пылесоса.</w:t>
      </w:r>
    </w:p>
    <w:p w:rsidR="00684F36" w:rsidRPr="00987421" w:rsidRDefault="00134075" w:rsidP="00A1401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Включать кондиционер при плотно закрытых окнах и дверях.</w:t>
      </w:r>
    </w:p>
    <w:p w:rsidR="005547CB" w:rsidRPr="001377B1" w:rsidRDefault="00134075" w:rsidP="00A1401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длительном отсутствии или отъезде, выключать все электроприборы, кроме холодильника.</w:t>
      </w:r>
    </w:p>
    <w:p w:rsidR="001377B1" w:rsidRDefault="001377B1">
      <w:pPr>
        <w:widowControl/>
        <w:suppressAutoHyphens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AB10CF" w:rsidRPr="00987421" w:rsidRDefault="00AA6226" w:rsidP="00FE2B49">
      <w:pPr>
        <w:pStyle w:val="2"/>
      </w:pPr>
      <w:bookmarkStart w:id="5" w:name="_Toc706490"/>
      <w:r w:rsidRPr="00987421">
        <w:lastRenderedPageBreak/>
        <w:t>Исследовательская часть</w:t>
      </w:r>
      <w:bookmarkEnd w:id="5"/>
    </w:p>
    <w:p w:rsidR="0040794A" w:rsidRPr="00987421" w:rsidRDefault="0040794A" w:rsidP="0040794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B10CF" w:rsidRPr="00987421" w:rsidRDefault="00FE2B49" w:rsidP="00FE2B49">
      <w:pPr>
        <w:pStyle w:val="3"/>
      </w:pPr>
      <w:bookmarkStart w:id="6" w:name="_Toc706491"/>
      <w:r>
        <w:t xml:space="preserve">2.1 </w:t>
      </w:r>
      <w:r w:rsidR="00AA6226" w:rsidRPr="00987421">
        <w:t>Количество источников электроэнергии и бытовых электрических приборов в квартире</w:t>
      </w:r>
      <w:bookmarkEnd w:id="6"/>
    </w:p>
    <w:p w:rsidR="00AB10CF" w:rsidRPr="00987421" w:rsidRDefault="00EA1D4F" w:rsidP="00AA6226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Мною было проведено наблюдение и осуществлен анализ электропотребления в квартире</w:t>
      </w:r>
      <w:r w:rsidR="00BE10D9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площадью </w:t>
      </w:r>
      <w:r w:rsidR="008037DE" w:rsidRPr="008037DE">
        <w:rPr>
          <w:rFonts w:ascii="Times New Roman" w:hAnsi="Times New Roman" w:cs="Times New Roman"/>
          <w:iCs/>
          <w:sz w:val="28"/>
          <w:szCs w:val="28"/>
        </w:rPr>
        <w:t>68</w:t>
      </w:r>
      <w:r w:rsidR="00BE10D9" w:rsidRPr="008037DE">
        <w:rPr>
          <w:rFonts w:ascii="Times New Roman" w:hAnsi="Times New Roman" w:cs="Times New Roman"/>
          <w:iCs/>
          <w:sz w:val="28"/>
          <w:szCs w:val="28"/>
        </w:rPr>
        <w:t xml:space="preserve"> м</w:t>
      </w:r>
      <w:proofErr w:type="gramStart"/>
      <w:r w:rsidR="00BE10D9" w:rsidRPr="008037DE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 w:rsidRPr="008037DE">
        <w:rPr>
          <w:rFonts w:ascii="Times New Roman" w:hAnsi="Times New Roman" w:cs="Times New Roman"/>
          <w:iCs/>
          <w:sz w:val="28"/>
          <w:szCs w:val="28"/>
        </w:rPr>
        <w:t>,</w:t>
      </w:r>
      <w:r w:rsidR="00BE10D9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</w:t>
      </w:r>
      <w:r w:rsidR="00B32781" w:rsidRPr="00B327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E10D9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затем </w:t>
      </w: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составлена таблица электрических бытовых приборов с указанной мощностью</w:t>
      </w:r>
      <w:r w:rsidR="00BE10D9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(Таб.1) и</w:t>
      </w: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таблица ламп освещения </w:t>
      </w:r>
      <w:r w:rsidR="00A5167B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="00112586">
        <w:rPr>
          <w:rFonts w:ascii="Times New Roman" w:hAnsi="Times New Roman" w:cs="Times New Roman"/>
          <w:iCs/>
          <w:color w:val="000000"/>
          <w:sz w:val="28"/>
          <w:szCs w:val="28"/>
        </w:rPr>
        <w:t>Приложение 1</w:t>
      </w:r>
      <w:r w:rsidR="00BE10D9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) всех помещений</w:t>
      </w: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квартиры. </w:t>
      </w:r>
    </w:p>
    <w:p w:rsidR="00BE10D9" w:rsidRDefault="00BE10D9" w:rsidP="00A14018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ab/>
        <w:t>Используемые электрические бытовые приборы:</w:t>
      </w:r>
    </w:p>
    <w:p w:rsidR="000569FA" w:rsidRPr="00987421" w:rsidRDefault="000569FA" w:rsidP="00A14018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1. </w:t>
      </w: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Бытовая техника в моем доме</w:t>
      </w:r>
    </w:p>
    <w:tbl>
      <w:tblPr>
        <w:tblW w:w="3217" w:type="pct"/>
        <w:jc w:val="center"/>
        <w:tblLook w:val="0000" w:firstRow="0" w:lastRow="0" w:firstColumn="0" w:lastColumn="0" w:noHBand="0" w:noVBand="0"/>
      </w:tblPr>
      <w:tblGrid>
        <w:gridCol w:w="3882"/>
        <w:gridCol w:w="2457"/>
      </w:tblGrid>
      <w:tr w:rsidR="000569FA" w:rsidRPr="00987421" w:rsidTr="00112586">
        <w:trPr>
          <w:trHeight w:val="20"/>
          <w:jc w:val="center"/>
        </w:trPr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9FA" w:rsidRPr="00987421" w:rsidRDefault="000569FA" w:rsidP="000569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21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9FA" w:rsidRPr="00987421" w:rsidRDefault="000569FA" w:rsidP="000569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21">
              <w:rPr>
                <w:rFonts w:ascii="Times New Roman" w:hAnsi="Times New Roman" w:cs="Times New Roman"/>
                <w:b/>
              </w:rPr>
              <w:t xml:space="preserve">Мощность, </w:t>
            </w:r>
            <w:proofErr w:type="gramStart"/>
            <w:r w:rsidRPr="00987421">
              <w:rPr>
                <w:rFonts w:ascii="Times New Roman" w:hAnsi="Times New Roman" w:cs="Times New Roman"/>
                <w:b/>
              </w:rPr>
              <w:t>Вт</w:t>
            </w:r>
            <w:proofErr w:type="gramEnd"/>
          </w:p>
        </w:tc>
      </w:tr>
      <w:tr w:rsidR="000569FA" w:rsidRPr="00987421" w:rsidTr="00112586">
        <w:trPr>
          <w:trHeight w:val="20"/>
          <w:jc w:val="center"/>
        </w:trPr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Стиральная машина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2300</w:t>
            </w:r>
          </w:p>
        </w:tc>
      </w:tr>
      <w:tr w:rsidR="000569FA" w:rsidRPr="00987421" w:rsidTr="00112586">
        <w:trPr>
          <w:trHeight w:val="20"/>
          <w:jc w:val="center"/>
        </w:trPr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380</w:t>
            </w:r>
          </w:p>
        </w:tc>
      </w:tr>
      <w:tr w:rsidR="000569FA" w:rsidRPr="00987421" w:rsidTr="00112586">
        <w:trPr>
          <w:trHeight w:val="20"/>
          <w:jc w:val="center"/>
        </w:trPr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eastAsia="Times New Roman" w:hAnsi="Times New Roman" w:cs="Times New Roman"/>
              </w:rPr>
              <w:t>СВЧ-печь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1200</w:t>
            </w:r>
          </w:p>
        </w:tc>
      </w:tr>
      <w:tr w:rsidR="000569FA" w:rsidRPr="00987421" w:rsidTr="00112586">
        <w:trPr>
          <w:trHeight w:val="20"/>
          <w:jc w:val="center"/>
        </w:trPr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Утюг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2400</w:t>
            </w:r>
          </w:p>
        </w:tc>
      </w:tr>
      <w:tr w:rsidR="000569FA" w:rsidRPr="00987421" w:rsidTr="00112586">
        <w:trPr>
          <w:trHeight w:val="20"/>
          <w:jc w:val="center"/>
        </w:trPr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57</w:t>
            </w:r>
          </w:p>
        </w:tc>
      </w:tr>
      <w:tr w:rsidR="000569FA" w:rsidRPr="00987421" w:rsidTr="00112586">
        <w:trPr>
          <w:trHeight w:val="20"/>
          <w:jc w:val="center"/>
        </w:trPr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2200</w:t>
            </w:r>
          </w:p>
        </w:tc>
      </w:tr>
      <w:tr w:rsidR="000569FA" w:rsidRPr="00987421" w:rsidTr="00112586">
        <w:trPr>
          <w:trHeight w:val="20"/>
          <w:jc w:val="center"/>
        </w:trPr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Фен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1400</w:t>
            </w:r>
          </w:p>
        </w:tc>
      </w:tr>
      <w:tr w:rsidR="000569FA" w:rsidRPr="00987421" w:rsidTr="00112586">
        <w:trPr>
          <w:trHeight w:val="20"/>
          <w:jc w:val="center"/>
        </w:trPr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Телевизор 1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67</w:t>
            </w:r>
          </w:p>
        </w:tc>
      </w:tr>
      <w:tr w:rsidR="000569FA" w:rsidRPr="00987421" w:rsidTr="00112586">
        <w:trPr>
          <w:trHeight w:val="20"/>
          <w:jc w:val="center"/>
        </w:trPr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Телевизор 2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67</w:t>
            </w:r>
          </w:p>
        </w:tc>
      </w:tr>
      <w:tr w:rsidR="000569FA" w:rsidRPr="00987421" w:rsidTr="00112586">
        <w:trPr>
          <w:trHeight w:val="20"/>
          <w:jc w:val="center"/>
        </w:trPr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80</w:t>
            </w:r>
          </w:p>
        </w:tc>
      </w:tr>
      <w:tr w:rsidR="000569FA" w:rsidRPr="00987421" w:rsidTr="00112586">
        <w:trPr>
          <w:trHeight w:val="20"/>
          <w:jc w:val="center"/>
        </w:trPr>
        <w:tc>
          <w:tcPr>
            <w:tcW w:w="3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9FA" w:rsidRPr="00112586" w:rsidRDefault="000569FA" w:rsidP="000569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2586">
              <w:rPr>
                <w:rFonts w:ascii="Times New Roman" w:hAnsi="Times New Roman" w:cs="Times New Roman"/>
              </w:rPr>
              <w:t>50</w:t>
            </w:r>
          </w:p>
        </w:tc>
      </w:tr>
    </w:tbl>
    <w:p w:rsidR="001377B1" w:rsidRPr="00B32781" w:rsidRDefault="001377B1">
      <w:pPr>
        <w:widowControl/>
        <w:suppressAutoHyphens w:val="0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BE10D9" w:rsidRPr="00987421" w:rsidRDefault="00BE10D9" w:rsidP="00A82F9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Для осве</w:t>
      </w:r>
      <w:r w:rsidR="008037DE">
        <w:rPr>
          <w:rFonts w:ascii="Times New Roman" w:hAnsi="Times New Roman" w:cs="Times New Roman"/>
          <w:iCs/>
          <w:color w:val="000000"/>
          <w:sz w:val="28"/>
          <w:szCs w:val="28"/>
        </w:rPr>
        <w:t>щения в моей квартире использовались</w:t>
      </w: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D3AB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лампы </w:t>
      </w:r>
      <w:r w:rsidR="001F0B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(21 шт.) </w:t>
      </w:r>
      <w:r w:rsidR="000D3AB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следующего типа</w:t>
      </w:r>
      <w:r w:rsidR="001125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</w:p>
    <w:p w:rsidR="000D3AB1" w:rsidRPr="001F0B1D" w:rsidRDefault="000223DE" w:rsidP="000223DE">
      <w:pPr>
        <w:spacing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г</w:t>
      </w:r>
      <w:r w:rsidR="000D3AB1" w:rsidRPr="001F0B1D">
        <w:rPr>
          <w:rFonts w:ascii="Times New Roman" w:hAnsi="Times New Roman" w:cs="Times New Roman"/>
          <w:iCs/>
          <w:sz w:val="28"/>
          <w:szCs w:val="28"/>
        </w:rPr>
        <w:t>алогенные</w:t>
      </w:r>
      <w:r w:rsidR="001F0B1D" w:rsidRPr="001F0B1D">
        <w:rPr>
          <w:rFonts w:ascii="Times New Roman" w:hAnsi="Times New Roman" w:cs="Times New Roman"/>
          <w:iCs/>
          <w:sz w:val="28"/>
          <w:szCs w:val="28"/>
        </w:rPr>
        <w:t xml:space="preserve"> (2)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0D3AB1" w:rsidRPr="001F0B1D" w:rsidRDefault="000223DE" w:rsidP="000223DE">
      <w:pPr>
        <w:spacing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л</w:t>
      </w:r>
      <w:r w:rsidR="000D3AB1" w:rsidRPr="001F0B1D">
        <w:rPr>
          <w:rFonts w:ascii="Times New Roman" w:hAnsi="Times New Roman" w:cs="Times New Roman"/>
          <w:iCs/>
          <w:sz w:val="28"/>
          <w:szCs w:val="28"/>
        </w:rPr>
        <w:t>ампы накаливания</w:t>
      </w:r>
      <w:r w:rsidR="001F0B1D" w:rsidRPr="001F0B1D">
        <w:rPr>
          <w:rFonts w:ascii="Times New Roman" w:hAnsi="Times New Roman" w:cs="Times New Roman"/>
          <w:iCs/>
          <w:sz w:val="28"/>
          <w:szCs w:val="28"/>
        </w:rPr>
        <w:t xml:space="preserve"> (11)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0D3AB1" w:rsidRPr="001F0B1D" w:rsidRDefault="000223DE" w:rsidP="000223DE">
      <w:pPr>
        <w:spacing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л</w:t>
      </w:r>
      <w:r w:rsidR="000D3AB1" w:rsidRPr="001F0B1D">
        <w:rPr>
          <w:rFonts w:ascii="Times New Roman" w:hAnsi="Times New Roman" w:cs="Times New Roman"/>
          <w:iCs/>
          <w:sz w:val="28"/>
          <w:szCs w:val="28"/>
        </w:rPr>
        <w:t>юминесцентные</w:t>
      </w:r>
      <w:r w:rsidR="001F0B1D" w:rsidRPr="001F0B1D">
        <w:rPr>
          <w:rFonts w:ascii="Times New Roman" w:hAnsi="Times New Roman" w:cs="Times New Roman"/>
          <w:iCs/>
          <w:sz w:val="28"/>
          <w:szCs w:val="28"/>
        </w:rPr>
        <w:t xml:space="preserve"> (5)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B95D09" w:rsidRPr="001F0B1D" w:rsidRDefault="000223DE" w:rsidP="000223DE">
      <w:pPr>
        <w:spacing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="000D3AB1" w:rsidRPr="001F0B1D">
        <w:rPr>
          <w:rFonts w:ascii="Times New Roman" w:hAnsi="Times New Roman" w:cs="Times New Roman"/>
          <w:iCs/>
          <w:sz w:val="28"/>
          <w:szCs w:val="28"/>
        </w:rPr>
        <w:t>ветодиодные</w:t>
      </w:r>
      <w:r w:rsidR="001F0B1D" w:rsidRPr="001F0B1D">
        <w:rPr>
          <w:rFonts w:ascii="Times New Roman" w:hAnsi="Times New Roman" w:cs="Times New Roman"/>
          <w:iCs/>
          <w:sz w:val="28"/>
          <w:szCs w:val="28"/>
        </w:rPr>
        <w:t xml:space="preserve"> (3)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D67F1" w:rsidRPr="00DD3F41" w:rsidRDefault="000223DE" w:rsidP="002A501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Вывод: п</w:t>
      </w:r>
      <w:r w:rsidR="00AA6226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роведя исследование</w:t>
      </w:r>
      <w:r w:rsidR="00F37568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B327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 выяснил</w:t>
      </w:r>
      <w:r w:rsidR="00AA6226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количество электроприборов и средств освещения в моей квартире. </w:t>
      </w:r>
      <w:r w:rsidR="002D67F1" w:rsidRPr="00987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этого,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92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ходе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исследования я с удивлением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телевизор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нередко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«для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фона»,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работать,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используют, освещение работает даже днем.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приборов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B32781" w:rsidRPr="00B3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часов в сутки.</w:t>
      </w:r>
    </w:p>
    <w:p w:rsidR="00AB10CF" w:rsidRPr="00987421" w:rsidRDefault="00FE2B49" w:rsidP="00FE2B49">
      <w:pPr>
        <w:pStyle w:val="3"/>
      </w:pPr>
      <w:bookmarkStart w:id="7" w:name="_Toc706492"/>
      <w:r>
        <w:lastRenderedPageBreak/>
        <w:t xml:space="preserve">2.1 </w:t>
      </w:r>
      <w:r w:rsidR="002D67F1" w:rsidRPr="00987421">
        <w:t>Измерения и анализ электропотребления</w:t>
      </w:r>
      <w:bookmarkEnd w:id="7"/>
    </w:p>
    <w:p w:rsidR="00AB10CF" w:rsidRDefault="002D67F1" w:rsidP="00A14018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="00A5167B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читывая данные о мощности электрических бытовых приборов и ламп освещения,</w:t>
      </w:r>
      <w:r w:rsidR="00C916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 провел</w:t>
      </w: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энерго</w:t>
      </w:r>
      <w:proofErr w:type="spellEnd"/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-аудит. З</w:t>
      </w:r>
      <w:r w:rsidR="00A5167B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ная количество времени, в течение которого работают бытовые прибор</w:t>
      </w:r>
      <w:r w:rsidR="00C9162A">
        <w:rPr>
          <w:rFonts w:ascii="Times New Roman" w:hAnsi="Times New Roman" w:cs="Times New Roman"/>
          <w:iCs/>
          <w:color w:val="000000"/>
          <w:sz w:val="28"/>
          <w:szCs w:val="28"/>
        </w:rPr>
        <w:t>ы и включены лампы, я рассчитал</w:t>
      </w:r>
      <w:r w:rsidR="00A5167B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B05B4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сумму </w:t>
      </w:r>
      <w:r w:rsidR="00A5167B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потраченной за сутки электроэнергии (см</w:t>
      </w: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. т</w:t>
      </w:r>
      <w:r w:rsidR="00A5167B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аб.</w:t>
      </w:r>
      <w:r w:rsidR="008037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1258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A5167B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:rsidR="00112586" w:rsidRDefault="00112586" w:rsidP="00A14018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Таблица 2.</w:t>
      </w: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Суммарный расход электроэнергии за сутки</w:t>
      </w:r>
    </w:p>
    <w:tbl>
      <w:tblPr>
        <w:tblW w:w="9556" w:type="dxa"/>
        <w:tblInd w:w="93" w:type="dxa"/>
        <w:tblLook w:val="04A0" w:firstRow="1" w:lastRow="0" w:firstColumn="1" w:lastColumn="0" w:noHBand="0" w:noVBand="1"/>
      </w:tblPr>
      <w:tblGrid>
        <w:gridCol w:w="668"/>
        <w:gridCol w:w="3883"/>
        <w:gridCol w:w="851"/>
        <w:gridCol w:w="1276"/>
        <w:gridCol w:w="992"/>
        <w:gridCol w:w="1886"/>
      </w:tblGrid>
      <w:tr w:rsidR="00112586" w:rsidRPr="00112586" w:rsidTr="00112586">
        <w:trPr>
          <w:trHeight w:val="851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№№</w:t>
            </w:r>
          </w:p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gramStart"/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п</w:t>
            </w:r>
            <w:proofErr w:type="gramEnd"/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/п </w:t>
            </w:r>
          </w:p>
        </w:tc>
        <w:tc>
          <w:tcPr>
            <w:tcW w:w="38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Кол-во, шт.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Суммарная мощность, </w:t>
            </w:r>
            <w:proofErr w:type="gramStart"/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Вт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Время работы в сутки, час.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Электроэнергия, израсходованная за сутки, </w:t>
            </w:r>
            <w:proofErr w:type="spellStart"/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кВтч</w:t>
            </w:r>
            <w:proofErr w:type="spellEnd"/>
          </w:p>
        </w:tc>
      </w:tr>
      <w:tr w:rsidR="00112586" w:rsidRPr="00112586" w:rsidTr="00112586">
        <w:trPr>
          <w:trHeight w:val="50"/>
        </w:trPr>
        <w:tc>
          <w:tcPr>
            <w:tcW w:w="6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112586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38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Холодильник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1,368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СВЧ-печь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0,18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Стиральная машина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1,84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Телевизор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ar-SA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ar-SA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ar-SA"/>
              </w:rPr>
              <w:t>0,548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Утюг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0,24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Пылесос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0,038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Электрочайник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0,22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Фен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0,28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Ноутбук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0,25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0,32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Люстра, галогенная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0,1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12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Люстра, светодиодная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0,12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13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Люстра, галогенная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0,64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14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Настольная лампа, люминесцентная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0,033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15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Люстра, светодиодная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0,04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16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Настольная лампа, лампа накаливания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0,004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17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Люстра, лампа накаливания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0,24</w:t>
            </w:r>
          </w:p>
        </w:tc>
      </w:tr>
      <w:tr w:rsidR="00112586" w:rsidRPr="00112586" w:rsidTr="00112586">
        <w:trPr>
          <w:trHeight w:val="2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586" w:rsidRPr="00112586" w:rsidRDefault="00112586" w:rsidP="00BC522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18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Торшер, </w:t>
            </w:r>
            <w:proofErr w:type="gramStart"/>
            <w:r w:rsidRPr="00112586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люминесцентная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586" w:rsidRPr="00112586" w:rsidRDefault="00112586" w:rsidP="00BC522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11258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0,138</w:t>
            </w:r>
          </w:p>
        </w:tc>
      </w:tr>
    </w:tbl>
    <w:p w:rsidR="007B05B4" w:rsidRPr="00987421" w:rsidRDefault="007B05B4" w:rsidP="00A14018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Среди бытовых приборов самый большой расход электроэнергии у стиральной машины</w:t>
      </w:r>
      <w:r w:rsidR="002D67F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="00C010EE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несмотря на то, что у нее класс </w:t>
      </w:r>
      <w:proofErr w:type="spellStart"/>
      <w:r w:rsidR="00C010EE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энергоэффективности</w:t>
      </w:r>
      <w:proofErr w:type="spellEnd"/>
      <w:r w:rsidR="0092037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010EE" w:rsidRPr="00987421">
        <w:rPr>
          <w:rFonts w:ascii="Times New Roman" w:hAnsi="Times New Roman" w:cs="Times New Roman"/>
          <w:iCs/>
          <w:color w:val="000000"/>
          <w:sz w:val="28"/>
          <w:szCs w:val="28"/>
          <w:lang w:val="de-DE"/>
        </w:rPr>
        <w:t>A</w:t>
      </w:r>
      <w:r w:rsidR="00C010EE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+)</w:t>
      </w: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затем идут холодильник, утюг, электрочайник, </w:t>
      </w:r>
      <w:r w:rsidR="00C010EE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персональный компьютер и т.д.</w:t>
      </w:r>
      <w:r w:rsidR="00985312" w:rsidRPr="0098531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5312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="00985312">
        <w:rPr>
          <w:rFonts w:ascii="Times New Roman" w:hAnsi="Times New Roman" w:cs="Times New Roman"/>
          <w:iCs/>
          <w:color w:val="000000"/>
          <w:sz w:val="28"/>
          <w:szCs w:val="28"/>
        </w:rPr>
        <w:t>Приложение 2</w:t>
      </w:r>
      <w:r w:rsidR="00985312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:rsidR="003F378A" w:rsidRPr="00987421" w:rsidRDefault="00C42248" w:rsidP="003F378A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Я </w:t>
      </w:r>
      <w:r w:rsidR="00A9174D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C9162A">
        <w:rPr>
          <w:rFonts w:ascii="Times New Roman" w:hAnsi="Times New Roman" w:cs="Times New Roman"/>
          <w:iCs/>
          <w:color w:val="000000"/>
          <w:sz w:val="28"/>
          <w:szCs w:val="28"/>
        </w:rPr>
        <w:t>пределил</w:t>
      </w:r>
      <w:r w:rsidR="00A9174D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C010EE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сколько электроэнергии расходуется на освещение, а также какой вид электрических ламп потребляет больше всего э</w:t>
      </w:r>
      <w:r w:rsidR="002D67F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нергии, а какой является самым </w:t>
      </w:r>
      <w:proofErr w:type="spellStart"/>
      <w:r w:rsidR="00C010EE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энергоэффективным</w:t>
      </w:r>
      <w:proofErr w:type="spellEnd"/>
      <w:r w:rsidR="00C010EE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="00985312">
        <w:rPr>
          <w:rFonts w:ascii="Times New Roman" w:hAnsi="Times New Roman" w:cs="Times New Roman"/>
          <w:iCs/>
          <w:color w:val="000000"/>
          <w:sz w:val="28"/>
          <w:szCs w:val="28"/>
        </w:rPr>
        <w:t>Приложение 3</w:t>
      </w:r>
      <w:r w:rsidR="00C010EE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</w:t>
      </w:r>
    </w:p>
    <w:p w:rsidR="00A82F91" w:rsidRDefault="00985312" w:rsidP="00A82F91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</w:pPr>
      <w:proofErr w:type="gramStart"/>
      <w:r w:rsidRPr="00DA4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 xml:space="preserve">Плата за электроэнергию </w:t>
      </w:r>
      <w:r w:rsidRPr="00DA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в год</w:t>
      </w:r>
      <w:r w:rsidRPr="00DA4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(из расчета: 5</w:t>
      </w:r>
      <w:r w:rsidRPr="00DA4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 xml:space="preserve"> ламп,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 xml:space="preserve"> 5</w:t>
      </w:r>
      <w:r w:rsidRPr="00DA4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 xml:space="preserve"> часов в день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 xml:space="preserve">, </w:t>
      </w:r>
      <w:proofErr w:type="gramEnd"/>
    </w:p>
    <w:p w:rsidR="00985312" w:rsidRDefault="00985312" w:rsidP="00A82F91">
      <w:pPr>
        <w:widowControl/>
        <w:suppressAutoHyphens w:val="0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тариф 0,1433 руб./кВт</w:t>
      </w:r>
      <w:r w:rsidRPr="00DA4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)</w:t>
      </w:r>
    </w:p>
    <w:p w:rsidR="00985312" w:rsidRDefault="00985312" w:rsidP="00985312">
      <w:pPr>
        <w:widowControl/>
        <w:suppressAutoHyphens w:val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 лампа накаливания в год: 60*5*365/1000=109,5кВт Плата: 109,5*0,1433= 15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70 коп. </w:t>
      </w:r>
    </w:p>
    <w:p w:rsidR="00985312" w:rsidRDefault="00985312" w:rsidP="00985312">
      <w:pPr>
        <w:widowControl/>
        <w:suppressAutoHyphens w:val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5 ламп: </w:t>
      </w:r>
      <w:r w:rsidRPr="000569FA">
        <w:rPr>
          <w:rFonts w:ascii="Times New Roman" w:hAnsi="Times New Roman" w:cs="Times New Roman"/>
          <w:b/>
          <w:iCs/>
          <w:color w:val="000000"/>
          <w:sz w:val="28"/>
          <w:szCs w:val="28"/>
        </w:rPr>
        <w:t>78 руб. 50 коп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85312" w:rsidRDefault="00985312" w:rsidP="00985312">
      <w:pPr>
        <w:widowControl/>
        <w:suppressAutoHyphens w:val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85312" w:rsidRDefault="00985312" w:rsidP="00985312">
      <w:pPr>
        <w:widowControl/>
        <w:suppressAutoHyphens w:val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 э</w:t>
      </w:r>
      <w:r w:rsidRPr="00EA243A">
        <w:rPr>
          <w:rFonts w:ascii="Times New Roman" w:hAnsi="Times New Roman" w:cs="Times New Roman"/>
          <w:iCs/>
          <w:color w:val="000000"/>
          <w:sz w:val="28"/>
          <w:szCs w:val="28"/>
        </w:rPr>
        <w:t>нергосберегающая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лампа в год: 12*5*365/1000=21,9</w:t>
      </w:r>
      <w:r w:rsidRPr="00EA243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кВт Плата: 21,9*0,1433= 3 руб.13коп. </w:t>
      </w:r>
    </w:p>
    <w:p w:rsidR="00985312" w:rsidRDefault="00985312" w:rsidP="00985312">
      <w:pPr>
        <w:widowControl/>
        <w:suppressAutoHyphens w:val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 ламп: </w:t>
      </w:r>
      <w:r w:rsidRPr="000569FA">
        <w:rPr>
          <w:rFonts w:ascii="Times New Roman" w:hAnsi="Times New Roman" w:cs="Times New Roman"/>
          <w:b/>
          <w:iCs/>
          <w:color w:val="000000"/>
          <w:sz w:val="28"/>
          <w:szCs w:val="28"/>
        </w:rPr>
        <w:t>15 руб.70 коп.</w:t>
      </w:r>
    </w:p>
    <w:p w:rsidR="00985312" w:rsidRDefault="00985312" w:rsidP="00985312">
      <w:pPr>
        <w:widowControl/>
        <w:suppressAutoHyphens w:val="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85312" w:rsidRDefault="00985312" w:rsidP="00985312">
      <w:pPr>
        <w:widowControl/>
        <w:suppressAutoHyphens w:val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 светодиодная  лампа в год: 18*5*365/1000=14,6</w:t>
      </w:r>
      <w:r w:rsidRPr="00EA243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кВт Плата: 14,6*0,1433= 2 руб.09коп. </w:t>
      </w:r>
    </w:p>
    <w:p w:rsidR="00985312" w:rsidRPr="00577BBF" w:rsidRDefault="00985312" w:rsidP="00A82F91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 ламп: </w:t>
      </w:r>
      <w:r w:rsidRPr="000569FA">
        <w:rPr>
          <w:rFonts w:ascii="Times New Roman" w:hAnsi="Times New Roman" w:cs="Times New Roman"/>
          <w:b/>
          <w:iCs/>
          <w:color w:val="000000"/>
          <w:sz w:val="28"/>
          <w:szCs w:val="28"/>
        </w:rPr>
        <w:t>10 руб.50 коп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F378A" w:rsidRPr="00987421" w:rsidRDefault="003F378A" w:rsidP="00A14018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378A" w:rsidRPr="00987421" w:rsidRDefault="002A5010" w:rsidP="002A501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b/>
          <w:color w:val="000000"/>
          <w:sz w:val="28"/>
          <w:szCs w:val="28"/>
        </w:rPr>
        <w:t>Эксперимент</w:t>
      </w:r>
      <w:r w:rsidR="009E73D3" w:rsidRPr="009E73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b/>
          <w:color w:val="000000"/>
          <w:sz w:val="28"/>
          <w:szCs w:val="28"/>
        </w:rPr>
        <w:t>«Замена</w:t>
      </w:r>
      <w:r w:rsidR="009E73D3" w:rsidRPr="009E73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b/>
          <w:color w:val="000000"/>
          <w:sz w:val="28"/>
          <w:szCs w:val="28"/>
        </w:rPr>
        <w:t>ламп</w:t>
      </w:r>
      <w:r w:rsidR="009E73D3" w:rsidRPr="009E73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b/>
          <w:color w:val="000000"/>
          <w:sz w:val="28"/>
          <w:szCs w:val="28"/>
        </w:rPr>
        <w:t>накаливания</w:t>
      </w:r>
      <w:r w:rsidR="009E73D3" w:rsidRPr="009E73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378A" w:rsidRPr="00987421">
        <w:rPr>
          <w:rFonts w:ascii="Times New Roman" w:hAnsi="Times New Roman" w:cs="Times New Roman"/>
          <w:b/>
          <w:color w:val="000000"/>
          <w:sz w:val="28"/>
          <w:szCs w:val="28"/>
        </w:rPr>
        <w:t>энергосберегающими лампами</w:t>
      </w:r>
      <w:r w:rsidRPr="0098742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E73D3" w:rsidRPr="0039228A" w:rsidRDefault="00A9174D" w:rsidP="00BE668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77BBF">
        <w:rPr>
          <w:rFonts w:ascii="Times New Roman" w:hAnsi="Times New Roman" w:cs="Times New Roman"/>
          <w:color w:val="000000"/>
          <w:sz w:val="28"/>
          <w:szCs w:val="28"/>
        </w:rPr>
        <w:t>В моем доме были</w:t>
      </w:r>
      <w:r w:rsidR="002A5010" w:rsidRPr="00987421">
        <w:rPr>
          <w:rFonts w:ascii="Times New Roman" w:hAnsi="Times New Roman" w:cs="Times New Roman"/>
          <w:color w:val="000000"/>
          <w:sz w:val="28"/>
          <w:szCs w:val="28"/>
        </w:rPr>
        <w:t xml:space="preserve"> лампы нескольких видов, в том числе и энергосберегающие, однако </w:t>
      </w:r>
      <w:r w:rsidR="00577BBF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2A5010" w:rsidRPr="00987421">
        <w:rPr>
          <w:rFonts w:ascii="Times New Roman" w:hAnsi="Times New Roman" w:cs="Times New Roman"/>
          <w:color w:val="000000"/>
          <w:sz w:val="28"/>
          <w:szCs w:val="28"/>
        </w:rPr>
        <w:t xml:space="preserve"> и лампы накаливания, с высоким показат</w:t>
      </w:r>
      <w:r w:rsidR="009E73D3">
        <w:rPr>
          <w:rFonts w:ascii="Times New Roman" w:hAnsi="Times New Roman" w:cs="Times New Roman"/>
          <w:color w:val="000000"/>
          <w:sz w:val="28"/>
          <w:szCs w:val="28"/>
        </w:rPr>
        <w:t>елем энергопотребления. Я решил</w:t>
      </w:r>
      <w:r w:rsidR="002A5010" w:rsidRPr="0098742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эксперимент, </w:t>
      </w:r>
      <w:proofErr w:type="gramStart"/>
      <w:r w:rsidR="002A5010" w:rsidRPr="00987421">
        <w:rPr>
          <w:rFonts w:ascii="Times New Roman" w:hAnsi="Times New Roman" w:cs="Times New Roman"/>
          <w:color w:val="000000"/>
          <w:sz w:val="28"/>
          <w:szCs w:val="28"/>
        </w:rPr>
        <w:t xml:space="preserve">заменив лампы накаливания на </w:t>
      </w:r>
      <w:r w:rsidR="0092037B">
        <w:rPr>
          <w:rFonts w:ascii="Times New Roman" w:hAnsi="Times New Roman" w:cs="Times New Roman"/>
          <w:color w:val="000000"/>
          <w:sz w:val="28"/>
          <w:szCs w:val="28"/>
        </w:rPr>
        <w:t>светодиодные</w:t>
      </w:r>
      <w:proofErr w:type="gramEnd"/>
      <w:r w:rsidR="00577BBF">
        <w:rPr>
          <w:rFonts w:ascii="Times New Roman" w:hAnsi="Times New Roman" w:cs="Times New Roman"/>
          <w:color w:val="000000"/>
          <w:sz w:val="28"/>
          <w:szCs w:val="28"/>
        </w:rPr>
        <w:t xml:space="preserve"> с 1 ноября 2018 года</w:t>
      </w:r>
      <w:r w:rsidR="002A5010" w:rsidRPr="009874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77BBF" w:rsidRDefault="00577BBF" w:rsidP="00BC3FAA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Сравнив квитанции об оплате за электроэнергию в ноябре-феврале этого года с аналогичным периодом прошлого года, я  обнаружил снижение потр</w:t>
      </w:r>
      <w:r w:rsidR="000867CD">
        <w:rPr>
          <w:rFonts w:ascii="Times New Roman" w:hAnsi="Times New Roman" w:cs="Times New Roman"/>
          <w:iCs/>
          <w:color w:val="000000"/>
          <w:sz w:val="28"/>
          <w:szCs w:val="28"/>
        </w:rPr>
        <w:t>ебления  электроэнергии на 20-25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кВт в месяц.</w:t>
      </w:r>
    </w:p>
    <w:p w:rsidR="003F378A" w:rsidRDefault="00C010EE" w:rsidP="00BC3FAA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данный момент светодиодные лампы потребляют меньше всего энергии, они в несколько раз эффективнее обычных ламп накаливания и </w:t>
      </w:r>
      <w:r w:rsidR="00C42248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галогенных ламп, на втором месте идут люминесцентные лампы. Если сравнить, например, мощность, потребляемую люстрой с</w:t>
      </w:r>
      <w:r w:rsidR="000B442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пятью</w:t>
      </w:r>
      <w:r w:rsidR="00C42248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светодиодными лампами </w:t>
      </w:r>
      <w:r w:rsidR="000B442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(40Вт)</w:t>
      </w:r>
      <w:r w:rsidR="00DF2B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42248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и мощность, используемую люстрой с</w:t>
      </w:r>
      <w:r w:rsidR="000B442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пятью</w:t>
      </w:r>
      <w:r w:rsidR="00C42248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галогенными или обычными лампами накаливания</w:t>
      </w:r>
      <w:r w:rsidR="000B442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(200Вт), то разница очевидна: светодиоды потребляют в 5 раз меньше электроэнергии.</w:t>
      </w:r>
      <w:hyperlink r:id="rId9" w:anchor="cite_note-2" w:history="1">
        <w:r w:rsidR="004D013A" w:rsidRPr="008575F8">
          <w:rPr>
            <w:rFonts w:ascii="Times New Roman" w:hAnsi="Times New Roman" w:cs="Times New Roman"/>
            <w:iCs/>
            <w:color w:val="000000"/>
            <w:sz w:val="28"/>
            <w:szCs w:val="28"/>
          </w:rPr>
          <w:t>[2]</w:t>
        </w:r>
      </w:hyperlink>
    </w:p>
    <w:p w:rsidR="00577BBF" w:rsidRPr="00577BBF" w:rsidRDefault="00577BBF" w:rsidP="00BC3FAA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77BBF">
        <w:rPr>
          <w:rFonts w:ascii="Times New Roman" w:hAnsi="Times New Roman" w:cs="Times New Roman"/>
          <w:iCs/>
          <w:color w:val="000000"/>
          <w:sz w:val="28"/>
          <w:szCs w:val="28"/>
        </w:rPr>
        <w:t>Таким образом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замена всех ламп на светодиодные позволит сэкономить моей семье 240-</w:t>
      </w:r>
      <w:r w:rsidR="000867CD">
        <w:rPr>
          <w:rFonts w:ascii="Times New Roman" w:hAnsi="Times New Roman" w:cs="Times New Roman"/>
          <w:iCs/>
          <w:color w:val="000000"/>
          <w:sz w:val="28"/>
          <w:szCs w:val="28"/>
        </w:rPr>
        <w:t>30</w:t>
      </w:r>
      <w:r w:rsidR="001D49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0 кВт электроэнергии в год, что составит в денежном выражении </w:t>
      </w:r>
      <w:r w:rsidR="000867CD">
        <w:rPr>
          <w:rFonts w:ascii="Times New Roman" w:hAnsi="Times New Roman" w:cs="Times New Roman"/>
          <w:iCs/>
          <w:color w:val="000000"/>
          <w:sz w:val="28"/>
          <w:szCs w:val="28"/>
        </w:rPr>
        <w:t>– от 34,4</w:t>
      </w:r>
      <w:r w:rsidR="008575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 42,8 </w:t>
      </w:r>
      <w:r w:rsidR="008575F8" w:rsidRPr="008575F8">
        <w:rPr>
          <w:rFonts w:ascii="Times New Roman" w:hAnsi="Times New Roman" w:cs="Times New Roman"/>
          <w:iCs/>
          <w:color w:val="000000"/>
          <w:sz w:val="28"/>
          <w:szCs w:val="28"/>
        </w:rPr>
        <w:t>рублей в год</w:t>
      </w:r>
      <w:r w:rsidR="000867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(при тарифе 0,</w:t>
      </w:r>
      <w:r w:rsidR="000569FA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0867CD">
        <w:rPr>
          <w:rFonts w:ascii="Times New Roman" w:hAnsi="Times New Roman" w:cs="Times New Roman"/>
          <w:iCs/>
          <w:color w:val="000000"/>
          <w:sz w:val="28"/>
          <w:szCs w:val="28"/>
        </w:rPr>
        <w:t>433кВтч)</w:t>
      </w:r>
      <w:r w:rsidR="008575F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BE6686" w:rsidRPr="00BE6686" w:rsidRDefault="002A5010" w:rsidP="0043138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874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Количество</w:t>
      </w:r>
      <w:r w:rsidR="00591D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электроэнергии,</w:t>
      </w:r>
      <w:r w:rsidR="00591D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которое</w:t>
      </w:r>
      <w:r w:rsidR="00591D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тратится,</w:t>
      </w:r>
      <w:r w:rsidR="00591D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если</w:t>
      </w:r>
      <w:r w:rsidR="00591D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приборы</w:t>
      </w:r>
      <w:r w:rsidR="00591D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</w:t>
      </w:r>
      <w:r w:rsidR="00591D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выключены.</w:t>
      </w:r>
    </w:p>
    <w:p w:rsidR="002D67F1" w:rsidRPr="00FF7AE6" w:rsidRDefault="002D67F1" w:rsidP="002D67F1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 w:rsidR="00591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приборы</w:t>
      </w:r>
      <w:r w:rsidR="00591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(телевизор,</w:t>
      </w:r>
      <w:r w:rsidR="00591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микроволновая</w:t>
      </w:r>
      <w:r w:rsidR="00591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печь,</w:t>
      </w:r>
      <w:r w:rsidR="00591DB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компьютер,</w:t>
      </w:r>
      <w:r w:rsidR="00591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зарядное</w:t>
      </w:r>
      <w:r w:rsidR="00591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устройство</w:t>
      </w:r>
      <w:r w:rsidR="00591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91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телефона)</w:t>
      </w:r>
      <w:r w:rsidR="00591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="00591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591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91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режиме</w:t>
      </w:r>
      <w:r w:rsidR="00591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ожидания (</w:t>
      </w:r>
      <w:proofErr w:type="spellStart"/>
      <w:r w:rsidRPr="00987421">
        <w:rPr>
          <w:rFonts w:ascii="Times New Roman" w:hAnsi="Times New Roman" w:cs="Times New Roman"/>
          <w:color w:val="000000"/>
          <w:sz w:val="28"/>
          <w:szCs w:val="28"/>
        </w:rPr>
        <w:t>stand-by</w:t>
      </w:r>
      <w:proofErr w:type="spellEnd"/>
      <w:r w:rsidRPr="0098742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F7AE6" w:rsidRPr="00FF7A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AE6">
        <w:rPr>
          <w:rFonts w:ascii="Times New Roman" w:hAnsi="Times New Roman" w:cs="Times New Roman"/>
          <w:color w:val="000000"/>
          <w:sz w:val="28"/>
          <w:szCs w:val="28"/>
        </w:rPr>
        <w:t xml:space="preserve">Этот </w:t>
      </w:r>
      <w:r w:rsidR="00FF7A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эксперимент помог мне выяснить, потребляют ли они электроэнергию и в каком объёме.</w:t>
      </w:r>
    </w:p>
    <w:p w:rsidR="00BE6686" w:rsidRPr="00BE6686" w:rsidRDefault="00C1367B" w:rsidP="0043138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Эксперимент </w:t>
      </w:r>
      <w:r w:rsidR="004736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7F1" w:rsidRPr="00987421">
        <w:rPr>
          <w:rFonts w:ascii="Times New Roman" w:hAnsi="Times New Roman" w:cs="Times New Roman"/>
          <w:b/>
          <w:color w:val="000000"/>
          <w:sz w:val="28"/>
          <w:szCs w:val="28"/>
        </w:rPr>
        <w:t>«Замер</w:t>
      </w:r>
      <w:r w:rsidR="004736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7F1" w:rsidRPr="00987421">
        <w:rPr>
          <w:rFonts w:ascii="Times New Roman" w:hAnsi="Times New Roman" w:cs="Times New Roman"/>
          <w:b/>
          <w:color w:val="000000"/>
          <w:sz w:val="28"/>
          <w:szCs w:val="28"/>
        </w:rPr>
        <w:t>затрат</w:t>
      </w:r>
      <w:r w:rsidR="004736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7F1" w:rsidRPr="00987421">
        <w:rPr>
          <w:rFonts w:ascii="Times New Roman" w:hAnsi="Times New Roman" w:cs="Times New Roman"/>
          <w:b/>
          <w:color w:val="000000"/>
          <w:sz w:val="28"/>
          <w:szCs w:val="28"/>
        </w:rPr>
        <w:t>электроэнергии,</w:t>
      </w:r>
      <w:r w:rsidR="004736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7F1" w:rsidRPr="00987421">
        <w:rPr>
          <w:rFonts w:ascii="Times New Roman" w:hAnsi="Times New Roman" w:cs="Times New Roman"/>
          <w:b/>
          <w:color w:val="000000"/>
          <w:sz w:val="28"/>
          <w:szCs w:val="28"/>
        </w:rPr>
        <w:t>когда</w:t>
      </w:r>
      <w:r w:rsidR="004736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7F1" w:rsidRPr="00987421">
        <w:rPr>
          <w:rFonts w:ascii="Times New Roman" w:hAnsi="Times New Roman" w:cs="Times New Roman"/>
          <w:b/>
          <w:color w:val="000000"/>
          <w:sz w:val="28"/>
          <w:szCs w:val="28"/>
        </w:rPr>
        <w:t>техника</w:t>
      </w:r>
      <w:r w:rsidR="004736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7F1" w:rsidRPr="00987421">
        <w:rPr>
          <w:rFonts w:ascii="Times New Roman" w:hAnsi="Times New Roman" w:cs="Times New Roman"/>
          <w:b/>
          <w:color w:val="000000"/>
          <w:sz w:val="28"/>
          <w:szCs w:val="28"/>
        </w:rPr>
        <w:t>находится</w:t>
      </w:r>
      <w:r w:rsidR="004736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7F1" w:rsidRPr="0098742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4736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7F1" w:rsidRPr="00987421">
        <w:rPr>
          <w:rFonts w:ascii="Times New Roman" w:hAnsi="Times New Roman" w:cs="Times New Roman"/>
          <w:b/>
          <w:color w:val="000000"/>
          <w:sz w:val="28"/>
          <w:szCs w:val="28"/>
        </w:rPr>
        <w:t>режиме</w:t>
      </w:r>
      <w:r w:rsidR="004736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7F1" w:rsidRPr="00987421">
        <w:rPr>
          <w:rFonts w:ascii="Times New Roman" w:hAnsi="Times New Roman" w:cs="Times New Roman"/>
          <w:b/>
          <w:color w:val="000000"/>
          <w:sz w:val="28"/>
          <w:szCs w:val="28"/>
        </w:rPr>
        <w:t>ожидания</w:t>
      </w:r>
      <w:r w:rsidR="002D67F1" w:rsidRPr="0098742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E6686" w:rsidRPr="00BE66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77E8" w:rsidRPr="00481A60" w:rsidRDefault="002D67F1" w:rsidP="00B71C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421">
        <w:rPr>
          <w:rFonts w:ascii="Times New Roman" w:hAnsi="Times New Roman" w:cs="Times New Roman"/>
          <w:color w:val="000000"/>
          <w:sz w:val="28"/>
          <w:szCs w:val="28"/>
        </w:rPr>
        <w:t>Шнур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холодильника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вытащил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розетки,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свет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выключил.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Остались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включенными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приборы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режиме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ожидания: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010" w:rsidRPr="00987421">
        <w:rPr>
          <w:rFonts w:ascii="Times New Roman" w:hAnsi="Times New Roman" w:cs="Times New Roman"/>
          <w:color w:val="000000"/>
          <w:sz w:val="28"/>
          <w:szCs w:val="28"/>
        </w:rPr>
        <w:t>телевизоры,</w:t>
      </w:r>
      <w:r w:rsidR="002A5010" w:rsidRPr="00987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410F">
        <w:rPr>
          <w:rFonts w:ascii="Times New Roman" w:hAnsi="Times New Roman" w:cs="Times New Roman"/>
          <w:color w:val="000000"/>
          <w:sz w:val="28"/>
          <w:szCs w:val="28"/>
        </w:rPr>
        <w:t>СВЧ-печь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4EB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компьютер,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зарядное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устройство.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Пронаблюдал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показаниями</w:t>
      </w:r>
      <w:r w:rsidR="0047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421">
        <w:rPr>
          <w:rFonts w:ascii="Times New Roman" w:hAnsi="Times New Roman" w:cs="Times New Roman"/>
          <w:color w:val="000000"/>
          <w:sz w:val="28"/>
          <w:szCs w:val="28"/>
        </w:rPr>
        <w:t>счетчика</w:t>
      </w:r>
      <w:r w:rsidR="00481A60">
        <w:rPr>
          <w:rFonts w:ascii="Times New Roman" w:hAnsi="Times New Roman" w:cs="Times New Roman"/>
          <w:color w:val="000000"/>
          <w:sz w:val="28"/>
          <w:szCs w:val="28"/>
        </w:rPr>
        <w:t xml:space="preserve"> (1кВтч=1280 оборотов диска счетчика</w:t>
      </w:r>
      <w:r w:rsidR="00481A60" w:rsidRPr="00481A60">
        <w:rPr>
          <w:rFonts w:ascii="Times New Roman" w:hAnsi="Times New Roman" w:cs="Times New Roman"/>
          <w:sz w:val="28"/>
          <w:szCs w:val="28"/>
        </w:rPr>
        <w:t>.)</w:t>
      </w:r>
      <w:r w:rsidRPr="00481A60">
        <w:rPr>
          <w:rFonts w:ascii="Times New Roman" w:hAnsi="Times New Roman" w:cs="Times New Roman"/>
          <w:sz w:val="28"/>
          <w:szCs w:val="28"/>
        </w:rPr>
        <w:t>:</w:t>
      </w:r>
      <w:r w:rsidR="004736C4" w:rsidRPr="00481A60">
        <w:rPr>
          <w:rFonts w:ascii="Times New Roman" w:hAnsi="Times New Roman" w:cs="Times New Roman"/>
          <w:sz w:val="28"/>
          <w:szCs w:val="28"/>
        </w:rPr>
        <w:t xml:space="preserve"> </w:t>
      </w:r>
      <w:r w:rsidRPr="00481A60">
        <w:rPr>
          <w:rFonts w:ascii="Times New Roman" w:hAnsi="Times New Roman" w:cs="Times New Roman"/>
          <w:sz w:val="28"/>
          <w:szCs w:val="28"/>
        </w:rPr>
        <w:t>за</w:t>
      </w:r>
      <w:r w:rsidR="004736C4" w:rsidRPr="00481A60">
        <w:rPr>
          <w:rFonts w:ascii="Times New Roman" w:hAnsi="Times New Roman" w:cs="Times New Roman"/>
          <w:sz w:val="28"/>
          <w:szCs w:val="28"/>
        </w:rPr>
        <w:t xml:space="preserve"> </w:t>
      </w:r>
      <w:r w:rsidR="002B6469" w:rsidRPr="00481A60">
        <w:rPr>
          <w:rFonts w:ascii="Times New Roman" w:hAnsi="Times New Roman" w:cs="Times New Roman"/>
          <w:sz w:val="28"/>
          <w:szCs w:val="28"/>
        </w:rPr>
        <w:t>70 секунд</w:t>
      </w:r>
      <w:r w:rsidR="004736C4" w:rsidRPr="00481A60">
        <w:rPr>
          <w:rFonts w:ascii="Times New Roman" w:hAnsi="Times New Roman" w:cs="Times New Roman"/>
          <w:sz w:val="28"/>
          <w:szCs w:val="28"/>
        </w:rPr>
        <w:t xml:space="preserve"> </w:t>
      </w:r>
      <w:r w:rsidRPr="00481A60">
        <w:rPr>
          <w:rFonts w:ascii="Times New Roman" w:hAnsi="Times New Roman" w:cs="Times New Roman"/>
          <w:sz w:val="28"/>
          <w:szCs w:val="28"/>
        </w:rPr>
        <w:t>диск</w:t>
      </w:r>
      <w:r w:rsidR="004736C4" w:rsidRPr="00481A60">
        <w:rPr>
          <w:rFonts w:ascii="Times New Roman" w:hAnsi="Times New Roman" w:cs="Times New Roman"/>
          <w:sz w:val="28"/>
          <w:szCs w:val="28"/>
        </w:rPr>
        <w:t xml:space="preserve"> </w:t>
      </w:r>
      <w:r w:rsidRPr="00481A60">
        <w:rPr>
          <w:rFonts w:ascii="Times New Roman" w:hAnsi="Times New Roman" w:cs="Times New Roman"/>
          <w:sz w:val="28"/>
          <w:szCs w:val="28"/>
        </w:rPr>
        <w:t>счетчика</w:t>
      </w:r>
      <w:r w:rsidR="004736C4" w:rsidRPr="00481A60">
        <w:rPr>
          <w:rFonts w:ascii="Times New Roman" w:hAnsi="Times New Roman" w:cs="Times New Roman"/>
          <w:sz w:val="28"/>
          <w:szCs w:val="28"/>
        </w:rPr>
        <w:t xml:space="preserve"> </w:t>
      </w:r>
      <w:r w:rsidRPr="00481A60">
        <w:rPr>
          <w:rFonts w:ascii="Times New Roman" w:hAnsi="Times New Roman" w:cs="Times New Roman"/>
          <w:sz w:val="28"/>
          <w:szCs w:val="28"/>
        </w:rPr>
        <w:t>сделал</w:t>
      </w:r>
      <w:r w:rsidR="004736C4" w:rsidRPr="00481A60">
        <w:rPr>
          <w:rFonts w:ascii="Times New Roman" w:hAnsi="Times New Roman" w:cs="Times New Roman"/>
          <w:sz w:val="28"/>
          <w:szCs w:val="28"/>
        </w:rPr>
        <w:t xml:space="preserve"> </w:t>
      </w:r>
      <w:r w:rsidRPr="00481A60">
        <w:rPr>
          <w:rFonts w:ascii="Times New Roman" w:hAnsi="Times New Roman" w:cs="Times New Roman"/>
          <w:sz w:val="28"/>
          <w:szCs w:val="28"/>
        </w:rPr>
        <w:t>один</w:t>
      </w:r>
      <w:r w:rsidR="004736C4" w:rsidRPr="00481A60">
        <w:rPr>
          <w:rFonts w:ascii="Times New Roman" w:hAnsi="Times New Roman" w:cs="Times New Roman"/>
          <w:sz w:val="28"/>
          <w:szCs w:val="28"/>
        </w:rPr>
        <w:t xml:space="preserve"> </w:t>
      </w:r>
      <w:r w:rsidRPr="00481A60">
        <w:rPr>
          <w:rFonts w:ascii="Times New Roman" w:hAnsi="Times New Roman" w:cs="Times New Roman"/>
          <w:sz w:val="28"/>
          <w:szCs w:val="28"/>
        </w:rPr>
        <w:t>оборот.</w:t>
      </w:r>
      <w:r w:rsidR="004736C4" w:rsidRPr="00481A60">
        <w:rPr>
          <w:rFonts w:ascii="Times New Roman" w:hAnsi="Times New Roman" w:cs="Times New Roman"/>
          <w:sz w:val="28"/>
          <w:szCs w:val="28"/>
        </w:rPr>
        <w:t xml:space="preserve"> </w:t>
      </w:r>
      <w:r w:rsidRPr="00481A60">
        <w:rPr>
          <w:rFonts w:ascii="Times New Roman" w:hAnsi="Times New Roman" w:cs="Times New Roman"/>
          <w:sz w:val="28"/>
          <w:szCs w:val="28"/>
        </w:rPr>
        <w:t>Я</w:t>
      </w:r>
      <w:r w:rsidR="004736C4" w:rsidRPr="00481A60">
        <w:rPr>
          <w:rFonts w:ascii="Times New Roman" w:hAnsi="Times New Roman" w:cs="Times New Roman"/>
          <w:sz w:val="28"/>
          <w:szCs w:val="28"/>
        </w:rPr>
        <w:t xml:space="preserve"> </w:t>
      </w:r>
      <w:r w:rsidRPr="00481A60">
        <w:rPr>
          <w:rFonts w:ascii="Times New Roman" w:hAnsi="Times New Roman" w:cs="Times New Roman"/>
          <w:sz w:val="28"/>
          <w:szCs w:val="28"/>
        </w:rPr>
        <w:t>сделал</w:t>
      </w:r>
      <w:r w:rsidR="004736C4" w:rsidRPr="00481A60">
        <w:rPr>
          <w:rFonts w:ascii="Times New Roman" w:hAnsi="Times New Roman" w:cs="Times New Roman"/>
          <w:sz w:val="28"/>
          <w:szCs w:val="28"/>
        </w:rPr>
        <w:t xml:space="preserve"> </w:t>
      </w:r>
      <w:r w:rsidRPr="00481A60">
        <w:rPr>
          <w:rFonts w:ascii="Times New Roman" w:hAnsi="Times New Roman" w:cs="Times New Roman"/>
          <w:sz w:val="28"/>
          <w:szCs w:val="28"/>
        </w:rPr>
        <w:t>расчет:</w:t>
      </w:r>
      <w:r w:rsidR="004736C4" w:rsidRPr="00481A60">
        <w:rPr>
          <w:rFonts w:ascii="Times New Roman" w:hAnsi="Times New Roman" w:cs="Times New Roman"/>
          <w:sz w:val="28"/>
          <w:szCs w:val="28"/>
        </w:rPr>
        <w:t xml:space="preserve"> </w:t>
      </w:r>
      <w:r w:rsidR="004177E8" w:rsidRPr="00481A60">
        <w:rPr>
          <w:rFonts w:ascii="Times New Roman" w:hAnsi="Times New Roman" w:cs="Times New Roman"/>
          <w:sz w:val="28"/>
          <w:szCs w:val="28"/>
        </w:rPr>
        <w:t xml:space="preserve">70 секунд </w:t>
      </w:r>
      <w:r w:rsidRPr="00481A60">
        <w:rPr>
          <w:rFonts w:ascii="Times New Roman" w:hAnsi="Times New Roman" w:cs="Times New Roman"/>
          <w:sz w:val="28"/>
          <w:szCs w:val="28"/>
        </w:rPr>
        <w:t>-</w:t>
      </w:r>
      <w:r w:rsidR="008D44EB">
        <w:rPr>
          <w:rFonts w:ascii="Times New Roman" w:hAnsi="Times New Roman" w:cs="Times New Roman"/>
          <w:sz w:val="28"/>
          <w:szCs w:val="28"/>
        </w:rPr>
        <w:t xml:space="preserve"> </w:t>
      </w:r>
      <w:r w:rsidRPr="00481A60">
        <w:rPr>
          <w:rFonts w:ascii="Times New Roman" w:hAnsi="Times New Roman" w:cs="Times New Roman"/>
          <w:sz w:val="28"/>
          <w:szCs w:val="28"/>
        </w:rPr>
        <w:t>1оборот,</w:t>
      </w:r>
      <w:r w:rsidR="004736C4" w:rsidRPr="00481A60">
        <w:rPr>
          <w:rFonts w:ascii="Times New Roman" w:hAnsi="Times New Roman" w:cs="Times New Roman"/>
          <w:sz w:val="28"/>
          <w:szCs w:val="28"/>
        </w:rPr>
        <w:t xml:space="preserve"> </w:t>
      </w:r>
      <w:r w:rsidR="004177E8" w:rsidRPr="00481A60">
        <w:rPr>
          <w:rFonts w:ascii="Times New Roman" w:hAnsi="Times New Roman" w:cs="Times New Roman"/>
          <w:sz w:val="28"/>
          <w:szCs w:val="28"/>
        </w:rPr>
        <w:t>1час</w:t>
      </w:r>
      <w:r w:rsidR="00431381">
        <w:rPr>
          <w:rFonts w:ascii="Times New Roman" w:hAnsi="Times New Roman" w:cs="Times New Roman"/>
          <w:sz w:val="28"/>
          <w:szCs w:val="28"/>
        </w:rPr>
        <w:t xml:space="preserve"> </w:t>
      </w:r>
      <w:r w:rsidR="004177E8" w:rsidRPr="00481A60">
        <w:rPr>
          <w:rFonts w:ascii="Times New Roman" w:hAnsi="Times New Roman" w:cs="Times New Roman"/>
          <w:sz w:val="28"/>
          <w:szCs w:val="28"/>
        </w:rPr>
        <w:t xml:space="preserve">- 51,4 оборотов, 1 сутки – 1234,3 оборота, </w:t>
      </w:r>
      <w:proofErr w:type="spellStart"/>
      <w:r w:rsidR="004177E8" w:rsidRPr="00481A6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177E8" w:rsidRPr="00481A60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4177E8" w:rsidRPr="00481A60">
        <w:rPr>
          <w:rFonts w:ascii="Times New Roman" w:hAnsi="Times New Roman" w:cs="Times New Roman"/>
          <w:sz w:val="28"/>
          <w:szCs w:val="28"/>
        </w:rPr>
        <w:t xml:space="preserve"> </w:t>
      </w:r>
      <w:r w:rsidR="00481A60" w:rsidRPr="00481A60">
        <w:rPr>
          <w:rFonts w:ascii="Times New Roman" w:hAnsi="Times New Roman" w:cs="Times New Roman"/>
          <w:sz w:val="28"/>
          <w:szCs w:val="28"/>
        </w:rPr>
        <w:t>0,96</w:t>
      </w:r>
      <w:r w:rsidR="004177E8" w:rsidRPr="00481A60">
        <w:rPr>
          <w:rFonts w:ascii="Times New Roman" w:hAnsi="Times New Roman" w:cs="Times New Roman"/>
          <w:sz w:val="28"/>
          <w:szCs w:val="28"/>
        </w:rPr>
        <w:t xml:space="preserve"> кВт</w:t>
      </w:r>
      <w:r w:rsidR="00481A60" w:rsidRPr="00481A60">
        <w:rPr>
          <w:rFonts w:ascii="Times New Roman" w:hAnsi="Times New Roman" w:cs="Times New Roman"/>
          <w:sz w:val="28"/>
          <w:szCs w:val="28"/>
        </w:rPr>
        <w:t xml:space="preserve"> за сутки, </w:t>
      </w:r>
      <w:r w:rsidR="004177E8" w:rsidRPr="00481A60">
        <w:rPr>
          <w:rFonts w:ascii="Times New Roman" w:hAnsi="Times New Roman" w:cs="Times New Roman"/>
          <w:sz w:val="28"/>
          <w:szCs w:val="28"/>
        </w:rPr>
        <w:t>в год</w:t>
      </w:r>
      <w:r w:rsidR="008D44EB">
        <w:rPr>
          <w:rFonts w:ascii="Times New Roman" w:hAnsi="Times New Roman" w:cs="Times New Roman"/>
          <w:sz w:val="28"/>
          <w:szCs w:val="28"/>
        </w:rPr>
        <w:t xml:space="preserve"> - </w:t>
      </w:r>
      <w:r w:rsidR="008D44EB" w:rsidRPr="00481A60">
        <w:rPr>
          <w:rFonts w:ascii="Times New Roman" w:hAnsi="Times New Roman" w:cs="Times New Roman"/>
          <w:sz w:val="28"/>
          <w:szCs w:val="28"/>
        </w:rPr>
        <w:t>351,7</w:t>
      </w:r>
      <w:r w:rsidR="008D44EB">
        <w:rPr>
          <w:rFonts w:ascii="Times New Roman" w:hAnsi="Times New Roman" w:cs="Times New Roman"/>
          <w:sz w:val="28"/>
          <w:szCs w:val="28"/>
        </w:rPr>
        <w:t xml:space="preserve"> </w:t>
      </w:r>
      <w:r w:rsidR="008D44EB" w:rsidRPr="00481A60">
        <w:rPr>
          <w:rFonts w:ascii="Times New Roman" w:hAnsi="Times New Roman" w:cs="Times New Roman"/>
          <w:sz w:val="28"/>
          <w:szCs w:val="28"/>
        </w:rPr>
        <w:t>кВт</w:t>
      </w:r>
      <w:r w:rsidR="000867CD">
        <w:rPr>
          <w:rFonts w:ascii="Times New Roman" w:hAnsi="Times New Roman" w:cs="Times New Roman"/>
          <w:sz w:val="28"/>
          <w:szCs w:val="28"/>
        </w:rPr>
        <w:t xml:space="preserve"> (в денежном выражении – 50,3</w:t>
      </w:r>
      <w:r w:rsidR="008575F8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8D44EB">
        <w:rPr>
          <w:rFonts w:ascii="Times New Roman" w:hAnsi="Times New Roman" w:cs="Times New Roman"/>
          <w:sz w:val="28"/>
          <w:szCs w:val="28"/>
        </w:rPr>
        <w:t>.</w:t>
      </w:r>
    </w:p>
    <w:p w:rsidR="00985312" w:rsidRDefault="002D67F1" w:rsidP="00431381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Вывод:</w:t>
      </w:r>
      <w:r w:rsidR="004736C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653D60">
        <w:rPr>
          <w:rFonts w:ascii="Times New Roman" w:hAnsi="Times New Roman" w:cs="Times New Roman"/>
          <w:iCs/>
          <w:color w:val="000000"/>
          <w:sz w:val="28"/>
          <w:szCs w:val="28"/>
        </w:rPr>
        <w:t>энерго</w:t>
      </w:r>
      <w:proofErr w:type="spellEnd"/>
      <w:r w:rsidR="00653D60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5266B7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аудит показал, </w:t>
      </w:r>
      <w:r w:rsidR="00C42248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суммарный расход электроэнергии в квартире в с</w:t>
      </w:r>
      <w:r w:rsidR="00C1367B">
        <w:rPr>
          <w:rFonts w:ascii="Times New Roman" w:hAnsi="Times New Roman" w:cs="Times New Roman"/>
          <w:iCs/>
          <w:color w:val="000000"/>
          <w:sz w:val="28"/>
          <w:szCs w:val="28"/>
        </w:rPr>
        <w:t>утки составлял около 4,5</w:t>
      </w:r>
      <w:r w:rsidR="000B442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0B442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кВтч</w:t>
      </w:r>
      <w:proofErr w:type="spellEnd"/>
      <w:r w:rsidR="00C42248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, что соответствует расходу элек</w:t>
      </w:r>
      <w:r w:rsidR="00B7735F">
        <w:rPr>
          <w:rFonts w:ascii="Times New Roman" w:hAnsi="Times New Roman" w:cs="Times New Roman"/>
          <w:iCs/>
          <w:color w:val="000000"/>
          <w:sz w:val="28"/>
          <w:szCs w:val="28"/>
        </w:rPr>
        <w:t>троэнергии в месяц около 120-140</w:t>
      </w:r>
      <w:r w:rsidR="00C42248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C42248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кВт</w:t>
      </w:r>
      <w:r w:rsidR="000B442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ч</w:t>
      </w:r>
      <w:proofErr w:type="spellEnd"/>
      <w:r w:rsidR="00C42248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B7735F">
        <w:rPr>
          <w:rFonts w:ascii="Times New Roman" w:hAnsi="Times New Roman" w:cs="Times New Roman"/>
          <w:iCs/>
          <w:color w:val="000000"/>
          <w:sz w:val="28"/>
          <w:szCs w:val="28"/>
        </w:rPr>
        <w:t>Благодаря замене всех ламп на светодиодные, удалось уменьшит</w:t>
      </w:r>
      <w:r w:rsidR="000867CD">
        <w:rPr>
          <w:rFonts w:ascii="Times New Roman" w:hAnsi="Times New Roman" w:cs="Times New Roman"/>
          <w:iCs/>
          <w:color w:val="000000"/>
          <w:sz w:val="28"/>
          <w:szCs w:val="28"/>
        </w:rPr>
        <w:t>ь расход электроэнергии на 20-25</w:t>
      </w:r>
      <w:r w:rsidR="00B773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B7735F">
        <w:rPr>
          <w:rFonts w:ascii="Times New Roman" w:hAnsi="Times New Roman" w:cs="Times New Roman"/>
          <w:iCs/>
          <w:color w:val="000000"/>
          <w:sz w:val="28"/>
          <w:szCs w:val="28"/>
        </w:rPr>
        <w:t>кВтч</w:t>
      </w:r>
      <w:proofErr w:type="spellEnd"/>
      <w:r w:rsidR="00B773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985312" w:rsidRDefault="00985312" w:rsidP="00431381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E8F3ED0" wp14:editId="4869875B">
            <wp:extent cx="4572000" cy="27432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32BA" w:rsidRDefault="00C42248" w:rsidP="00431381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Все расчеты были сделаны в зимний период, когда идет максимальный расход энергии за счет короткого светового дня. </w:t>
      </w:r>
      <w:r w:rsidR="000B442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proofErr w:type="gramStart"/>
      <w:r w:rsidR="000B442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весеннее-летний</w:t>
      </w:r>
      <w:proofErr w:type="gramEnd"/>
      <w:r w:rsidR="000B442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период расход электроэ</w:t>
      </w:r>
      <w:r w:rsidR="00B7735F">
        <w:rPr>
          <w:rFonts w:ascii="Times New Roman" w:hAnsi="Times New Roman" w:cs="Times New Roman"/>
          <w:iCs/>
          <w:color w:val="000000"/>
          <w:sz w:val="28"/>
          <w:szCs w:val="28"/>
        </w:rPr>
        <w:t>нергии составляет на 10-20</w:t>
      </w:r>
      <w:r w:rsidR="000B442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0B442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кВтч</w:t>
      </w:r>
      <w:proofErr w:type="spellEnd"/>
      <w:r w:rsidR="000B4421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меньше.</w:t>
      </w:r>
      <w:r w:rsidR="004736C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Кроме того, я выяснил</w:t>
      </w:r>
      <w:r w:rsidR="005266B7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что электроприборы, которые включены, но не используются, а так же используются в режиме ожидания, потребляют большое количество энергии. А </w:t>
      </w:r>
      <w:r w:rsidR="005266B7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значит, выключив их, можно снизить затраты на электроэнергию</w:t>
      </w:r>
      <w:r w:rsidR="000867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еще на 15-20кВт</w:t>
      </w:r>
      <w:r w:rsidR="005266B7" w:rsidRPr="0098742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C214F9" w:rsidRDefault="00053529" w:rsidP="00FE2B49">
      <w:pPr>
        <w:pStyle w:val="2"/>
      </w:pPr>
      <w:bookmarkStart w:id="8" w:name="_Toc706493"/>
      <w:r>
        <w:t>Практическая</w:t>
      </w:r>
      <w:r w:rsidR="00C214F9">
        <w:t xml:space="preserve"> часть</w:t>
      </w:r>
      <w:bookmarkEnd w:id="8"/>
      <w:r w:rsidR="00C214F9">
        <w:t xml:space="preserve"> </w:t>
      </w:r>
    </w:p>
    <w:p w:rsidR="00B132BA" w:rsidRDefault="00FE2B49" w:rsidP="00FE2B49">
      <w:pPr>
        <w:pStyle w:val="3"/>
      </w:pPr>
      <w:bookmarkStart w:id="9" w:name="_Toc706494"/>
      <w:r>
        <w:t xml:space="preserve">3.1 </w:t>
      </w:r>
      <w:r w:rsidR="00C214F9">
        <w:t xml:space="preserve">Игра как инструмент </w:t>
      </w:r>
      <w:r w:rsidR="00C214F9" w:rsidRPr="00C214F9">
        <w:t>привлечения внимания сверстников к проблеме энергосбережения</w:t>
      </w:r>
      <w:bookmarkEnd w:id="9"/>
    </w:p>
    <w:p w:rsidR="00B132BA" w:rsidRPr="00B132BA" w:rsidRDefault="00B132BA" w:rsidP="009F7FFC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Для привлечения внимания своих сверстников к проблеме энергосбережения, я созд</w:t>
      </w:r>
      <w:r w:rsidR="009E7935">
        <w:rPr>
          <w:rFonts w:ascii="Times New Roman" w:hAnsi="Times New Roman" w:cs="Times New Roman"/>
          <w:iCs/>
          <w:color w:val="000000"/>
          <w:sz w:val="28"/>
          <w:szCs w:val="28"/>
        </w:rPr>
        <w:t>ал и разместил в социальных сетях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интерактивную игру </w:t>
      </w:r>
      <w:r w:rsidRPr="00A82F91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="00053529" w:rsidRPr="00A82F91">
        <w:rPr>
          <w:rFonts w:ascii="Times New Roman" w:hAnsi="Times New Roman" w:cs="Times New Roman"/>
          <w:iCs/>
          <w:sz w:val="28"/>
          <w:szCs w:val="28"/>
        </w:rPr>
        <w:t>Энергомен</w:t>
      </w:r>
      <w:proofErr w:type="spellEnd"/>
      <w:r w:rsidR="00053529" w:rsidRPr="00A82F91">
        <w:rPr>
          <w:rFonts w:ascii="Times New Roman" w:hAnsi="Times New Roman" w:cs="Times New Roman"/>
          <w:iCs/>
          <w:sz w:val="28"/>
          <w:szCs w:val="28"/>
        </w:rPr>
        <w:t xml:space="preserve"> Джо</w:t>
      </w:r>
      <w:r w:rsidRPr="00A82F91">
        <w:rPr>
          <w:rFonts w:ascii="Times New Roman" w:hAnsi="Times New Roman" w:cs="Times New Roman"/>
          <w:iCs/>
          <w:sz w:val="28"/>
          <w:szCs w:val="28"/>
        </w:rPr>
        <w:t>»</w:t>
      </w:r>
      <w:r w:rsidR="009E7935" w:rsidRPr="00A82F91">
        <w:rPr>
          <w:rFonts w:ascii="Times New Roman" w:hAnsi="Times New Roman" w:cs="Times New Roman"/>
          <w:iCs/>
          <w:sz w:val="28"/>
          <w:szCs w:val="28"/>
        </w:rPr>
        <w:t>.</w:t>
      </w:r>
      <w:r w:rsidR="009E79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87778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hyperlink r:id="rId11" w:history="1">
        <w:r w:rsidR="00D87778" w:rsidRPr="00A73131">
          <w:rPr>
            <w:rStyle w:val="a5"/>
            <w:rFonts w:ascii="Times New Roman" w:hAnsi="Times New Roman" w:cs="Times New Roman"/>
            <w:iCs/>
            <w:sz w:val="28"/>
            <w:szCs w:val="28"/>
          </w:rPr>
          <w:t>https://scratch.mit.edu/projects/286768639/</w:t>
        </w:r>
      </w:hyperlink>
      <w:proofErr w:type="gramStart"/>
      <w:r w:rsidR="00D8777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)</w:t>
      </w:r>
      <w:bookmarkStart w:id="10" w:name="_GoBack"/>
      <w:bookmarkEnd w:id="10"/>
      <w:proofErr w:type="gramEnd"/>
    </w:p>
    <w:p w:rsidR="00A82F91" w:rsidRPr="00A82F91" w:rsidRDefault="00781BA2" w:rsidP="00431381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F91">
        <w:rPr>
          <w:noProof/>
          <w:lang w:bidi="ar-SA"/>
        </w:rPr>
        <w:drawing>
          <wp:inline distT="0" distB="0" distL="0" distR="0" wp14:anchorId="19D27863" wp14:editId="3A613286">
            <wp:extent cx="2519453" cy="1987826"/>
            <wp:effectExtent l="19050" t="1905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l="15384" t="1711" r="14744" b="236"/>
                    <a:stretch/>
                  </pic:blipFill>
                  <pic:spPr bwMode="auto">
                    <a:xfrm>
                      <a:off x="0" y="0"/>
                      <a:ext cx="2519514" cy="198787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2F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Pr="00A82F91">
        <w:rPr>
          <w:noProof/>
          <w:lang w:bidi="ar-SA"/>
        </w:rPr>
        <w:drawing>
          <wp:inline distT="0" distB="0" distL="0" distR="0" wp14:anchorId="3DDC203D" wp14:editId="40CD8AAB">
            <wp:extent cx="2537444" cy="1971924"/>
            <wp:effectExtent l="19050" t="1905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/>
                    <a:srcRect l="17308" t="3421" r="12821"/>
                    <a:stretch/>
                  </pic:blipFill>
                  <pic:spPr bwMode="auto">
                    <a:xfrm>
                      <a:off x="0" y="0"/>
                      <a:ext cx="2537506" cy="197197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F91" w:rsidRPr="00B132BA" w:rsidRDefault="00A82F91" w:rsidP="00A82F91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Игрок должен помочь главному персонажу выбраться из лабиринта. По пути он может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заменить лампы накаливания на светодиодные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, а  на сэкономленные от этого средства «купить» в магазине различные товары. Думаю, что во время игры ребята задумаются о проблеме энергосбережения и экономии, а сценарий игры  может быть перенесен ими  из виртуальности  в реальную жизнь.</w:t>
      </w:r>
    </w:p>
    <w:p w:rsidR="00B71C75" w:rsidRDefault="00B71C75" w:rsidP="00431381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:rsidR="00AB10CF" w:rsidRPr="00987421" w:rsidRDefault="005266B7" w:rsidP="00FE2B49">
      <w:pPr>
        <w:pStyle w:val="1"/>
      </w:pPr>
      <w:bookmarkStart w:id="11" w:name="_Toc706495"/>
      <w:r w:rsidRPr="00987421">
        <w:lastRenderedPageBreak/>
        <w:t>Заключение</w:t>
      </w:r>
      <w:bookmarkEnd w:id="11"/>
    </w:p>
    <w:p w:rsidR="009211FE" w:rsidRDefault="00697E54" w:rsidP="00DE6B3C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DE6B3C" w:rsidRPr="00431381">
        <w:rPr>
          <w:rFonts w:ascii="Times New Roman" w:hAnsi="Times New Roman" w:cs="Times New Roman"/>
          <w:iCs/>
          <w:sz w:val="28"/>
          <w:szCs w:val="28"/>
        </w:rPr>
        <w:t>Н</w:t>
      </w:r>
      <w:r w:rsidR="00DE6B3C" w:rsidRPr="00431381">
        <w:rPr>
          <w:rFonts w:ascii="Times New Roman" w:hAnsi="Times New Roman" w:cs="Times New Roman"/>
          <w:sz w:val="28"/>
          <w:szCs w:val="28"/>
        </w:rPr>
        <w:t>а примере</w:t>
      </w:r>
      <w:r w:rsidR="00DE6B3C" w:rsidRPr="00431381">
        <w:rPr>
          <w:rFonts w:ascii="Times New Roman" w:eastAsia="Times New Roman" w:hAnsi="Times New Roman" w:cs="Times New Roman"/>
          <w:sz w:val="28"/>
          <w:szCs w:val="28"/>
        </w:rPr>
        <w:t xml:space="preserve"> своей семьи я </w:t>
      </w:r>
      <w:r w:rsidR="00DE6B3C" w:rsidRPr="00431381">
        <w:rPr>
          <w:rFonts w:ascii="Times New Roman" w:hAnsi="Times New Roman" w:cs="Times New Roman"/>
          <w:sz w:val="28"/>
          <w:szCs w:val="28"/>
        </w:rPr>
        <w:t>провел исследование по экономии потребления электроэнергии в</w:t>
      </w:r>
      <w:r w:rsidR="00DE6B3C" w:rsidRPr="00431381">
        <w:rPr>
          <w:rFonts w:ascii="Times New Roman" w:eastAsia="Times New Roman" w:hAnsi="Times New Roman" w:cs="Times New Roman"/>
          <w:sz w:val="28"/>
          <w:szCs w:val="28"/>
        </w:rPr>
        <w:t xml:space="preserve"> быту</w:t>
      </w:r>
      <w:r w:rsidR="00DE6B3C" w:rsidRPr="00431381">
        <w:rPr>
          <w:rFonts w:ascii="Times New Roman" w:hAnsi="Times New Roman" w:cs="Times New Roman"/>
          <w:sz w:val="28"/>
          <w:szCs w:val="28"/>
        </w:rPr>
        <w:t>.</w:t>
      </w:r>
      <w:r w:rsidR="00DE6B3C" w:rsidRPr="00431381">
        <w:rPr>
          <w:rFonts w:ascii="Times New Roman" w:eastAsia="Times New Roman" w:hAnsi="Times New Roman" w:cs="Times New Roman"/>
          <w:sz w:val="28"/>
          <w:szCs w:val="28"/>
        </w:rPr>
        <w:t xml:space="preserve"> Мой </w:t>
      </w:r>
      <w:r w:rsidR="00DE6B3C" w:rsidRPr="00431381">
        <w:rPr>
          <w:rFonts w:ascii="Times New Roman" w:hAnsi="Times New Roman" w:cs="Times New Roman"/>
          <w:sz w:val="28"/>
          <w:szCs w:val="28"/>
        </w:rPr>
        <w:t>проект помог</w:t>
      </w:r>
      <w:r w:rsidR="00DE6B3C" w:rsidRPr="00431381">
        <w:rPr>
          <w:rFonts w:ascii="Times New Roman" w:eastAsia="Times New Roman" w:hAnsi="Times New Roman" w:cs="Times New Roman"/>
          <w:sz w:val="28"/>
          <w:szCs w:val="28"/>
        </w:rPr>
        <w:t xml:space="preserve"> мне </w:t>
      </w:r>
      <w:r w:rsidR="00DE6B3C" w:rsidRPr="00431381">
        <w:rPr>
          <w:rFonts w:ascii="Times New Roman" w:hAnsi="Times New Roman" w:cs="Times New Roman"/>
          <w:sz w:val="28"/>
          <w:szCs w:val="28"/>
        </w:rPr>
        <w:t xml:space="preserve">осознанно перейти к ресурсосбережению в доме, сэкономить средства на оплату потребляемых ресурсов без снижения  комфорта. </w:t>
      </w:r>
      <w:r w:rsidRPr="00431381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процессе подгот</w:t>
      </w:r>
      <w:r w:rsidR="004968EB">
        <w:rPr>
          <w:rFonts w:ascii="Times New Roman" w:hAnsi="Times New Roman" w:cs="Times New Roman"/>
          <w:iCs/>
          <w:color w:val="000000"/>
          <w:sz w:val="28"/>
          <w:szCs w:val="28"/>
        </w:rPr>
        <w:t>овки проекта я не только изучал и анализировал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данные, полученные в результате изме</w:t>
      </w:r>
      <w:r w:rsidR="004968EB">
        <w:rPr>
          <w:rFonts w:ascii="Times New Roman" w:hAnsi="Times New Roman" w:cs="Times New Roman"/>
          <w:iCs/>
          <w:color w:val="000000"/>
          <w:sz w:val="28"/>
          <w:szCs w:val="28"/>
        </w:rPr>
        <w:t>рения и экспериментов, но и был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инициатором замены устаревших ламп</w:t>
      </w:r>
      <w:r w:rsidR="00C831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накаливания</w:t>
      </w:r>
      <w:r w:rsidR="004968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211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светодиодными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лампами, доказав их преимущество.</w:t>
      </w:r>
    </w:p>
    <w:p w:rsidR="00E26674" w:rsidRDefault="00E26674" w:rsidP="00A14018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Это самое простое, что можно сделать для экономии электро</w:t>
      </w:r>
      <w:r w:rsidR="009211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энергии в отдельно взятой семье 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это может сделать каждый. </w:t>
      </w:r>
    </w:p>
    <w:p w:rsidR="009211FE" w:rsidRPr="00BE6686" w:rsidRDefault="00431381" w:rsidP="00431381">
      <w:pPr>
        <w:pStyle w:val="af0"/>
        <w:spacing w:line="360" w:lineRule="auto"/>
        <w:ind w:left="4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В результате работы были определены м</w:t>
      </w:r>
      <w:r w:rsidR="009211FE" w:rsidRPr="00BE668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еры снижения</w:t>
      </w:r>
      <w:r w:rsidR="009211F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9211FE" w:rsidRPr="00BE6686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расхода электроэнергии</w:t>
      </w:r>
      <w:r w:rsidR="009211F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в квартире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9211FE" w:rsidRPr="00983B00" w:rsidRDefault="009211FE" w:rsidP="00983B00">
      <w:pPr>
        <w:pStyle w:val="af0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Так как наглядно показано преимущество светодиодных ламп </w:t>
      </w:r>
      <w:proofErr w:type="gramStart"/>
      <w:r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перед</w:t>
      </w:r>
      <w:proofErr w:type="gramEnd"/>
      <w:r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обычными и галогенными, то в первую очередь, нужно заменить все лампочки в квартире на светодиодные. </w:t>
      </w:r>
    </w:p>
    <w:p w:rsidR="009211FE" w:rsidRPr="00983B00" w:rsidRDefault="009211FE" w:rsidP="00983B00">
      <w:pPr>
        <w:pStyle w:val="af0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Бол</w:t>
      </w:r>
      <w:r w:rsidR="00431381"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ьшой расход электроэнергии  стиральной машиной</w:t>
      </w:r>
      <w:r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можно</w:t>
      </w:r>
      <w:r w:rsidR="00431381"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="00431381"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снизить</w:t>
      </w:r>
      <w:proofErr w:type="gramEnd"/>
      <w:r w:rsidR="00431381"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431381"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используя</w:t>
      </w:r>
      <w:r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оптимал</w:t>
      </w:r>
      <w:r w:rsidR="00431381"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ьные программы стирки, соблюдая</w:t>
      </w:r>
      <w:r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но</w:t>
      </w:r>
      <w:r w:rsidR="00431381"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рму загрузки барабана, уменьшая</w:t>
      </w:r>
      <w:r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температу</w:t>
      </w:r>
      <w:r w:rsidR="00431381"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рный режим стирки и используя</w:t>
      </w:r>
      <w:r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более качественные моющие средства.</w:t>
      </w:r>
    </w:p>
    <w:p w:rsidR="009211FE" w:rsidRPr="00983B00" w:rsidRDefault="009211FE" w:rsidP="00983B00">
      <w:pPr>
        <w:pStyle w:val="af0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83B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Моя кухня оснащена газовой плитой, поэтому можно не пользоваться электрочайником, а использовать обычный чайник для кипячения воды, что может сэкономить расход электроэнергии.</w:t>
      </w:r>
    </w:p>
    <w:p w:rsidR="009211FE" w:rsidRPr="00983B00" w:rsidRDefault="009211FE" w:rsidP="00983B00">
      <w:pPr>
        <w:pStyle w:val="af0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83B00">
        <w:rPr>
          <w:rFonts w:ascii="Times New Roman" w:hAnsi="Times New Roman" w:cs="Times New Roman"/>
          <w:iCs/>
          <w:color w:val="000000"/>
          <w:sz w:val="28"/>
          <w:szCs w:val="28"/>
        </w:rPr>
        <w:t>Можно снизить затраты на электроэнергию, своевременно отключая электроприборы, которые находятся в рабочем режиме, но не используются или находятся  в режиме ожидания.</w:t>
      </w:r>
    </w:p>
    <w:p w:rsidR="009211FE" w:rsidRPr="00983B00" w:rsidRDefault="009211FE" w:rsidP="00983B00">
      <w:pPr>
        <w:pStyle w:val="af0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83B00">
        <w:rPr>
          <w:rFonts w:ascii="Times New Roman" w:hAnsi="Times New Roman" w:cs="Times New Roman"/>
          <w:iCs/>
          <w:color w:val="000000"/>
          <w:sz w:val="28"/>
          <w:szCs w:val="28"/>
        </w:rPr>
        <w:t>Отправляясь в магазин для приобретения  нового эл</w:t>
      </w:r>
      <w:r w:rsidR="00983B00" w:rsidRPr="00983B00">
        <w:rPr>
          <w:rFonts w:ascii="Times New Roman" w:hAnsi="Times New Roman" w:cs="Times New Roman"/>
          <w:iCs/>
          <w:color w:val="000000"/>
          <w:sz w:val="28"/>
          <w:szCs w:val="28"/>
        </w:rPr>
        <w:t>ектроприбора, обязательно обращать</w:t>
      </w:r>
      <w:r w:rsidRPr="00983B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внимание на класс энергопотребления</w:t>
      </w:r>
      <w:r w:rsidR="0098531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(Приложение 4)</w:t>
      </w:r>
      <w:r w:rsidRPr="00983B0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162FBF" w:rsidRPr="00983B00" w:rsidRDefault="00697E54" w:rsidP="00E26674">
      <w:pPr>
        <w:widowControl/>
        <w:shd w:val="clear" w:color="auto" w:fill="FFFFFF"/>
        <w:suppressAutoHyphens w:val="0"/>
        <w:spacing w:after="282" w:line="360" w:lineRule="auto"/>
        <w:ind w:left="282" w:firstLine="427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83B00">
        <w:rPr>
          <w:rFonts w:ascii="Times New Roman" w:hAnsi="Times New Roman" w:cs="Times New Roman"/>
          <w:iCs/>
          <w:color w:val="000000"/>
          <w:sz w:val="28"/>
          <w:szCs w:val="28"/>
        </w:rPr>
        <w:t>А теперь п</w:t>
      </w:r>
      <w:r w:rsidR="00162FBF" w:rsidRPr="00983B00">
        <w:rPr>
          <w:rFonts w:ascii="Times New Roman" w:hAnsi="Times New Roman" w:cs="Times New Roman"/>
          <w:iCs/>
          <w:color w:val="000000"/>
          <w:sz w:val="28"/>
          <w:szCs w:val="28"/>
        </w:rPr>
        <w:t>редставим, что нам удалось снизить п</w:t>
      </w:r>
      <w:r w:rsidR="00C97530">
        <w:rPr>
          <w:rFonts w:ascii="Times New Roman" w:hAnsi="Times New Roman" w:cs="Times New Roman"/>
          <w:iCs/>
          <w:color w:val="000000"/>
          <w:sz w:val="28"/>
          <w:szCs w:val="28"/>
        </w:rPr>
        <w:t>отребление электроэнергии на 100</w:t>
      </w:r>
      <w:r w:rsidR="00162FBF" w:rsidRPr="00983B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Вт. Это значит, что мы сохранили:</w:t>
      </w:r>
    </w:p>
    <w:p w:rsidR="00162FBF" w:rsidRPr="00983B00" w:rsidRDefault="00C97530" w:rsidP="00A14018">
      <w:pPr>
        <w:widowControl/>
        <w:numPr>
          <w:ilvl w:val="0"/>
          <w:numId w:val="7"/>
        </w:numPr>
        <w:shd w:val="clear" w:color="auto" w:fill="FFFFFF"/>
        <w:suppressAutoHyphens w:val="0"/>
        <w:spacing w:after="141" w:line="360" w:lineRule="auto"/>
        <w:ind w:left="353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уголь – </w:t>
      </w:r>
      <w:r w:rsidR="00E26CB0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162FBF" w:rsidRPr="00983B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килограмм</w:t>
      </w:r>
      <w:r w:rsidR="00983B00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162FBF" w:rsidRPr="00983B00" w:rsidRDefault="00C97530" w:rsidP="00A14018">
      <w:pPr>
        <w:widowControl/>
        <w:numPr>
          <w:ilvl w:val="0"/>
          <w:numId w:val="7"/>
        </w:numPr>
        <w:shd w:val="clear" w:color="auto" w:fill="FFFFFF"/>
        <w:suppressAutoHyphens w:val="0"/>
        <w:spacing w:after="141" w:line="360" w:lineRule="auto"/>
        <w:ind w:left="353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нефть – 33</w:t>
      </w:r>
      <w:r w:rsidR="00162FBF" w:rsidRPr="00983B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литра</w:t>
      </w:r>
      <w:r w:rsidR="00983B00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162FBF" w:rsidRDefault="00983B00" w:rsidP="00A14018">
      <w:pPr>
        <w:widowControl/>
        <w:numPr>
          <w:ilvl w:val="0"/>
          <w:numId w:val="7"/>
        </w:numPr>
        <w:shd w:val="clear" w:color="auto" w:fill="FFFFFF"/>
        <w:suppressAutoHyphens w:val="0"/>
        <w:spacing w:after="141" w:line="360" w:lineRule="auto"/>
        <w:ind w:left="353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газ </w:t>
      </w:r>
      <w:r w:rsidR="00C97530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35 м</w:t>
      </w:r>
      <w:r w:rsidRPr="00983B00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C97530" w:rsidRPr="00C97530" w:rsidRDefault="00C97530" w:rsidP="00C97530">
      <w:pPr>
        <w:widowControl/>
        <w:shd w:val="clear" w:color="auto" w:fill="FFFFFF"/>
        <w:suppressAutoHyphens w:val="0"/>
        <w:spacing w:after="141" w:line="360" w:lineRule="auto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97530">
        <w:rPr>
          <w:rFonts w:ascii="Times New Roman" w:hAnsi="Times New Roman" w:cs="Times New Roman"/>
          <w:bCs/>
          <w:iCs/>
          <w:sz w:val="28"/>
          <w:szCs w:val="28"/>
        </w:rPr>
        <w:t xml:space="preserve">С помощью 1 </w:t>
      </w:r>
      <w:proofErr w:type="spellStart"/>
      <w:r w:rsidRPr="00C97530">
        <w:rPr>
          <w:rFonts w:ascii="Times New Roman" w:hAnsi="Times New Roman" w:cs="Times New Roman"/>
          <w:bCs/>
          <w:iCs/>
          <w:sz w:val="28"/>
          <w:szCs w:val="28"/>
        </w:rPr>
        <w:t>кВт·</w:t>
      </w:r>
      <w:proofErr w:type="gramStart"/>
      <w:r w:rsidRPr="00C97530">
        <w:rPr>
          <w:rFonts w:ascii="Times New Roman" w:hAnsi="Times New Roman" w:cs="Times New Roman"/>
          <w:bCs/>
          <w:iCs/>
          <w:sz w:val="28"/>
          <w:szCs w:val="28"/>
        </w:rPr>
        <w:t>ч</w:t>
      </w:r>
      <w:proofErr w:type="spellEnd"/>
      <w:proofErr w:type="gramEnd"/>
      <w:r w:rsidRPr="00C97530">
        <w:rPr>
          <w:rFonts w:ascii="Times New Roman" w:hAnsi="Times New Roman" w:cs="Times New Roman"/>
          <w:bCs/>
          <w:iCs/>
          <w:sz w:val="28"/>
          <w:szCs w:val="28"/>
        </w:rPr>
        <w:t xml:space="preserve"> можно испечь 88 буханок </w:t>
      </w:r>
      <w:r w:rsidRPr="00C975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хлеба</w:t>
      </w:r>
      <w:r w:rsidRPr="00C97530">
        <w:rPr>
          <w:rFonts w:ascii="Times New Roman" w:hAnsi="Times New Roman" w:cs="Times New Roman"/>
          <w:bCs/>
          <w:iCs/>
          <w:sz w:val="28"/>
          <w:szCs w:val="28"/>
        </w:rPr>
        <w:t>, выткать 10 </w:t>
      </w:r>
      <w:r w:rsidRPr="00C975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метров</w:t>
      </w:r>
      <w:r w:rsidRPr="00C97530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C975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ситца</w:t>
      </w:r>
      <w:r w:rsidRPr="00C97530">
        <w:rPr>
          <w:rFonts w:ascii="Times New Roman" w:hAnsi="Times New Roman" w:cs="Times New Roman"/>
          <w:bCs/>
          <w:iCs/>
          <w:sz w:val="28"/>
          <w:szCs w:val="28"/>
        </w:rPr>
        <w:t>, вспахать 2,5 </w:t>
      </w:r>
      <w:r w:rsidRPr="00C975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сотки</w:t>
      </w:r>
      <w:r w:rsidRPr="00C97530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C975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земли</w:t>
      </w:r>
      <w:r w:rsidRPr="00C9753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</w:p>
    <w:p w:rsidR="004122F5" w:rsidRDefault="00983B00" w:rsidP="00532B6E">
      <w:pPr>
        <w:widowControl/>
        <w:shd w:val="clear" w:color="auto" w:fill="FFFFFF"/>
        <w:suppressAutoHyphens w:val="0"/>
        <w:spacing w:after="282" w:line="360" w:lineRule="auto"/>
        <w:ind w:firstLine="427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Таким образом, в</w:t>
      </w:r>
      <w:r w:rsidR="00162FBF" w:rsidRPr="00983B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недряя на практике различные </w:t>
      </w:r>
      <w:proofErr w:type="gramStart"/>
      <w:r w:rsidR="00162FBF" w:rsidRPr="00983B00">
        <w:rPr>
          <w:rFonts w:ascii="Times New Roman" w:hAnsi="Times New Roman" w:cs="Times New Roman"/>
          <w:iCs/>
          <w:color w:val="000000"/>
          <w:sz w:val="28"/>
          <w:szCs w:val="28"/>
        </w:rPr>
        <w:t>способы</w:t>
      </w:r>
      <w:proofErr w:type="gramEnd"/>
      <w:r w:rsidR="00162FBF" w:rsidRPr="00983B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энергосберегающие технологии</w:t>
      </w:r>
      <w:r w:rsidR="00162FBF" w:rsidRPr="00983B00">
        <w:rPr>
          <w:rFonts w:ascii="Times New Roman" w:hAnsi="Times New Roman" w:cs="Times New Roman"/>
          <w:iCs/>
          <w:color w:val="000000"/>
          <w:sz w:val="28"/>
          <w:szCs w:val="28"/>
        </w:rPr>
        <w:t>, мы еще и</w:t>
      </w:r>
      <w:r w:rsidR="00F96513" w:rsidRPr="00983B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заботимся о будущих поколениях, которые будут жить на нашей планете.</w:t>
      </w:r>
    </w:p>
    <w:p w:rsidR="00053529" w:rsidRPr="00987421" w:rsidRDefault="00053529" w:rsidP="00053529">
      <w:pPr>
        <w:tabs>
          <w:tab w:val="left" w:pos="0"/>
          <w:tab w:val="left" w:pos="108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Моя гипотеза подтвердилась</w:t>
      </w:r>
      <w:r w:rsidRPr="009874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каждая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семья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может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внести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свой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посильный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вклад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энергосбережение, а значит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помочь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сохранить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нашу </w:t>
      </w:r>
      <w:r w:rsidRPr="009874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планету.</w:t>
      </w:r>
    </w:p>
    <w:p w:rsidR="00053529" w:rsidRDefault="00053529" w:rsidP="00A14018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</w:p>
    <w:p w:rsidR="004122F5" w:rsidRPr="00983B00" w:rsidRDefault="004A1484" w:rsidP="00A14018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rFonts w:eastAsia="Lucida Sans Unicode"/>
          <w:iCs/>
          <w:color w:val="000000"/>
          <w:sz w:val="28"/>
          <w:szCs w:val="28"/>
          <w:lang w:bidi="ru-RU"/>
        </w:rPr>
      </w:pPr>
      <w:r w:rsidRPr="00987421">
        <w:rPr>
          <w:iCs/>
          <w:color w:val="000000"/>
          <w:sz w:val="28"/>
          <w:szCs w:val="28"/>
        </w:rPr>
        <w:tab/>
      </w:r>
      <w:r w:rsidR="004122F5" w:rsidRPr="00983B00">
        <w:rPr>
          <w:rFonts w:eastAsia="Lucida Sans Unicode"/>
          <w:iCs/>
          <w:color w:val="000000"/>
          <w:sz w:val="28"/>
          <w:szCs w:val="28"/>
          <w:lang w:bidi="ru-RU"/>
        </w:rPr>
        <w:t>Только там народ богат,</w:t>
      </w:r>
    </w:p>
    <w:p w:rsidR="004122F5" w:rsidRPr="00983B00" w:rsidRDefault="004122F5" w:rsidP="00A14018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Lucida Sans Unicode"/>
          <w:iCs/>
          <w:color w:val="000000"/>
          <w:sz w:val="28"/>
          <w:szCs w:val="28"/>
          <w:lang w:bidi="ru-RU"/>
        </w:rPr>
      </w:pPr>
      <w:r w:rsidRPr="00983B00">
        <w:rPr>
          <w:rFonts w:eastAsia="Lucida Sans Unicode"/>
          <w:iCs/>
          <w:color w:val="000000"/>
          <w:sz w:val="28"/>
          <w:szCs w:val="28"/>
          <w:lang w:bidi="ru-RU"/>
        </w:rPr>
        <w:t>Где энергию щадят,</w:t>
      </w:r>
    </w:p>
    <w:p w:rsidR="004122F5" w:rsidRPr="00983B00" w:rsidRDefault="004122F5" w:rsidP="00A14018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Lucida Sans Unicode"/>
          <w:iCs/>
          <w:color w:val="000000"/>
          <w:sz w:val="28"/>
          <w:szCs w:val="28"/>
          <w:lang w:bidi="ru-RU"/>
        </w:rPr>
      </w:pPr>
      <w:r w:rsidRPr="00983B00">
        <w:rPr>
          <w:rFonts w:eastAsia="Lucida Sans Unicode"/>
          <w:iCs/>
          <w:color w:val="000000"/>
          <w:sz w:val="28"/>
          <w:szCs w:val="28"/>
          <w:lang w:bidi="ru-RU"/>
        </w:rPr>
        <w:t>Где во всем царит расчет</w:t>
      </w:r>
    </w:p>
    <w:p w:rsidR="00B95D09" w:rsidRPr="00983B00" w:rsidRDefault="004122F5" w:rsidP="00E26674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Lucida Sans Unicode"/>
          <w:iCs/>
          <w:color w:val="000000"/>
          <w:sz w:val="28"/>
          <w:szCs w:val="28"/>
          <w:lang w:bidi="ru-RU"/>
        </w:rPr>
      </w:pPr>
      <w:r w:rsidRPr="00983B00">
        <w:rPr>
          <w:rFonts w:eastAsia="Lucida Sans Unicode"/>
          <w:iCs/>
          <w:color w:val="000000"/>
          <w:sz w:val="28"/>
          <w:szCs w:val="28"/>
          <w:lang w:bidi="ru-RU"/>
        </w:rPr>
        <w:t>И всему известен счет.</w:t>
      </w:r>
    </w:p>
    <w:p w:rsidR="00B95D09" w:rsidRPr="00987421" w:rsidRDefault="00B95D09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83B00" w:rsidRDefault="00983B00">
      <w:pPr>
        <w:widowControl/>
        <w:suppressAutoHyphens w:val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</w:p>
    <w:p w:rsidR="00AB10CF" w:rsidRPr="00C8792D" w:rsidRDefault="005266B7" w:rsidP="00FE2B49">
      <w:pPr>
        <w:pStyle w:val="1"/>
      </w:pPr>
      <w:bookmarkStart w:id="12" w:name="_Toc706496"/>
      <w:r w:rsidRPr="00C8792D">
        <w:lastRenderedPageBreak/>
        <w:t>Список использованной литературы</w:t>
      </w:r>
      <w:bookmarkEnd w:id="12"/>
    </w:p>
    <w:p w:rsidR="00034272" w:rsidRDefault="00034272">
      <w:pPr>
        <w:jc w:val="center"/>
        <w:rPr>
          <w:rFonts w:ascii="Times New Roman" w:hAnsi="Times New Roman" w:cs="Times New Roman"/>
          <w:iCs/>
          <w:color w:val="000000"/>
        </w:rPr>
      </w:pPr>
    </w:p>
    <w:p w:rsidR="00827B62" w:rsidRPr="000B7A37" w:rsidRDefault="00653D60" w:rsidP="00653D60">
      <w:pPr>
        <w:pStyle w:val="af0"/>
        <w:ind w:left="72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7A37">
        <w:rPr>
          <w:rFonts w:ascii="Times New Roman" w:hAnsi="Times New Roman" w:cs="Times New Roman"/>
          <w:sz w:val="28"/>
          <w:szCs w:val="28"/>
        </w:rPr>
        <w:t xml:space="preserve">1. </w:t>
      </w:r>
      <w:r w:rsidR="002847BB" w:rsidRPr="000B7A37">
        <w:rPr>
          <w:rFonts w:ascii="Times New Roman" w:hAnsi="Times New Roman" w:cs="Times New Roman"/>
          <w:sz w:val="28"/>
          <w:szCs w:val="28"/>
        </w:rPr>
        <w:t xml:space="preserve">Энергосбережение: Введение в проблему. Учебное пособие для учащихся общеобразовательных школ и средних профессиональных учреждений / Н.И. Данилов, А.И. </w:t>
      </w:r>
      <w:proofErr w:type="spellStart"/>
      <w:r w:rsidR="002847BB" w:rsidRPr="000B7A37">
        <w:rPr>
          <w:rFonts w:ascii="Times New Roman" w:hAnsi="Times New Roman" w:cs="Times New Roman"/>
          <w:sz w:val="28"/>
          <w:szCs w:val="28"/>
        </w:rPr>
        <w:t>Евпланов</w:t>
      </w:r>
      <w:proofErr w:type="spellEnd"/>
      <w:r w:rsidR="002847BB" w:rsidRPr="000B7A37">
        <w:rPr>
          <w:rFonts w:ascii="Times New Roman" w:hAnsi="Times New Roman" w:cs="Times New Roman"/>
          <w:sz w:val="28"/>
          <w:szCs w:val="28"/>
        </w:rPr>
        <w:t>, В.Ю. Михайлов</w:t>
      </w:r>
      <w:proofErr w:type="gramStart"/>
      <w:r w:rsidR="002847BB" w:rsidRPr="000B7A3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2847BB" w:rsidRPr="000B7A37">
        <w:rPr>
          <w:rFonts w:ascii="Times New Roman" w:hAnsi="Times New Roman" w:cs="Times New Roman"/>
          <w:sz w:val="28"/>
          <w:szCs w:val="28"/>
        </w:rPr>
        <w:t>Я.М. Щелоков. Екатеринбург: ИД «Сократ», 2001. - 208 с.</w:t>
      </w:r>
    </w:p>
    <w:p w:rsidR="002847BB" w:rsidRPr="000B7A37" w:rsidRDefault="00653D60" w:rsidP="00653D60">
      <w:pPr>
        <w:pStyle w:val="ae"/>
        <w:spacing w:before="168" w:beforeAutospacing="0" w:after="0" w:afterAutospacing="0"/>
        <w:ind w:left="720"/>
        <w:rPr>
          <w:color w:val="000000"/>
          <w:sz w:val="28"/>
          <w:szCs w:val="28"/>
        </w:rPr>
      </w:pPr>
      <w:r w:rsidRPr="000B7A37">
        <w:rPr>
          <w:color w:val="000000"/>
          <w:sz w:val="28"/>
          <w:szCs w:val="28"/>
        </w:rPr>
        <w:t xml:space="preserve">2. </w:t>
      </w:r>
      <w:r w:rsidR="004D013A" w:rsidRPr="000B7A37">
        <w:rPr>
          <w:color w:val="000000"/>
          <w:sz w:val="28"/>
          <w:szCs w:val="28"/>
        </w:rPr>
        <w:t xml:space="preserve">Тищенко И.В, Энергосберегающие лампы. Диагностика, ремонт, </w:t>
      </w:r>
      <w:proofErr w:type="spellStart"/>
      <w:r w:rsidR="004D013A" w:rsidRPr="000B7A37">
        <w:rPr>
          <w:color w:val="000000"/>
          <w:sz w:val="28"/>
          <w:szCs w:val="28"/>
        </w:rPr>
        <w:t>модернизация</w:t>
      </w:r>
      <w:proofErr w:type="gramStart"/>
      <w:r w:rsidR="004D013A" w:rsidRPr="000B7A37">
        <w:rPr>
          <w:color w:val="000000"/>
          <w:sz w:val="28"/>
          <w:szCs w:val="28"/>
        </w:rPr>
        <w:t>.</w:t>
      </w:r>
      <w:r w:rsidR="002847BB" w:rsidRPr="000B7A37">
        <w:rPr>
          <w:color w:val="000000"/>
          <w:sz w:val="28"/>
          <w:szCs w:val="28"/>
        </w:rPr>
        <w:t>Э</w:t>
      </w:r>
      <w:proofErr w:type="gramEnd"/>
      <w:r w:rsidR="002847BB" w:rsidRPr="000B7A37">
        <w:rPr>
          <w:color w:val="000000"/>
          <w:sz w:val="28"/>
          <w:szCs w:val="28"/>
        </w:rPr>
        <w:t>кономика</w:t>
      </w:r>
      <w:proofErr w:type="spellEnd"/>
      <w:r w:rsidR="002847BB" w:rsidRPr="000B7A37">
        <w:rPr>
          <w:color w:val="000000"/>
          <w:sz w:val="28"/>
          <w:szCs w:val="28"/>
        </w:rPr>
        <w:t xml:space="preserve"> и Жизнь,</w:t>
      </w:r>
      <w:r w:rsidR="004D013A" w:rsidRPr="000B7A37">
        <w:rPr>
          <w:color w:val="000000"/>
          <w:sz w:val="28"/>
          <w:szCs w:val="28"/>
        </w:rPr>
        <w:t xml:space="preserve"> 2012</w:t>
      </w:r>
      <w:r w:rsidR="002847BB" w:rsidRPr="000B7A37">
        <w:rPr>
          <w:color w:val="000000"/>
          <w:sz w:val="28"/>
          <w:szCs w:val="28"/>
        </w:rPr>
        <w:t>.</w:t>
      </w:r>
    </w:p>
    <w:p w:rsidR="002847BB" w:rsidRPr="000B7A37" w:rsidRDefault="00653D60" w:rsidP="00653D60">
      <w:pPr>
        <w:pStyle w:val="ae"/>
        <w:spacing w:before="168" w:beforeAutospacing="0" w:after="0" w:afterAutospacing="0"/>
        <w:ind w:left="720"/>
        <w:rPr>
          <w:color w:val="000000"/>
          <w:sz w:val="28"/>
          <w:szCs w:val="28"/>
        </w:rPr>
      </w:pPr>
      <w:r w:rsidRPr="000B7A37">
        <w:rPr>
          <w:color w:val="000000"/>
          <w:sz w:val="28"/>
          <w:szCs w:val="28"/>
        </w:rPr>
        <w:t xml:space="preserve">3. </w:t>
      </w:r>
      <w:r w:rsidR="002847BB" w:rsidRPr="000B7A37">
        <w:rPr>
          <w:color w:val="000000"/>
          <w:sz w:val="28"/>
          <w:szCs w:val="28"/>
        </w:rPr>
        <w:t xml:space="preserve">Ю.Н. Савенко, Экономия энергии - новый энергетический виток // Москва. </w:t>
      </w:r>
      <w:proofErr w:type="spellStart"/>
      <w:r w:rsidR="002847BB" w:rsidRPr="000B7A37">
        <w:rPr>
          <w:color w:val="000000"/>
          <w:sz w:val="28"/>
          <w:szCs w:val="28"/>
        </w:rPr>
        <w:t>Изд</w:t>
      </w:r>
      <w:proofErr w:type="gramStart"/>
      <w:r w:rsidR="002847BB" w:rsidRPr="000B7A37">
        <w:rPr>
          <w:color w:val="000000"/>
          <w:sz w:val="28"/>
          <w:szCs w:val="28"/>
        </w:rPr>
        <w:t>.д</w:t>
      </w:r>
      <w:proofErr w:type="gramEnd"/>
      <w:r w:rsidR="002847BB" w:rsidRPr="000B7A37">
        <w:rPr>
          <w:color w:val="000000"/>
          <w:sz w:val="28"/>
          <w:szCs w:val="28"/>
        </w:rPr>
        <w:t>ом</w:t>
      </w:r>
      <w:proofErr w:type="spellEnd"/>
      <w:r w:rsidR="002847BB" w:rsidRPr="000B7A37">
        <w:rPr>
          <w:color w:val="000000"/>
          <w:sz w:val="28"/>
          <w:szCs w:val="28"/>
        </w:rPr>
        <w:t xml:space="preserve"> Прогресс, 1990 г .</w:t>
      </w:r>
    </w:p>
    <w:p w:rsidR="00AB10CF" w:rsidRPr="000B7A37" w:rsidRDefault="00653D60" w:rsidP="00653D60">
      <w:pPr>
        <w:pStyle w:val="ae"/>
        <w:spacing w:before="168" w:beforeAutospacing="0" w:after="0" w:afterAutospacing="0"/>
        <w:ind w:left="720"/>
        <w:rPr>
          <w:color w:val="000000"/>
          <w:sz w:val="28"/>
          <w:szCs w:val="28"/>
        </w:rPr>
      </w:pPr>
      <w:r w:rsidRPr="000B7A37">
        <w:rPr>
          <w:sz w:val="28"/>
          <w:szCs w:val="28"/>
        </w:rPr>
        <w:t xml:space="preserve">4. </w:t>
      </w:r>
      <w:r w:rsidR="002847BB" w:rsidRPr="000B7A37">
        <w:rPr>
          <w:sz w:val="28"/>
          <w:szCs w:val="28"/>
        </w:rPr>
        <w:t>Грачева, Е. Энергосбережение для всех и каждого /Е. Грачева. — Челябинск, ОГУП «Энергосбережение», 2002.</w:t>
      </w:r>
    </w:p>
    <w:p w:rsidR="00AB10CF" w:rsidRPr="000B7A37" w:rsidRDefault="00AB10C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95D09" w:rsidRPr="000B7A37" w:rsidRDefault="004A1484" w:rsidP="00B95D09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7A37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AB10CF" w:rsidRPr="000B7A37" w:rsidRDefault="004A1484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B7A37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0B7A37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983B00" w:rsidRPr="000B7A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Интернет-ресурсы </w:t>
      </w:r>
    </w:p>
    <w:p w:rsidR="00AB10CF" w:rsidRPr="000B7A37" w:rsidRDefault="004A1484" w:rsidP="00B95D09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7A37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5D275C" w:rsidRPr="000B7A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 </w:t>
      </w:r>
      <w:hyperlink r:id="rId14" w:history="1">
        <w:r w:rsidR="00594EF2" w:rsidRPr="000B7A37">
          <w:rPr>
            <w:rStyle w:val="a5"/>
            <w:rFonts w:ascii="Times New Roman" w:hAnsi="Times New Roman" w:cs="Times New Roman"/>
            <w:iCs/>
            <w:sz w:val="28"/>
            <w:szCs w:val="28"/>
          </w:rPr>
          <w:t>http://www.energosovet.ru/</w:t>
        </w:r>
      </w:hyperlink>
    </w:p>
    <w:p w:rsidR="00034272" w:rsidRPr="00C97530" w:rsidRDefault="005D275C" w:rsidP="00034272">
      <w:pPr>
        <w:ind w:firstLine="709"/>
        <w:jc w:val="both"/>
        <w:rPr>
          <w:rStyle w:val="a5"/>
        </w:rPr>
      </w:pPr>
      <w:r w:rsidRPr="000B7A37">
        <w:rPr>
          <w:rFonts w:ascii="Times New Roman" w:hAnsi="Times New Roman" w:cs="Times New Roman"/>
          <w:sz w:val="28"/>
          <w:szCs w:val="28"/>
        </w:rPr>
        <w:t>6</w:t>
      </w:r>
      <w:r w:rsidR="000B7A37">
        <w:rPr>
          <w:sz w:val="28"/>
          <w:szCs w:val="28"/>
        </w:rPr>
        <w:t>.</w:t>
      </w:r>
      <w:r w:rsidR="00C97530" w:rsidRPr="00C97530">
        <w:t xml:space="preserve"> </w:t>
      </w:r>
      <w:hyperlink r:id="rId15" w:history="1">
        <w:r w:rsidR="00C97530" w:rsidRPr="00C97530">
          <w:rPr>
            <w:rStyle w:val="a5"/>
            <w:rFonts w:ascii="Times New Roman" w:hAnsi="Times New Roman" w:cs="Times New Roman"/>
            <w:iCs/>
            <w:sz w:val="28"/>
            <w:szCs w:val="28"/>
          </w:rPr>
          <w:t>https://delaismelo.ru/dom-i-dacha/kak-ekonomit-elektroenergiyu-v-kvartire</w:t>
        </w:r>
      </w:hyperlink>
      <w:r w:rsidR="00C97530" w:rsidRPr="00C97530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34272" w:rsidRPr="00C97530" w:rsidRDefault="005D275C" w:rsidP="00034272">
      <w:pPr>
        <w:ind w:firstLine="709"/>
        <w:jc w:val="both"/>
        <w:rPr>
          <w:rStyle w:val="a5"/>
        </w:rPr>
      </w:pPr>
      <w:r w:rsidRPr="00C97530">
        <w:rPr>
          <w:rStyle w:val="a5"/>
          <w:iCs/>
        </w:rPr>
        <w:t>7.</w:t>
      </w:r>
      <w:hyperlink r:id="rId16" w:history="1">
        <w:r w:rsidR="00034272" w:rsidRPr="000B7A37">
          <w:rPr>
            <w:rStyle w:val="a5"/>
            <w:rFonts w:ascii="Times New Roman" w:hAnsi="Times New Roman" w:cs="Times New Roman"/>
            <w:iCs/>
            <w:sz w:val="28"/>
            <w:szCs w:val="28"/>
          </w:rPr>
          <w:t>http://jelektro.ru/covety-elektrika/kak_jekonomit_jelektrojenergiju.html</w:t>
        </w:r>
      </w:hyperlink>
    </w:p>
    <w:p w:rsidR="00034272" w:rsidRPr="000B7A37" w:rsidRDefault="00034272" w:rsidP="00034272">
      <w:pPr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B10CF" w:rsidRPr="00987421" w:rsidRDefault="00AB10CF">
      <w:pPr>
        <w:jc w:val="both"/>
        <w:rPr>
          <w:rFonts w:ascii="Times New Roman" w:hAnsi="Times New Roman" w:cs="Times New Roman"/>
          <w:iCs/>
          <w:color w:val="000000"/>
          <w:sz w:val="32"/>
          <w:szCs w:val="32"/>
        </w:rPr>
      </w:pPr>
    </w:p>
    <w:p w:rsidR="00C8792D" w:rsidRDefault="00C8792D">
      <w:pPr>
        <w:widowControl/>
        <w:suppressAutoHyphens w:val="0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br w:type="page"/>
      </w:r>
    </w:p>
    <w:p w:rsidR="00AB10CF" w:rsidRPr="00C8792D" w:rsidRDefault="00C8792D" w:rsidP="00FE2B49">
      <w:pPr>
        <w:pStyle w:val="1"/>
      </w:pPr>
      <w:bookmarkStart w:id="13" w:name="_Toc706497"/>
      <w:r w:rsidRPr="00C8792D">
        <w:lastRenderedPageBreak/>
        <w:t>Приложения</w:t>
      </w:r>
      <w:bookmarkEnd w:id="13"/>
    </w:p>
    <w:p w:rsidR="00AF6280" w:rsidRDefault="00C8792D" w:rsidP="00112586">
      <w:pPr>
        <w:pStyle w:val="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bookmarkStart w:id="14" w:name="_Toc706498"/>
      <w:r>
        <w:t>Приложение 1</w:t>
      </w:r>
      <w:r w:rsidR="002B167B">
        <w:t xml:space="preserve">  </w:t>
      </w:r>
      <w:r w:rsidR="00112586" w:rsidRPr="00987421">
        <w:t>Освещение</w:t>
      </w:r>
      <w:bookmarkEnd w:id="14"/>
    </w:p>
    <w:p w:rsidR="00A33C9A" w:rsidRPr="00A33C9A" w:rsidRDefault="00A33C9A" w:rsidP="00A33C9A"/>
    <w:tbl>
      <w:tblPr>
        <w:tblW w:w="95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68"/>
        <w:gridCol w:w="2467"/>
        <w:gridCol w:w="2468"/>
        <w:gridCol w:w="2194"/>
      </w:tblGrid>
      <w:tr w:rsidR="009D3E91" w:rsidRPr="00987421" w:rsidTr="00493057">
        <w:trPr>
          <w:cantSplit/>
          <w:trHeight w:val="425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987421" w:rsidRDefault="009D3E91" w:rsidP="00591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21">
              <w:rPr>
                <w:rFonts w:ascii="Times New Roman" w:hAnsi="Times New Roman" w:cs="Times New Roman"/>
                <w:b/>
              </w:rPr>
              <w:t>Помещения жилого дома</w:t>
            </w:r>
          </w:p>
        </w:tc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91" w:rsidRPr="00987421" w:rsidRDefault="009D3E91" w:rsidP="00591DB7">
            <w:pPr>
              <w:jc w:val="center"/>
              <w:rPr>
                <w:rFonts w:ascii="Times New Roman" w:hAnsi="Times New Roman" w:cs="Times New Roman"/>
              </w:rPr>
            </w:pPr>
            <w:r w:rsidRPr="00987421">
              <w:rPr>
                <w:rFonts w:ascii="Times New Roman" w:hAnsi="Times New Roman" w:cs="Times New Roman"/>
                <w:b/>
              </w:rPr>
              <w:t>Светильники</w:t>
            </w:r>
          </w:p>
        </w:tc>
      </w:tr>
      <w:tr w:rsidR="009D3E91" w:rsidRPr="00987421" w:rsidTr="00493057">
        <w:trPr>
          <w:cantSplit/>
          <w:trHeight w:val="654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987421" w:rsidRDefault="009D3E91" w:rsidP="00591DB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987421" w:rsidRDefault="009D3E91" w:rsidP="00591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21">
              <w:rPr>
                <w:rFonts w:ascii="Times New Roman" w:hAnsi="Times New Roman" w:cs="Times New Roman"/>
                <w:b/>
              </w:rPr>
              <w:t>Тип светильника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987421" w:rsidRDefault="009D3E91" w:rsidP="00591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21">
              <w:rPr>
                <w:rFonts w:ascii="Times New Roman" w:hAnsi="Times New Roman" w:cs="Times New Roman"/>
                <w:b/>
              </w:rPr>
              <w:t>Виды ламп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91" w:rsidRPr="00987421" w:rsidRDefault="009D3E91" w:rsidP="00591DB7">
            <w:pPr>
              <w:jc w:val="center"/>
              <w:rPr>
                <w:rFonts w:ascii="Times New Roman" w:hAnsi="Times New Roman" w:cs="Times New Roman"/>
              </w:rPr>
            </w:pPr>
            <w:r w:rsidRPr="00987421">
              <w:rPr>
                <w:rFonts w:ascii="Times New Roman" w:hAnsi="Times New Roman" w:cs="Times New Roman"/>
                <w:b/>
              </w:rPr>
              <w:t xml:space="preserve">Мощность, </w:t>
            </w:r>
            <w:proofErr w:type="gramStart"/>
            <w:r w:rsidRPr="00987421">
              <w:rPr>
                <w:rFonts w:ascii="Times New Roman" w:hAnsi="Times New Roman" w:cs="Times New Roman"/>
                <w:b/>
              </w:rPr>
              <w:t>Вт</w:t>
            </w:r>
            <w:proofErr w:type="gramEnd"/>
          </w:p>
        </w:tc>
      </w:tr>
      <w:tr w:rsidR="009D3E91" w:rsidRPr="00987421" w:rsidTr="00493057">
        <w:trPr>
          <w:trHeight w:val="569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D3E91" w:rsidP="009D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Прихожая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D3E91" w:rsidP="009B14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люстра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AF6280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лампа накаливания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B1458" w:rsidP="009B14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 w:rsidR="00AF6280" w:rsidRPr="00493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05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</w:rPr>
              <w:t>0Вт</w:t>
            </w:r>
          </w:p>
        </w:tc>
      </w:tr>
      <w:tr w:rsidR="009D3E91" w:rsidRPr="00987421" w:rsidTr="00493057">
        <w:trPr>
          <w:trHeight w:val="636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D3E91" w:rsidP="009D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D3E91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люстра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D3E91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светодиодные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91" w:rsidRPr="00493057" w:rsidRDefault="00AF6280" w:rsidP="009B14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  <w:r w:rsidRPr="0049305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x </w:t>
            </w: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305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= </w:t>
            </w: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</w:tr>
      <w:tr w:rsidR="009D3E91" w:rsidRPr="00987421" w:rsidTr="00493057">
        <w:trPr>
          <w:trHeight w:val="363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D3E91" w:rsidP="009D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Комната 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D3E91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люстра,</w:t>
            </w:r>
          </w:p>
          <w:p w:rsidR="009D3E91" w:rsidRPr="00493057" w:rsidRDefault="009B1458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 xml:space="preserve">торшер </w:t>
            </w:r>
          </w:p>
          <w:p w:rsidR="009D3E91" w:rsidRPr="00493057" w:rsidRDefault="009D3E91" w:rsidP="009D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B1458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лампа накаливания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3E91" w:rsidRPr="00493057" w:rsidRDefault="009D3E91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люминесцентная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B1458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00AC" w:rsidRPr="00493057">
              <w:rPr>
                <w:rFonts w:ascii="Times New Roman" w:hAnsi="Times New Roman" w:cs="Times New Roman"/>
                <w:sz w:val="28"/>
                <w:szCs w:val="28"/>
              </w:rPr>
              <w:t>0Вт</w:t>
            </w: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05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00AC" w:rsidRPr="0049305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</w:rPr>
              <w:t>0Вт</w:t>
            </w:r>
          </w:p>
          <w:p w:rsidR="009D3E91" w:rsidRPr="00493057" w:rsidRDefault="009D3E91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11Вт</w:t>
            </w:r>
            <w:r w:rsidR="009B1458" w:rsidRPr="00493057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Start"/>
            <w:r w:rsidR="009B1458" w:rsidRPr="00493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9B1458" w:rsidRPr="00493057">
              <w:rPr>
                <w:rFonts w:ascii="Times New Roman" w:hAnsi="Times New Roman" w:cs="Times New Roman"/>
                <w:sz w:val="28"/>
                <w:szCs w:val="28"/>
              </w:rPr>
              <w:t>=11 Вт</w:t>
            </w:r>
          </w:p>
        </w:tc>
      </w:tr>
      <w:tr w:rsidR="009D3E91" w:rsidRPr="00987421" w:rsidTr="00493057">
        <w:trPr>
          <w:trHeight w:val="379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D3E91" w:rsidP="009D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Комната 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B1458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люстра</w:t>
            </w:r>
          </w:p>
          <w:p w:rsidR="009D3E91" w:rsidRPr="00493057" w:rsidRDefault="009D3E91" w:rsidP="009B14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D3E91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лампа накаливания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B1458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  <w:r w:rsidRPr="0049305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x </w:t>
            </w: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3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9D3E91" w:rsidRPr="00493057" w:rsidRDefault="009D3E91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E91" w:rsidRPr="00987421" w:rsidTr="00493057">
        <w:trPr>
          <w:trHeight w:val="723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D3E91" w:rsidP="009D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Комната 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D3E91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люстра,</w:t>
            </w:r>
          </w:p>
          <w:p w:rsidR="009D3E91" w:rsidRPr="00493057" w:rsidRDefault="009B1458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бра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AD" w:rsidRPr="00493057" w:rsidRDefault="003768AD" w:rsidP="003768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лампа накаливания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3E91" w:rsidRPr="00493057" w:rsidRDefault="009D3E91" w:rsidP="003768A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люминесцентная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B1458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68AD" w:rsidRPr="004930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05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x </w:t>
            </w: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9D3E91" w:rsidRPr="00493057" w:rsidRDefault="009B1458" w:rsidP="009B14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11Вт х</w:t>
            </w:r>
            <w:proofErr w:type="gramStart"/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=22 Вт</w:t>
            </w:r>
          </w:p>
        </w:tc>
      </w:tr>
      <w:tr w:rsidR="009D3E91" w:rsidRPr="00987421" w:rsidTr="00493057">
        <w:trPr>
          <w:trHeight w:val="642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9D3E91" w:rsidP="009D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Ванная и санузел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AF6280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потолочный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E91" w:rsidRPr="00493057" w:rsidRDefault="00AF6280" w:rsidP="009D3E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галогенные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91" w:rsidRPr="00493057" w:rsidRDefault="00AF6280" w:rsidP="009B14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  <w:r w:rsidRPr="0049305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x </w:t>
            </w: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49305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9D3E91" w:rsidRPr="0049305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</w:tr>
    </w:tbl>
    <w:p w:rsidR="002B167B" w:rsidRDefault="002B167B" w:rsidP="002847BB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B167B" w:rsidRDefault="002B167B">
      <w:pPr>
        <w:widowControl/>
        <w:suppressAutoHyphens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 w:type="page"/>
      </w:r>
    </w:p>
    <w:p w:rsidR="00C8792D" w:rsidRPr="00987421" w:rsidRDefault="00C8792D" w:rsidP="00FE2B49">
      <w:pPr>
        <w:pStyle w:val="2"/>
      </w:pPr>
      <w:bookmarkStart w:id="15" w:name="_Toc706499"/>
      <w:r>
        <w:lastRenderedPageBreak/>
        <w:t>Приложение</w:t>
      </w:r>
      <w:r w:rsidR="00985312">
        <w:t xml:space="preserve"> 2</w:t>
      </w:r>
      <w:r w:rsidRPr="00987421">
        <w:t xml:space="preserve">. </w:t>
      </w:r>
      <w:r w:rsidR="00CF6BB1">
        <w:t xml:space="preserve">Сравнительный </w:t>
      </w:r>
      <w:r w:rsidR="002552D5">
        <w:t xml:space="preserve"> </w:t>
      </w:r>
      <w:r w:rsidRPr="00987421">
        <w:t xml:space="preserve"> расход</w:t>
      </w:r>
      <w:r w:rsidR="00CF6BB1">
        <w:t xml:space="preserve"> </w:t>
      </w:r>
      <w:r w:rsidRPr="00987421">
        <w:t xml:space="preserve"> электроэнергии за сутки</w:t>
      </w:r>
      <w:bookmarkEnd w:id="15"/>
    </w:p>
    <w:p w:rsidR="00B1197A" w:rsidRDefault="00B1197A" w:rsidP="002847BB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D646F" w:rsidRPr="00987421" w:rsidRDefault="00ED646F" w:rsidP="002847BB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62948" w:rsidRDefault="002552D5" w:rsidP="00B62948">
      <w:pPr>
        <w:tabs>
          <w:tab w:val="left" w:pos="709"/>
        </w:tabs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24EBF1A" wp14:editId="320637B7">
            <wp:extent cx="6119495" cy="4623885"/>
            <wp:effectExtent l="0" t="0" r="0" b="57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62948" w:rsidRDefault="00B62948" w:rsidP="00B62948">
      <w:pPr>
        <w:tabs>
          <w:tab w:val="left" w:pos="709"/>
        </w:tabs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6294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Суммарный расход электроэнергии в сутки 4,57 </w:t>
      </w:r>
      <w:proofErr w:type="spellStart"/>
      <w:r w:rsidRPr="00B6294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кВтч</w:t>
      </w:r>
      <w:proofErr w:type="spellEnd"/>
    </w:p>
    <w:p w:rsidR="00B62948" w:rsidRPr="00B62948" w:rsidRDefault="00B62948" w:rsidP="00B62948">
      <w:pPr>
        <w:tabs>
          <w:tab w:val="left" w:pos="709"/>
        </w:tabs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D646F" w:rsidRDefault="00B62948" w:rsidP="00B62948">
      <w:pPr>
        <w:tabs>
          <w:tab w:val="left" w:pos="709"/>
        </w:tabs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62948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bidi="ar-SA"/>
        </w:rPr>
        <w:drawing>
          <wp:inline distT="0" distB="0" distL="0" distR="0" wp14:anchorId="78818904" wp14:editId="1C7246D5">
            <wp:extent cx="6030685" cy="2634343"/>
            <wp:effectExtent l="0" t="0" r="825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9745" w:type="dxa"/>
        <w:tblInd w:w="108" w:type="dxa"/>
        <w:tblLook w:val="04A0" w:firstRow="1" w:lastRow="0" w:firstColumn="1" w:lastColumn="0" w:noHBand="0" w:noVBand="1"/>
      </w:tblPr>
      <w:tblGrid>
        <w:gridCol w:w="3353"/>
        <w:gridCol w:w="2173"/>
        <w:gridCol w:w="2184"/>
        <w:gridCol w:w="2035"/>
      </w:tblGrid>
      <w:tr w:rsidR="008575F8" w:rsidRPr="008575F8" w:rsidTr="00EA243A">
        <w:trPr>
          <w:trHeight w:val="928"/>
        </w:trPr>
        <w:tc>
          <w:tcPr>
            <w:tcW w:w="97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5F8" w:rsidRDefault="00985312" w:rsidP="006B34E0">
            <w:pPr>
              <w:pStyle w:val="2"/>
              <w:rPr>
                <w:rFonts w:eastAsia="Times New Roman"/>
                <w:lang w:bidi="ar-SA"/>
              </w:rPr>
            </w:pPr>
            <w:bookmarkStart w:id="16" w:name="_Toc706500"/>
            <w:r>
              <w:rPr>
                <w:rFonts w:eastAsia="Times New Roman"/>
                <w:lang w:bidi="ar-SA"/>
              </w:rPr>
              <w:lastRenderedPageBreak/>
              <w:t>Приложение 3</w:t>
            </w:r>
            <w:r w:rsidR="00FE2B49">
              <w:rPr>
                <w:rFonts w:eastAsia="Times New Roman"/>
                <w:lang w:bidi="ar-SA"/>
              </w:rPr>
              <w:t xml:space="preserve"> </w:t>
            </w:r>
            <w:r w:rsidR="008575F8" w:rsidRPr="008575F8">
              <w:rPr>
                <w:rFonts w:eastAsia="Times New Roman"/>
                <w:lang w:bidi="ar-SA"/>
              </w:rPr>
              <w:t>Сравнительная характеристика и эффективность ламп освещения</w:t>
            </w:r>
            <w:bookmarkEnd w:id="16"/>
          </w:p>
          <w:p w:rsidR="00DA4529" w:rsidRPr="00DA4529" w:rsidRDefault="00DA4529" w:rsidP="006B34E0">
            <w:pPr>
              <w:pStyle w:val="2"/>
              <w:rPr>
                <w:lang w:bidi="ar-SA"/>
              </w:rPr>
            </w:pPr>
          </w:p>
        </w:tc>
      </w:tr>
      <w:tr w:rsidR="008575F8" w:rsidRPr="008575F8" w:rsidTr="00A82F91">
        <w:trPr>
          <w:trHeight w:val="904"/>
        </w:trPr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F8" w:rsidRPr="008575F8" w:rsidRDefault="008575F8" w:rsidP="008575F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8575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>Технические характеристики ламп освещения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8575F8" w:rsidRPr="008575F8" w:rsidRDefault="008575F8" w:rsidP="008575F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8575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>Обычная лампа накаливания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8575F8" w:rsidRPr="008575F8" w:rsidRDefault="008575F8" w:rsidP="008575F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8575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>Энергосберегающая лампа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8575F8" w:rsidRPr="008575F8" w:rsidRDefault="008575F8" w:rsidP="008575F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8575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  <w:t>Светодиодная лампа</w:t>
            </w:r>
          </w:p>
        </w:tc>
      </w:tr>
      <w:tr w:rsidR="008575F8" w:rsidRPr="008575F8" w:rsidTr="00A82F91">
        <w:trPr>
          <w:trHeight w:val="1272"/>
        </w:trPr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F8" w:rsidRPr="008575F8" w:rsidRDefault="008575F8" w:rsidP="008575F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8575F8" w:rsidRDefault="008575F8" w:rsidP="008575F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bidi="ar-SA"/>
              </w:rPr>
              <w:drawing>
                <wp:anchor distT="0" distB="0" distL="114300" distR="114300" simplePos="0" relativeHeight="251660800" behindDoc="0" locked="0" layoutInCell="1" allowOverlap="1" wp14:anchorId="445D1DC1" wp14:editId="434B3BB2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-455295</wp:posOffset>
                  </wp:positionV>
                  <wp:extent cx="377825" cy="588010"/>
                  <wp:effectExtent l="0" t="0" r="0" b="0"/>
                  <wp:wrapNone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8575F8" w:rsidRDefault="008575F8" w:rsidP="008575F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bidi="ar-SA"/>
              </w:rPr>
              <w:drawing>
                <wp:anchor distT="0" distB="0" distL="114300" distR="114300" simplePos="0" relativeHeight="251661824" behindDoc="0" locked="0" layoutInCell="1" allowOverlap="1" wp14:anchorId="383DF98D" wp14:editId="3C9B608D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-287655</wp:posOffset>
                  </wp:positionV>
                  <wp:extent cx="514985" cy="691515"/>
                  <wp:effectExtent l="0" t="0" r="0" b="0"/>
                  <wp:wrapNone/>
                  <wp:docPr id="8" name="Рисунок 8" descr="ÐÐ°ÑÑÐ¸Ð½ÐºÐ¸ Ð¿Ð¾ Ð·Ð°Ð¿ÑÐ¾ÑÑ Ð»Ð°Ð¼Ð¿Ð¾ÑÐºÐ¸ Ð¿Ð¾ ÑÐ½ÐµÑÐ³Ð¾ÑÑÑÐµÐºÑÐ¸Ð²Ð½Ð¾ÑÑÐ¸ ÑÐ°Ð±Ð»Ð¸ÑÐ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ÐÐ°ÑÑÐ¸Ð½ÐºÐ¸ Ð¿Ð¾ Ð·Ð°Ð¿ÑÐ¾ÑÑ Ð»Ð°Ð¼Ð¿Ð¾ÑÐºÐ¸ Ð¿Ð¾ ÑÐ½ÐµÑÐ³Ð¾ÑÑÑÐµÐºÑÐ¸Ð²Ð½Ð¾ÑÑÐ¸ ÑÐ°Ð±Ð»Ð¸ÑÐ°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18" t="10137" r="23386" b="51751"/>
                          <a:stretch/>
                        </pic:blipFill>
                        <pic:spPr bwMode="auto">
                          <a:xfrm>
                            <a:off x="0" y="0"/>
                            <a:ext cx="51498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8575F8" w:rsidRDefault="008575F8" w:rsidP="008575F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bidi="ar-SA"/>
              </w:rPr>
              <w:drawing>
                <wp:anchor distT="0" distB="0" distL="114300" distR="114300" simplePos="0" relativeHeight="251659776" behindDoc="0" locked="0" layoutInCell="1" allowOverlap="1" wp14:anchorId="2FD3E242" wp14:editId="6E9BBA1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-69215</wp:posOffset>
                  </wp:positionV>
                  <wp:extent cx="396875" cy="691515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75F8" w:rsidRPr="00DA4529" w:rsidTr="00A82F91">
        <w:trPr>
          <w:trHeight w:val="442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F8" w:rsidRPr="00DA4529" w:rsidRDefault="008575F8" w:rsidP="008575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Мощность, </w:t>
            </w:r>
            <w:proofErr w:type="gramStart"/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Вт</w:t>
            </w:r>
            <w:proofErr w:type="gram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60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8</w:t>
            </w:r>
          </w:p>
        </w:tc>
      </w:tr>
      <w:tr w:rsidR="008575F8" w:rsidRPr="00DA4529" w:rsidTr="00A82F91">
        <w:trPr>
          <w:trHeight w:val="442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F8" w:rsidRPr="00DA4529" w:rsidRDefault="008575F8" w:rsidP="008575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Световой поток, лм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730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620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650</w:t>
            </w:r>
          </w:p>
        </w:tc>
      </w:tr>
      <w:tr w:rsidR="008575F8" w:rsidRPr="00DA4529" w:rsidTr="00A82F91">
        <w:trPr>
          <w:trHeight w:val="442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F8" w:rsidRPr="00DA4529" w:rsidRDefault="008575F8" w:rsidP="008575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Теплоотдача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сильная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средняя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малая</w:t>
            </w:r>
          </w:p>
        </w:tc>
      </w:tr>
      <w:tr w:rsidR="008575F8" w:rsidRPr="00DA4529" w:rsidTr="00A82F91">
        <w:trPr>
          <w:trHeight w:val="442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F8" w:rsidRPr="00DA4529" w:rsidRDefault="008575F8" w:rsidP="008575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Срок службы, час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1000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8000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50000</w:t>
            </w:r>
          </w:p>
        </w:tc>
      </w:tr>
      <w:tr w:rsidR="008575F8" w:rsidRPr="00DA4529" w:rsidTr="00A82F91">
        <w:trPr>
          <w:trHeight w:val="442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F8" w:rsidRPr="00DA4529" w:rsidRDefault="008575F8" w:rsidP="008575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Воздействие на окружающую среду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нет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требует утилизации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нет</w:t>
            </w:r>
          </w:p>
        </w:tc>
      </w:tr>
      <w:tr w:rsidR="008575F8" w:rsidRPr="00DA4529" w:rsidTr="00A82F91">
        <w:trPr>
          <w:trHeight w:val="442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F8" w:rsidRPr="00DA4529" w:rsidRDefault="008575F8" w:rsidP="008575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Чувствительность к влажности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слабая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есть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нет</w:t>
            </w:r>
          </w:p>
        </w:tc>
      </w:tr>
      <w:tr w:rsidR="008575F8" w:rsidRPr="00DA4529" w:rsidTr="00A82F91">
        <w:trPr>
          <w:trHeight w:val="86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F8" w:rsidRPr="00DA4529" w:rsidRDefault="008575F8" w:rsidP="008575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Чувствительность к низким температурам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слабая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могут не работать ниже -23С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нет</w:t>
            </w:r>
          </w:p>
        </w:tc>
      </w:tr>
      <w:tr w:rsidR="008575F8" w:rsidRPr="00DA4529" w:rsidTr="00A82F91">
        <w:trPr>
          <w:trHeight w:val="442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F8" w:rsidRPr="00DA4529" w:rsidRDefault="008575F8" w:rsidP="008575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Мгновенное включение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да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нет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да</w:t>
            </w:r>
          </w:p>
        </w:tc>
      </w:tr>
      <w:tr w:rsidR="008575F8" w:rsidRPr="00DA4529" w:rsidTr="00A82F91">
        <w:trPr>
          <w:trHeight w:val="442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F8" w:rsidRPr="00DA4529" w:rsidRDefault="008575F8" w:rsidP="008575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Чувствительность к частоте включения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нет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есть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нет</w:t>
            </w:r>
          </w:p>
        </w:tc>
      </w:tr>
      <w:tr w:rsidR="008575F8" w:rsidRPr="00DA4529" w:rsidTr="00A82F91">
        <w:trPr>
          <w:trHeight w:val="1301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A4529" w:rsidRDefault="008575F8" w:rsidP="008575F8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</w:pPr>
            <w:r w:rsidRPr="00DA45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 xml:space="preserve">Плата за электроэнергию </w:t>
            </w:r>
            <w:r w:rsidRPr="00DA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в год</w:t>
            </w:r>
            <w:r w:rsidRPr="00DA45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</w:p>
          <w:p w:rsidR="008575F8" w:rsidRPr="00DA4529" w:rsidRDefault="004E7151" w:rsidP="00DA452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(5</w:t>
            </w:r>
            <w:r w:rsidR="008575F8" w:rsidRPr="00DA45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 xml:space="preserve"> ламп,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 xml:space="preserve"> 5</w:t>
            </w:r>
            <w:r w:rsidR="00DA4529" w:rsidRPr="00DA45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 xml:space="preserve"> часов в день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, тариф 0,1433</w:t>
            </w:r>
            <w:r w:rsidR="00AA09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r w:rsidR="00DA45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руб./кВт</w:t>
            </w:r>
            <w:r w:rsidR="008575F8" w:rsidRPr="00DA45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8575F8" w:rsidRDefault="00E210E4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E210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5*109,5</w:t>
            </w:r>
            <w:r w:rsidR="004E7151" w:rsidRPr="00E210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*0,1433</w:t>
            </w:r>
            <w:r w:rsidR="004E7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78,5</w:t>
            </w:r>
            <w:r w:rsidR="008575F8" w:rsidRPr="00DA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="008575F8" w:rsidRPr="00DA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руб</w:t>
            </w:r>
            <w:proofErr w:type="spellEnd"/>
          </w:p>
          <w:p w:rsidR="00E210E4" w:rsidRPr="00DA4529" w:rsidRDefault="00E210E4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AA0916" w:rsidRDefault="00AA0916" w:rsidP="00AA09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5*21,9</w:t>
            </w:r>
            <w:r w:rsidRPr="00E210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*0,1433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= 15,7</w:t>
            </w:r>
            <w:r w:rsidRPr="00DA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A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руб</w:t>
            </w:r>
            <w:proofErr w:type="spellEnd"/>
          </w:p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AA0916" w:rsidRDefault="00AA0916" w:rsidP="00AA09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5*14,6</w:t>
            </w:r>
            <w:r w:rsidRPr="00E210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ar-SA"/>
              </w:rPr>
              <w:t>*0,1433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= 10,5</w:t>
            </w:r>
            <w:r w:rsidRPr="00DA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DA4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руб</w:t>
            </w:r>
            <w:proofErr w:type="spellEnd"/>
          </w:p>
          <w:p w:rsidR="008575F8" w:rsidRPr="00DA4529" w:rsidRDefault="008575F8" w:rsidP="008575F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</w:tbl>
    <w:p w:rsidR="00A82F91" w:rsidRDefault="00A82F91" w:rsidP="00985312">
      <w:pPr>
        <w:widowControl/>
        <w:suppressAutoHyphens w:val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8792D" w:rsidRDefault="00985312" w:rsidP="00985312">
      <w:pPr>
        <w:widowControl/>
        <w:suppressAutoHyphens w:val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i/>
          <w:iCs/>
          <w:noProof/>
          <w:color w:val="000000"/>
          <w:lang w:bidi="ar-SA"/>
        </w:rPr>
        <w:drawing>
          <wp:inline distT="0" distB="0" distL="0" distR="0" wp14:anchorId="789FC035" wp14:editId="239DB534">
            <wp:extent cx="3741600" cy="2099144"/>
            <wp:effectExtent l="19050" t="19050" r="0" b="0"/>
            <wp:docPr id="1" name="Рисунок 1" descr="l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395" cy="210127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5312" w:rsidRDefault="00985312" w:rsidP="00985312">
      <w:pPr>
        <w:widowControl/>
        <w:suppressAutoHyphens w:val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85312" w:rsidRDefault="00985312" w:rsidP="00985312">
      <w:pPr>
        <w:pStyle w:val="2"/>
        <w:rPr>
          <w:rFonts w:eastAsia="Times New Roman"/>
          <w:lang w:bidi="ar-SA"/>
        </w:rPr>
      </w:pPr>
      <w:bookmarkStart w:id="17" w:name="_Toc706501"/>
      <w:r>
        <w:rPr>
          <w:rFonts w:eastAsia="Times New Roman"/>
          <w:lang w:bidi="ar-SA"/>
        </w:rPr>
        <w:lastRenderedPageBreak/>
        <w:t xml:space="preserve">Приложение 4 </w:t>
      </w:r>
      <w:r w:rsidRPr="00985312">
        <w:rPr>
          <w:rFonts w:eastAsia="Times New Roman"/>
          <w:lang w:bidi="ar-SA"/>
        </w:rPr>
        <w:t>Класс энергопотребления электроприборов</w:t>
      </w:r>
      <w:bookmarkEnd w:id="17"/>
    </w:p>
    <w:p w:rsidR="00AB10CF" w:rsidRPr="00985312" w:rsidRDefault="00AB10CF">
      <w:pPr>
        <w:tabs>
          <w:tab w:val="left" w:pos="8640"/>
        </w:tabs>
        <w:ind w:left="720"/>
        <w:jc w:val="center"/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bidi="ar-SA"/>
        </w:rPr>
      </w:pPr>
    </w:p>
    <w:p w:rsidR="00AB10CF" w:rsidRPr="00987421" w:rsidRDefault="002A7EFF">
      <w:pPr>
        <w:tabs>
          <w:tab w:val="left" w:pos="8640"/>
        </w:tabs>
        <w:ind w:left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87421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521413" cy="3554233"/>
            <wp:effectExtent l="0" t="0" r="0" b="0"/>
            <wp:docPr id="6" name="Рисунок 6" descr="A+++-202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+++-202x3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55" cy="3557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9D0" w:rsidRPr="00987421" w:rsidRDefault="005E39D0">
      <w:pPr>
        <w:tabs>
          <w:tab w:val="left" w:pos="8640"/>
        </w:tabs>
        <w:ind w:left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sectPr w:rsidR="005E39D0" w:rsidRPr="00987421" w:rsidSect="00431381">
      <w:footerReference w:type="default" r:id="rId24"/>
      <w:footnotePr>
        <w:pos w:val="beneathText"/>
      </w:footnotePr>
      <w:pgSz w:w="11905" w:h="16837"/>
      <w:pgMar w:top="1134" w:right="567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DC" w:rsidRDefault="002B72DC">
      <w:r>
        <w:separator/>
      </w:r>
    </w:p>
  </w:endnote>
  <w:endnote w:type="continuationSeparator" w:id="0">
    <w:p w:rsidR="002B72DC" w:rsidRDefault="002B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minch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FA" w:rsidRDefault="000569FA">
    <w:pPr>
      <w:pStyle w:val="ab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87778">
      <w:rPr>
        <w:noProof/>
      </w:rPr>
      <w:t>11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DC" w:rsidRDefault="002B72DC">
      <w:r>
        <w:separator/>
      </w:r>
    </w:p>
  </w:footnote>
  <w:footnote w:type="continuationSeparator" w:id="0">
    <w:p w:rsidR="002B72DC" w:rsidRDefault="002B7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633"/>
        </w:tabs>
        <w:ind w:left="1353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993"/>
        </w:tabs>
        <w:ind w:left="1713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353"/>
        </w:tabs>
        <w:ind w:left="2073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713"/>
        </w:tabs>
        <w:ind w:left="243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073"/>
        </w:tabs>
        <w:ind w:left="2793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433"/>
        </w:tabs>
        <w:ind w:left="3153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793"/>
        </w:tabs>
        <w:ind w:left="351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153"/>
        </w:tabs>
        <w:ind w:left="3873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513"/>
        </w:tabs>
        <w:ind w:left="4233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5135EB8"/>
    <w:multiLevelType w:val="hybridMultilevel"/>
    <w:tmpl w:val="EA4AC7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975766B"/>
    <w:multiLevelType w:val="hybridMultilevel"/>
    <w:tmpl w:val="78A85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61CFD"/>
    <w:multiLevelType w:val="hybridMultilevel"/>
    <w:tmpl w:val="CE0A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D0985"/>
    <w:multiLevelType w:val="multilevel"/>
    <w:tmpl w:val="CFF0E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6553E9D"/>
    <w:multiLevelType w:val="hybridMultilevel"/>
    <w:tmpl w:val="985E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1800"/>
    <w:multiLevelType w:val="hybridMultilevel"/>
    <w:tmpl w:val="D7E88F1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DC72FDF"/>
    <w:multiLevelType w:val="hybridMultilevel"/>
    <w:tmpl w:val="516E7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7D224F"/>
    <w:multiLevelType w:val="hybridMultilevel"/>
    <w:tmpl w:val="F37C6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C3845"/>
    <w:multiLevelType w:val="hybridMultilevel"/>
    <w:tmpl w:val="CA62C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30EEC"/>
    <w:multiLevelType w:val="multilevel"/>
    <w:tmpl w:val="6FD6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BC2884"/>
    <w:multiLevelType w:val="hybridMultilevel"/>
    <w:tmpl w:val="2BE67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7D1E0B"/>
    <w:multiLevelType w:val="hybridMultilevel"/>
    <w:tmpl w:val="84621F2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1D011DA"/>
    <w:multiLevelType w:val="hybridMultilevel"/>
    <w:tmpl w:val="F612D4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64E47"/>
    <w:multiLevelType w:val="multilevel"/>
    <w:tmpl w:val="7A64F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6"/>
  </w:num>
  <w:num w:numId="7">
    <w:abstractNumId w:val="13"/>
  </w:num>
  <w:num w:numId="8">
    <w:abstractNumId w:val="5"/>
  </w:num>
  <w:num w:numId="9">
    <w:abstractNumId w:val="14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  <w:num w:numId="14">
    <w:abstractNumId w:val="9"/>
  </w:num>
  <w:num w:numId="15">
    <w:abstractNumId w:val="4"/>
  </w:num>
  <w:num w:numId="16">
    <w:abstractNumId w:val="1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177EC"/>
    <w:rsid w:val="000050EB"/>
    <w:rsid w:val="00006587"/>
    <w:rsid w:val="000223DE"/>
    <w:rsid w:val="000339E1"/>
    <w:rsid w:val="00034272"/>
    <w:rsid w:val="000367E2"/>
    <w:rsid w:val="00036F73"/>
    <w:rsid w:val="00053529"/>
    <w:rsid w:val="000569FA"/>
    <w:rsid w:val="000867CD"/>
    <w:rsid w:val="00095F04"/>
    <w:rsid w:val="000B10E3"/>
    <w:rsid w:val="000B4421"/>
    <w:rsid w:val="000B7A37"/>
    <w:rsid w:val="000D3AB1"/>
    <w:rsid w:val="000D5469"/>
    <w:rsid w:val="000E3C7F"/>
    <w:rsid w:val="00112586"/>
    <w:rsid w:val="00115DBD"/>
    <w:rsid w:val="00132C4F"/>
    <w:rsid w:val="00132FEC"/>
    <w:rsid w:val="00134075"/>
    <w:rsid w:val="001377B1"/>
    <w:rsid w:val="00140DFA"/>
    <w:rsid w:val="00151507"/>
    <w:rsid w:val="00156CE4"/>
    <w:rsid w:val="00162FBF"/>
    <w:rsid w:val="001662E9"/>
    <w:rsid w:val="001A519F"/>
    <w:rsid w:val="001A6F53"/>
    <w:rsid w:val="001C0EC1"/>
    <w:rsid w:val="001D495F"/>
    <w:rsid w:val="001D7B89"/>
    <w:rsid w:val="001F0B1D"/>
    <w:rsid w:val="002079DB"/>
    <w:rsid w:val="00233ADA"/>
    <w:rsid w:val="002552D5"/>
    <w:rsid w:val="0026111B"/>
    <w:rsid w:val="00264725"/>
    <w:rsid w:val="002847BB"/>
    <w:rsid w:val="00284C56"/>
    <w:rsid w:val="002A5010"/>
    <w:rsid w:val="002A7EFF"/>
    <w:rsid w:val="002B167B"/>
    <w:rsid w:val="002B3DB9"/>
    <w:rsid w:val="002B6469"/>
    <w:rsid w:val="002B72DC"/>
    <w:rsid w:val="002D67F1"/>
    <w:rsid w:val="0033609B"/>
    <w:rsid w:val="003768AD"/>
    <w:rsid w:val="0038375A"/>
    <w:rsid w:val="0039228A"/>
    <w:rsid w:val="003B0B18"/>
    <w:rsid w:val="003C167D"/>
    <w:rsid w:val="003D32AE"/>
    <w:rsid w:val="003F378A"/>
    <w:rsid w:val="003F43D4"/>
    <w:rsid w:val="0040794A"/>
    <w:rsid w:val="004122F5"/>
    <w:rsid w:val="004177E8"/>
    <w:rsid w:val="00431381"/>
    <w:rsid w:val="00433EB2"/>
    <w:rsid w:val="00435EE5"/>
    <w:rsid w:val="00462B84"/>
    <w:rsid w:val="004736C4"/>
    <w:rsid w:val="00481A60"/>
    <w:rsid w:val="00484358"/>
    <w:rsid w:val="00491BA6"/>
    <w:rsid w:val="00493057"/>
    <w:rsid w:val="004968EB"/>
    <w:rsid w:val="004A1484"/>
    <w:rsid w:val="004D013A"/>
    <w:rsid w:val="004D5B4B"/>
    <w:rsid w:val="004E7151"/>
    <w:rsid w:val="0050145A"/>
    <w:rsid w:val="00506D72"/>
    <w:rsid w:val="005266B7"/>
    <w:rsid w:val="00526CB9"/>
    <w:rsid w:val="00532B6E"/>
    <w:rsid w:val="00543BE7"/>
    <w:rsid w:val="00547D9A"/>
    <w:rsid w:val="005547CB"/>
    <w:rsid w:val="00577BBF"/>
    <w:rsid w:val="005816AD"/>
    <w:rsid w:val="00591DB7"/>
    <w:rsid w:val="0059397A"/>
    <w:rsid w:val="00594E24"/>
    <w:rsid w:val="00594EF2"/>
    <w:rsid w:val="005B0B07"/>
    <w:rsid w:val="005D275C"/>
    <w:rsid w:val="005E39D0"/>
    <w:rsid w:val="00605022"/>
    <w:rsid w:val="006202A3"/>
    <w:rsid w:val="006374AC"/>
    <w:rsid w:val="00653D60"/>
    <w:rsid w:val="00654038"/>
    <w:rsid w:val="0066410F"/>
    <w:rsid w:val="006810B9"/>
    <w:rsid w:val="00684F36"/>
    <w:rsid w:val="00696D62"/>
    <w:rsid w:val="00697E54"/>
    <w:rsid w:val="006B34E0"/>
    <w:rsid w:val="006C3E04"/>
    <w:rsid w:val="006C54B5"/>
    <w:rsid w:val="006D441A"/>
    <w:rsid w:val="007100AC"/>
    <w:rsid w:val="007167D3"/>
    <w:rsid w:val="0075174A"/>
    <w:rsid w:val="00751804"/>
    <w:rsid w:val="0076706B"/>
    <w:rsid w:val="0077139D"/>
    <w:rsid w:val="00781BA2"/>
    <w:rsid w:val="00787C4D"/>
    <w:rsid w:val="00790AD9"/>
    <w:rsid w:val="007A6717"/>
    <w:rsid w:val="007B05B4"/>
    <w:rsid w:val="007B1AE8"/>
    <w:rsid w:val="007F06F9"/>
    <w:rsid w:val="007F1E14"/>
    <w:rsid w:val="008037DE"/>
    <w:rsid w:val="00827B62"/>
    <w:rsid w:val="008422AA"/>
    <w:rsid w:val="00844EC8"/>
    <w:rsid w:val="008575F8"/>
    <w:rsid w:val="00860593"/>
    <w:rsid w:val="008652BC"/>
    <w:rsid w:val="00867FFD"/>
    <w:rsid w:val="00891CF7"/>
    <w:rsid w:val="008A489E"/>
    <w:rsid w:val="008D44EB"/>
    <w:rsid w:val="008E3AA6"/>
    <w:rsid w:val="008F0180"/>
    <w:rsid w:val="0090139F"/>
    <w:rsid w:val="0092037B"/>
    <w:rsid w:val="009211FE"/>
    <w:rsid w:val="00935AD0"/>
    <w:rsid w:val="00936379"/>
    <w:rsid w:val="00937113"/>
    <w:rsid w:val="00975CAD"/>
    <w:rsid w:val="00977FBA"/>
    <w:rsid w:val="00983B00"/>
    <w:rsid w:val="00985312"/>
    <w:rsid w:val="00987421"/>
    <w:rsid w:val="009B1458"/>
    <w:rsid w:val="009C60F8"/>
    <w:rsid w:val="009D3E91"/>
    <w:rsid w:val="009E73D3"/>
    <w:rsid w:val="009E7935"/>
    <w:rsid w:val="009F4A07"/>
    <w:rsid w:val="009F7FFC"/>
    <w:rsid w:val="00A01215"/>
    <w:rsid w:val="00A039F8"/>
    <w:rsid w:val="00A13F0A"/>
    <w:rsid w:val="00A14018"/>
    <w:rsid w:val="00A172C8"/>
    <w:rsid w:val="00A177EC"/>
    <w:rsid w:val="00A22C00"/>
    <w:rsid w:val="00A33C9A"/>
    <w:rsid w:val="00A37F49"/>
    <w:rsid w:val="00A5167B"/>
    <w:rsid w:val="00A82F91"/>
    <w:rsid w:val="00A87A42"/>
    <w:rsid w:val="00A9174D"/>
    <w:rsid w:val="00AA0916"/>
    <w:rsid w:val="00AA11F4"/>
    <w:rsid w:val="00AA6226"/>
    <w:rsid w:val="00AB10CF"/>
    <w:rsid w:val="00AB178C"/>
    <w:rsid w:val="00AC79FE"/>
    <w:rsid w:val="00AE7102"/>
    <w:rsid w:val="00AF53BF"/>
    <w:rsid w:val="00AF6280"/>
    <w:rsid w:val="00B1197A"/>
    <w:rsid w:val="00B132BA"/>
    <w:rsid w:val="00B32781"/>
    <w:rsid w:val="00B34193"/>
    <w:rsid w:val="00B52EDF"/>
    <w:rsid w:val="00B61146"/>
    <w:rsid w:val="00B62569"/>
    <w:rsid w:val="00B62948"/>
    <w:rsid w:val="00B674EE"/>
    <w:rsid w:val="00B71C75"/>
    <w:rsid w:val="00B7735F"/>
    <w:rsid w:val="00B800E7"/>
    <w:rsid w:val="00B90844"/>
    <w:rsid w:val="00B95D09"/>
    <w:rsid w:val="00BC3FAA"/>
    <w:rsid w:val="00BC7F00"/>
    <w:rsid w:val="00BD5C1C"/>
    <w:rsid w:val="00BE10D9"/>
    <w:rsid w:val="00BE6686"/>
    <w:rsid w:val="00BF24D1"/>
    <w:rsid w:val="00BF6283"/>
    <w:rsid w:val="00C010EE"/>
    <w:rsid w:val="00C04C1F"/>
    <w:rsid w:val="00C1367B"/>
    <w:rsid w:val="00C214F9"/>
    <w:rsid w:val="00C42248"/>
    <w:rsid w:val="00C831A7"/>
    <w:rsid w:val="00C86909"/>
    <w:rsid w:val="00C8792D"/>
    <w:rsid w:val="00C9162A"/>
    <w:rsid w:val="00C97530"/>
    <w:rsid w:val="00CC6781"/>
    <w:rsid w:val="00CC6C9A"/>
    <w:rsid w:val="00CF6BB1"/>
    <w:rsid w:val="00D24BA9"/>
    <w:rsid w:val="00D32FC2"/>
    <w:rsid w:val="00D45333"/>
    <w:rsid w:val="00D46DCF"/>
    <w:rsid w:val="00D575B3"/>
    <w:rsid w:val="00D87778"/>
    <w:rsid w:val="00DA4529"/>
    <w:rsid w:val="00DD3F41"/>
    <w:rsid w:val="00DE6B3C"/>
    <w:rsid w:val="00DF2B5A"/>
    <w:rsid w:val="00E073FD"/>
    <w:rsid w:val="00E210E4"/>
    <w:rsid w:val="00E2659F"/>
    <w:rsid w:val="00E26674"/>
    <w:rsid w:val="00E26CB0"/>
    <w:rsid w:val="00E3615E"/>
    <w:rsid w:val="00E913E9"/>
    <w:rsid w:val="00EA1D4F"/>
    <w:rsid w:val="00EA243A"/>
    <w:rsid w:val="00EC5D31"/>
    <w:rsid w:val="00ED646F"/>
    <w:rsid w:val="00F36BC1"/>
    <w:rsid w:val="00F37568"/>
    <w:rsid w:val="00F46363"/>
    <w:rsid w:val="00F735E3"/>
    <w:rsid w:val="00F96513"/>
    <w:rsid w:val="00FA3ABB"/>
    <w:rsid w:val="00FB58EE"/>
    <w:rsid w:val="00FC1ED1"/>
    <w:rsid w:val="00FE2B49"/>
    <w:rsid w:val="00FE3F2F"/>
    <w:rsid w:val="00FF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F"/>
    <w:pPr>
      <w:widowControl w:val="0"/>
      <w:suppressAutoHyphens/>
    </w:pPr>
    <w:rPr>
      <w:rFonts w:ascii="Arial" w:eastAsia="Lucida Sans Unicode" w:hAnsi="Arial" w:cs="Tahoma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977F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F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B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2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10C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AB10CF"/>
    <w:rPr>
      <w:rFonts w:ascii="OpenSymbol" w:hAnsi="OpenSymbol" w:cs="StarSymbol"/>
      <w:sz w:val="18"/>
      <w:szCs w:val="18"/>
    </w:rPr>
  </w:style>
  <w:style w:type="character" w:customStyle="1" w:styleId="WW8Num3z0">
    <w:name w:val="WW8Num3z0"/>
    <w:rsid w:val="00AB10CF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AB10CF"/>
    <w:rPr>
      <w:rFonts w:ascii="OpenSymbol" w:hAnsi="OpenSymbol" w:cs="StarSymbol"/>
      <w:sz w:val="18"/>
      <w:szCs w:val="18"/>
    </w:rPr>
  </w:style>
  <w:style w:type="character" w:customStyle="1" w:styleId="WW8Num3z2">
    <w:name w:val="WW8Num3z2"/>
    <w:rsid w:val="00AB10CF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B10CF"/>
  </w:style>
  <w:style w:type="character" w:customStyle="1" w:styleId="WW-Absatz-Standardschriftart">
    <w:name w:val="WW-Absatz-Standardschriftart"/>
    <w:rsid w:val="00AB10CF"/>
  </w:style>
  <w:style w:type="character" w:customStyle="1" w:styleId="WW-Absatz-Standardschriftart1">
    <w:name w:val="WW-Absatz-Standardschriftart1"/>
    <w:rsid w:val="00AB10CF"/>
  </w:style>
  <w:style w:type="character" w:customStyle="1" w:styleId="WW-Absatz-Standardschriftart11">
    <w:name w:val="WW-Absatz-Standardschriftart11"/>
    <w:rsid w:val="00AB10CF"/>
  </w:style>
  <w:style w:type="character" w:customStyle="1" w:styleId="WW8Num4z0">
    <w:name w:val="WW8Num4z0"/>
    <w:rsid w:val="00AB10CF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AB10CF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AB10CF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B10CF"/>
  </w:style>
  <w:style w:type="character" w:customStyle="1" w:styleId="WW-Absatz-Standardschriftart1111">
    <w:name w:val="WW-Absatz-Standardschriftart1111"/>
    <w:rsid w:val="00AB10CF"/>
  </w:style>
  <w:style w:type="character" w:customStyle="1" w:styleId="WW-Absatz-Standardschriftart11111">
    <w:name w:val="WW-Absatz-Standardschriftart11111"/>
    <w:rsid w:val="00AB10CF"/>
  </w:style>
  <w:style w:type="character" w:customStyle="1" w:styleId="WW-Absatz-Standardschriftart111111">
    <w:name w:val="WW-Absatz-Standardschriftart111111"/>
    <w:rsid w:val="00AB10CF"/>
  </w:style>
  <w:style w:type="character" w:customStyle="1" w:styleId="WW8Num1z0">
    <w:name w:val="WW8Num1z0"/>
    <w:rsid w:val="00AB10CF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AB10CF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AB10CF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AB10CF"/>
  </w:style>
  <w:style w:type="character" w:customStyle="1" w:styleId="WW-Absatz-Standardschriftart11111111">
    <w:name w:val="WW-Absatz-Standardschriftart11111111"/>
    <w:rsid w:val="00AB10CF"/>
  </w:style>
  <w:style w:type="character" w:customStyle="1" w:styleId="WW-Absatz-Standardschriftart111111111">
    <w:name w:val="WW-Absatz-Standardschriftart111111111"/>
    <w:rsid w:val="00AB10CF"/>
  </w:style>
  <w:style w:type="character" w:customStyle="1" w:styleId="WW-Absatz-Standardschriftart1111111111">
    <w:name w:val="WW-Absatz-Standardschriftart1111111111"/>
    <w:rsid w:val="00AB10CF"/>
  </w:style>
  <w:style w:type="character" w:customStyle="1" w:styleId="WW-Absatz-Standardschriftart11111111111">
    <w:name w:val="WW-Absatz-Standardschriftart11111111111"/>
    <w:rsid w:val="00AB10CF"/>
  </w:style>
  <w:style w:type="character" w:customStyle="1" w:styleId="WW-Absatz-Standardschriftart111111111111">
    <w:name w:val="WW-Absatz-Standardschriftart111111111111"/>
    <w:rsid w:val="00AB10CF"/>
  </w:style>
  <w:style w:type="character" w:customStyle="1" w:styleId="WW-Absatz-Standardschriftart1111111111111">
    <w:name w:val="WW-Absatz-Standardschriftart1111111111111"/>
    <w:rsid w:val="00AB10CF"/>
  </w:style>
  <w:style w:type="character" w:customStyle="1" w:styleId="WW-Absatz-Standardschriftart11111111111111">
    <w:name w:val="WW-Absatz-Standardschriftart11111111111111"/>
    <w:rsid w:val="00AB10CF"/>
  </w:style>
  <w:style w:type="character" w:customStyle="1" w:styleId="WW-Absatz-Standardschriftart111111111111111">
    <w:name w:val="WW-Absatz-Standardschriftart111111111111111"/>
    <w:rsid w:val="00AB10CF"/>
  </w:style>
  <w:style w:type="character" w:customStyle="1" w:styleId="a3">
    <w:name w:val="Маркеры списка"/>
    <w:rsid w:val="00AB10C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AB10CF"/>
  </w:style>
  <w:style w:type="character" w:styleId="a5">
    <w:name w:val="Hyperlink"/>
    <w:uiPriority w:val="99"/>
    <w:rsid w:val="00AB10CF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AB10CF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semiHidden/>
    <w:rsid w:val="00AB10CF"/>
    <w:pPr>
      <w:spacing w:after="120"/>
    </w:pPr>
  </w:style>
  <w:style w:type="paragraph" w:styleId="a8">
    <w:name w:val="List"/>
    <w:basedOn w:val="a7"/>
    <w:semiHidden/>
    <w:rsid w:val="00AB10CF"/>
  </w:style>
  <w:style w:type="paragraph" w:customStyle="1" w:styleId="11">
    <w:name w:val="Название1"/>
    <w:basedOn w:val="a"/>
    <w:rsid w:val="00AB10CF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B10CF"/>
    <w:pPr>
      <w:suppressLineNumbers/>
    </w:pPr>
  </w:style>
  <w:style w:type="paragraph" w:styleId="a9">
    <w:name w:val="Title"/>
    <w:basedOn w:val="a6"/>
    <w:next w:val="aa"/>
    <w:qFormat/>
    <w:rsid w:val="00AB10CF"/>
  </w:style>
  <w:style w:type="paragraph" w:styleId="aa">
    <w:name w:val="Subtitle"/>
    <w:basedOn w:val="a6"/>
    <w:next w:val="a7"/>
    <w:qFormat/>
    <w:rsid w:val="00AB10CF"/>
    <w:pPr>
      <w:jc w:val="center"/>
    </w:pPr>
    <w:rPr>
      <w:i/>
      <w:iCs/>
    </w:rPr>
  </w:style>
  <w:style w:type="paragraph" w:styleId="ab">
    <w:name w:val="footer"/>
    <w:basedOn w:val="a"/>
    <w:semiHidden/>
    <w:rsid w:val="00AB10CF"/>
    <w:pPr>
      <w:suppressLineNumbers/>
      <w:tabs>
        <w:tab w:val="center" w:pos="4818"/>
        <w:tab w:val="right" w:pos="9637"/>
      </w:tabs>
    </w:pPr>
  </w:style>
  <w:style w:type="paragraph" w:customStyle="1" w:styleId="ac">
    <w:name w:val="Содержимое врезки"/>
    <w:basedOn w:val="a7"/>
    <w:rsid w:val="00AB10CF"/>
  </w:style>
  <w:style w:type="paragraph" w:styleId="ad">
    <w:name w:val="header"/>
    <w:basedOn w:val="a"/>
    <w:semiHidden/>
    <w:rsid w:val="00AB10CF"/>
    <w:pPr>
      <w:suppressLineNumbers/>
      <w:tabs>
        <w:tab w:val="center" w:pos="4818"/>
        <w:tab w:val="right" w:pos="9637"/>
      </w:tabs>
    </w:pPr>
  </w:style>
  <w:style w:type="paragraph" w:styleId="ae">
    <w:name w:val="Normal (Web)"/>
    <w:basedOn w:val="a"/>
    <w:uiPriority w:val="99"/>
    <w:unhideWhenUsed/>
    <w:rsid w:val="007A671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pple-converted-space">
    <w:name w:val="apple-converted-space"/>
    <w:basedOn w:val="a0"/>
    <w:rsid w:val="007A6717"/>
  </w:style>
  <w:style w:type="character" w:styleId="af">
    <w:name w:val="Strong"/>
    <w:basedOn w:val="a0"/>
    <w:uiPriority w:val="22"/>
    <w:qFormat/>
    <w:rsid w:val="005547CB"/>
    <w:rPr>
      <w:b/>
      <w:bCs/>
    </w:rPr>
  </w:style>
  <w:style w:type="paragraph" w:styleId="af0">
    <w:name w:val="List Paragraph"/>
    <w:basedOn w:val="a"/>
    <w:qFormat/>
    <w:rsid w:val="00134075"/>
    <w:pPr>
      <w:ind w:left="708"/>
    </w:pPr>
  </w:style>
  <w:style w:type="paragraph" w:styleId="af1">
    <w:name w:val="Balloon Text"/>
    <w:basedOn w:val="a"/>
    <w:link w:val="af2"/>
    <w:uiPriority w:val="99"/>
    <w:semiHidden/>
    <w:unhideWhenUsed/>
    <w:rsid w:val="00F37568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7568"/>
    <w:rPr>
      <w:rFonts w:ascii="Tahoma" w:eastAsia="Lucida Sans Unicode" w:hAnsi="Tahoma" w:cs="Tahoma"/>
      <w:sz w:val="16"/>
      <w:szCs w:val="16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977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977F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FE2B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character" w:customStyle="1" w:styleId="40">
    <w:name w:val="Заголовок 4 Знак"/>
    <w:basedOn w:val="a0"/>
    <w:link w:val="4"/>
    <w:uiPriority w:val="9"/>
    <w:rsid w:val="00FE2B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FE2B49"/>
    <w:pPr>
      <w:widowControl/>
      <w:suppressAutoHyphens w:val="0"/>
      <w:spacing w:line="276" w:lineRule="auto"/>
      <w:outlineLvl w:val="9"/>
    </w:pPr>
    <w:rPr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FE2B4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C5D31"/>
    <w:pPr>
      <w:tabs>
        <w:tab w:val="right" w:leader="dot" w:pos="9627"/>
      </w:tabs>
      <w:spacing w:after="100"/>
      <w:ind w:left="240"/>
    </w:pPr>
    <w:rPr>
      <w:rFonts w:eastAsia="Times New Roman"/>
      <w:b/>
      <w:noProof/>
    </w:rPr>
  </w:style>
  <w:style w:type="paragraph" w:styleId="31">
    <w:name w:val="toc 3"/>
    <w:basedOn w:val="a"/>
    <w:next w:val="a"/>
    <w:autoRedefine/>
    <w:uiPriority w:val="39"/>
    <w:unhideWhenUsed/>
    <w:rsid w:val="00FE2B49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F"/>
    <w:pPr>
      <w:widowControl w:val="0"/>
      <w:suppressAutoHyphens/>
    </w:pPr>
    <w:rPr>
      <w:rFonts w:ascii="Arial" w:eastAsia="Lucida Sans Unicode" w:hAnsi="Arial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10C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AB10CF"/>
    <w:rPr>
      <w:rFonts w:ascii="OpenSymbol" w:hAnsi="OpenSymbol" w:cs="StarSymbol"/>
      <w:sz w:val="18"/>
      <w:szCs w:val="18"/>
    </w:rPr>
  </w:style>
  <w:style w:type="character" w:customStyle="1" w:styleId="WW8Num3z0">
    <w:name w:val="WW8Num3z0"/>
    <w:rsid w:val="00AB10CF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AB10CF"/>
    <w:rPr>
      <w:rFonts w:ascii="OpenSymbol" w:hAnsi="OpenSymbol" w:cs="StarSymbol"/>
      <w:sz w:val="18"/>
      <w:szCs w:val="18"/>
    </w:rPr>
  </w:style>
  <w:style w:type="character" w:customStyle="1" w:styleId="WW8Num3z2">
    <w:name w:val="WW8Num3z2"/>
    <w:rsid w:val="00AB10CF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B10CF"/>
  </w:style>
  <w:style w:type="character" w:customStyle="1" w:styleId="WW-Absatz-Standardschriftart">
    <w:name w:val="WW-Absatz-Standardschriftart"/>
    <w:rsid w:val="00AB10CF"/>
  </w:style>
  <w:style w:type="character" w:customStyle="1" w:styleId="WW-Absatz-Standardschriftart1">
    <w:name w:val="WW-Absatz-Standardschriftart1"/>
    <w:rsid w:val="00AB10CF"/>
  </w:style>
  <w:style w:type="character" w:customStyle="1" w:styleId="WW-Absatz-Standardschriftart11">
    <w:name w:val="WW-Absatz-Standardschriftart11"/>
    <w:rsid w:val="00AB10CF"/>
  </w:style>
  <w:style w:type="character" w:customStyle="1" w:styleId="WW8Num4z0">
    <w:name w:val="WW8Num4z0"/>
    <w:rsid w:val="00AB10CF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AB10CF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AB10CF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B10CF"/>
  </w:style>
  <w:style w:type="character" w:customStyle="1" w:styleId="WW-Absatz-Standardschriftart1111">
    <w:name w:val="WW-Absatz-Standardschriftart1111"/>
    <w:rsid w:val="00AB10CF"/>
  </w:style>
  <w:style w:type="character" w:customStyle="1" w:styleId="WW-Absatz-Standardschriftart11111">
    <w:name w:val="WW-Absatz-Standardschriftart11111"/>
    <w:rsid w:val="00AB10CF"/>
  </w:style>
  <w:style w:type="character" w:customStyle="1" w:styleId="WW-Absatz-Standardschriftart111111">
    <w:name w:val="WW-Absatz-Standardschriftart111111"/>
    <w:rsid w:val="00AB10CF"/>
  </w:style>
  <w:style w:type="character" w:customStyle="1" w:styleId="WW8Num1z0">
    <w:name w:val="WW8Num1z0"/>
    <w:rsid w:val="00AB10CF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AB10CF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AB10CF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AB10CF"/>
  </w:style>
  <w:style w:type="character" w:customStyle="1" w:styleId="WW-Absatz-Standardschriftart11111111">
    <w:name w:val="WW-Absatz-Standardschriftart11111111"/>
    <w:rsid w:val="00AB10CF"/>
  </w:style>
  <w:style w:type="character" w:customStyle="1" w:styleId="WW-Absatz-Standardschriftart111111111">
    <w:name w:val="WW-Absatz-Standardschriftart111111111"/>
    <w:rsid w:val="00AB10CF"/>
  </w:style>
  <w:style w:type="character" w:customStyle="1" w:styleId="WW-Absatz-Standardschriftart1111111111">
    <w:name w:val="WW-Absatz-Standardschriftart1111111111"/>
    <w:rsid w:val="00AB10CF"/>
  </w:style>
  <w:style w:type="character" w:customStyle="1" w:styleId="WW-Absatz-Standardschriftart11111111111">
    <w:name w:val="WW-Absatz-Standardschriftart11111111111"/>
    <w:rsid w:val="00AB10CF"/>
  </w:style>
  <w:style w:type="character" w:customStyle="1" w:styleId="WW-Absatz-Standardschriftart111111111111">
    <w:name w:val="WW-Absatz-Standardschriftart111111111111"/>
    <w:rsid w:val="00AB10CF"/>
  </w:style>
  <w:style w:type="character" w:customStyle="1" w:styleId="WW-Absatz-Standardschriftart1111111111111">
    <w:name w:val="WW-Absatz-Standardschriftart1111111111111"/>
    <w:rsid w:val="00AB10CF"/>
  </w:style>
  <w:style w:type="character" w:customStyle="1" w:styleId="WW-Absatz-Standardschriftart11111111111111">
    <w:name w:val="WW-Absatz-Standardschriftart11111111111111"/>
    <w:rsid w:val="00AB10CF"/>
  </w:style>
  <w:style w:type="character" w:customStyle="1" w:styleId="WW-Absatz-Standardschriftart111111111111111">
    <w:name w:val="WW-Absatz-Standardschriftart111111111111111"/>
    <w:rsid w:val="00AB10CF"/>
  </w:style>
  <w:style w:type="character" w:customStyle="1" w:styleId="a3">
    <w:name w:val="Маркеры списка"/>
    <w:rsid w:val="00AB10C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AB10CF"/>
  </w:style>
  <w:style w:type="character" w:styleId="a5">
    <w:name w:val="Hyperlink"/>
    <w:semiHidden/>
    <w:rsid w:val="00AB10CF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AB10CF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semiHidden/>
    <w:rsid w:val="00AB10CF"/>
    <w:pPr>
      <w:spacing w:after="120"/>
    </w:pPr>
  </w:style>
  <w:style w:type="paragraph" w:styleId="a8">
    <w:name w:val="List"/>
    <w:basedOn w:val="a7"/>
    <w:semiHidden/>
    <w:rsid w:val="00AB10CF"/>
  </w:style>
  <w:style w:type="paragraph" w:customStyle="1" w:styleId="11">
    <w:name w:val="Название1"/>
    <w:basedOn w:val="a"/>
    <w:rsid w:val="00AB10CF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B10CF"/>
    <w:pPr>
      <w:suppressLineNumbers/>
    </w:pPr>
  </w:style>
  <w:style w:type="paragraph" w:styleId="a9">
    <w:name w:val="Title"/>
    <w:basedOn w:val="a6"/>
    <w:next w:val="aa"/>
    <w:qFormat/>
    <w:rsid w:val="00AB10CF"/>
  </w:style>
  <w:style w:type="paragraph" w:styleId="aa">
    <w:name w:val="Subtitle"/>
    <w:basedOn w:val="a6"/>
    <w:next w:val="a7"/>
    <w:qFormat/>
    <w:rsid w:val="00AB10CF"/>
    <w:pPr>
      <w:jc w:val="center"/>
    </w:pPr>
    <w:rPr>
      <w:i/>
      <w:iCs/>
    </w:rPr>
  </w:style>
  <w:style w:type="paragraph" w:styleId="ab">
    <w:name w:val="footer"/>
    <w:basedOn w:val="a"/>
    <w:semiHidden/>
    <w:rsid w:val="00AB10CF"/>
    <w:pPr>
      <w:suppressLineNumbers/>
      <w:tabs>
        <w:tab w:val="center" w:pos="4818"/>
        <w:tab w:val="right" w:pos="9637"/>
      </w:tabs>
    </w:pPr>
  </w:style>
  <w:style w:type="paragraph" w:customStyle="1" w:styleId="ac">
    <w:name w:val="Содержимое врезки"/>
    <w:basedOn w:val="a7"/>
    <w:rsid w:val="00AB10CF"/>
  </w:style>
  <w:style w:type="paragraph" w:styleId="ad">
    <w:name w:val="header"/>
    <w:basedOn w:val="a"/>
    <w:semiHidden/>
    <w:rsid w:val="00AB10CF"/>
    <w:pPr>
      <w:suppressLineNumbers/>
      <w:tabs>
        <w:tab w:val="center" w:pos="4818"/>
        <w:tab w:val="right" w:pos="9637"/>
      </w:tabs>
    </w:pPr>
  </w:style>
  <w:style w:type="paragraph" w:styleId="ae">
    <w:name w:val="Normal (Web)"/>
    <w:basedOn w:val="a"/>
    <w:uiPriority w:val="99"/>
    <w:unhideWhenUsed/>
    <w:rsid w:val="007A671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pple-converted-space">
    <w:name w:val="apple-converted-space"/>
    <w:basedOn w:val="a0"/>
    <w:rsid w:val="007A6717"/>
  </w:style>
  <w:style w:type="character" w:styleId="af">
    <w:name w:val="Strong"/>
    <w:basedOn w:val="a0"/>
    <w:uiPriority w:val="22"/>
    <w:qFormat/>
    <w:rsid w:val="005547CB"/>
    <w:rPr>
      <w:b/>
      <w:bCs/>
    </w:rPr>
  </w:style>
  <w:style w:type="paragraph" w:styleId="af0">
    <w:name w:val="List Paragraph"/>
    <w:basedOn w:val="a"/>
    <w:qFormat/>
    <w:rsid w:val="00134075"/>
    <w:pPr>
      <w:ind w:left="708"/>
    </w:pPr>
  </w:style>
  <w:style w:type="paragraph" w:styleId="af1">
    <w:name w:val="Balloon Text"/>
    <w:basedOn w:val="a"/>
    <w:link w:val="af2"/>
    <w:uiPriority w:val="99"/>
    <w:semiHidden/>
    <w:unhideWhenUsed/>
    <w:rsid w:val="00F37568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7568"/>
    <w:rPr>
      <w:rFonts w:ascii="Tahoma" w:eastAsia="Lucida Sans Unicode" w:hAnsi="Tahoma" w:cs="Tahoma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chart" Target="charts/chart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jelektro.ru/covety-elektrika/kak_jekonomit_jelektrojenergiju.html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ratch.mit.edu/projects/286768639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delaismelo.ru/dom-i-dacha/kak-ekonomit-elektroenergiyu-v-kvartire" TargetMode="External"/><Relationship Id="rId23" Type="http://schemas.openxmlformats.org/officeDocument/2006/relationships/image" Target="media/image7.png"/><Relationship Id="rId10" Type="http://schemas.openxmlformats.org/officeDocument/2006/relationships/chart" Target="charts/chart1.xm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0%B8%D0%BB%D0%BE%D0%B2%D0%B0%D1%82%D1%82-%D1%87%D0%B0%D1%81" TargetMode="External"/><Relationship Id="rId14" Type="http://schemas.openxmlformats.org/officeDocument/2006/relationships/hyperlink" Target="http://www.energosovet.ru/" TargetMode="External"/><Relationship Id="rId22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80;&#1089;&#1089;&#1083;&#1077;&#1076;%2019\&#1041;&#1077;&#1083;&#1099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\Desktop\&#1080;&#1089;&#1089;&#1083;&#1077;&#1076;%2019\&#1041;&#1077;&#1083;&#1099;&#1081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 электроэнергии, кВт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[Белый.xlsx]Лист2!$H$1</c:f>
              <c:strCache>
                <c:ptCount val="1"/>
                <c:pt idx="0">
                  <c:v>этот год </c:v>
                </c:pt>
              </c:strCache>
            </c:strRef>
          </c:tx>
          <c:invertIfNegative val="0"/>
          <c:cat>
            <c:strRef>
              <c:f>[Белый.xlsx]Лист2!$G$2:$G$6</c:f>
              <c:strCache>
                <c:ptCount val="5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  <c:pt idx="3">
                  <c:v>январь</c:v>
                </c:pt>
                <c:pt idx="4">
                  <c:v>февраль</c:v>
                </c:pt>
              </c:strCache>
            </c:strRef>
          </c:cat>
          <c:val>
            <c:numRef>
              <c:f>[Белый.xlsx]Лист2!$H$2:$H$6</c:f>
              <c:numCache>
                <c:formatCode>General</c:formatCode>
                <c:ptCount val="5"/>
                <c:pt idx="0">
                  <c:v>120</c:v>
                </c:pt>
                <c:pt idx="1">
                  <c:v>108</c:v>
                </c:pt>
                <c:pt idx="2">
                  <c:v>96</c:v>
                </c:pt>
                <c:pt idx="3">
                  <c:v>113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[Белый.xlsx]Лист2!$I$1</c:f>
              <c:strCache>
                <c:ptCount val="1"/>
                <c:pt idx="0">
                  <c:v>прошлый год</c:v>
                </c:pt>
              </c:strCache>
            </c:strRef>
          </c:tx>
          <c:invertIfNegative val="0"/>
          <c:cat>
            <c:strRef>
              <c:f>[Белый.xlsx]Лист2!$G$2:$G$6</c:f>
              <c:strCache>
                <c:ptCount val="5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  <c:pt idx="3">
                  <c:v>январь</c:v>
                </c:pt>
                <c:pt idx="4">
                  <c:v>февраль</c:v>
                </c:pt>
              </c:strCache>
            </c:strRef>
          </c:cat>
          <c:val>
            <c:numRef>
              <c:f>[Белый.xlsx]Лист2!$I$2:$I$6</c:f>
              <c:numCache>
                <c:formatCode>General</c:formatCode>
                <c:ptCount val="5"/>
                <c:pt idx="0">
                  <c:v>125</c:v>
                </c:pt>
                <c:pt idx="1">
                  <c:v>130</c:v>
                </c:pt>
                <c:pt idx="2">
                  <c:v>117</c:v>
                </c:pt>
                <c:pt idx="3">
                  <c:v>128</c:v>
                </c:pt>
                <c:pt idx="4">
                  <c:v>123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2978816"/>
        <c:axId val="183029760"/>
        <c:axId val="0"/>
      </c:bar3DChart>
      <c:catAx>
        <c:axId val="182978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83029760"/>
        <c:crosses val="autoZero"/>
        <c:auto val="1"/>
        <c:lblAlgn val="ctr"/>
        <c:lblOffset val="100"/>
        <c:noMultiLvlLbl val="0"/>
      </c:catAx>
      <c:valAx>
        <c:axId val="18302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9788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Лист1!$F$1</c:f>
              <c:strCache>
                <c:ptCount val="1"/>
                <c:pt idx="0">
                  <c:v>Электроэнергия, израсходованная за сутки, кВтч</c:v>
                </c:pt>
              </c:strCache>
            </c:strRef>
          </c:tx>
          <c:invertIfNegative val="0"/>
          <c:cat>
            <c:strRef>
              <c:f>Лист1!$B$2:$B$19</c:f>
              <c:strCache>
                <c:ptCount val="18"/>
                <c:pt idx="0">
                  <c:v>Холодильник</c:v>
                </c:pt>
                <c:pt idx="1">
                  <c:v>СВЧ-печь</c:v>
                </c:pt>
                <c:pt idx="2">
                  <c:v>Стиральная машина</c:v>
                </c:pt>
                <c:pt idx="3">
                  <c:v>Телевизор</c:v>
                </c:pt>
                <c:pt idx="4">
                  <c:v>Утюг</c:v>
                </c:pt>
                <c:pt idx="5">
                  <c:v>Пылесос</c:v>
                </c:pt>
                <c:pt idx="6">
                  <c:v>Электрочайник</c:v>
                </c:pt>
                <c:pt idx="7">
                  <c:v>Фен</c:v>
                </c:pt>
                <c:pt idx="8">
                  <c:v>Ноутбук</c:v>
                </c:pt>
                <c:pt idx="9">
                  <c:v>ПК</c:v>
                </c:pt>
                <c:pt idx="10">
                  <c:v>Люстра, галогенная</c:v>
                </c:pt>
                <c:pt idx="11">
                  <c:v>Люстра, светодиодная</c:v>
                </c:pt>
                <c:pt idx="12">
                  <c:v>Люстра, лампа накаливания</c:v>
                </c:pt>
                <c:pt idx="13">
                  <c:v>Настольная лампа, люминесцентная</c:v>
                </c:pt>
                <c:pt idx="14">
                  <c:v>Люстра, светодиодная</c:v>
                </c:pt>
                <c:pt idx="15">
                  <c:v>Настольная лампа, лампа накаливания</c:v>
                </c:pt>
                <c:pt idx="16">
                  <c:v>Люстра, лампа накаливания</c:v>
                </c:pt>
                <c:pt idx="17">
                  <c:v>Торшер, люминесцентная</c:v>
                </c:pt>
              </c:strCache>
            </c:strRef>
          </c:cat>
          <c:val>
            <c:numRef>
              <c:f>Лист1!$F$2:$F$19</c:f>
              <c:numCache>
                <c:formatCode>General</c:formatCode>
                <c:ptCount val="18"/>
                <c:pt idx="0">
                  <c:v>1.3680000000000001</c:v>
                </c:pt>
                <c:pt idx="1">
                  <c:v>0.18</c:v>
                </c:pt>
                <c:pt idx="2">
                  <c:v>1.84</c:v>
                </c:pt>
                <c:pt idx="3">
                  <c:v>0.54800000000000004</c:v>
                </c:pt>
                <c:pt idx="4">
                  <c:v>0.24</c:v>
                </c:pt>
                <c:pt idx="5">
                  <c:v>3.7999999999999999E-2</c:v>
                </c:pt>
                <c:pt idx="6">
                  <c:v>0.22</c:v>
                </c:pt>
                <c:pt idx="7">
                  <c:v>0.28000000000000003</c:v>
                </c:pt>
                <c:pt idx="8">
                  <c:v>0.25</c:v>
                </c:pt>
                <c:pt idx="9">
                  <c:v>0.32</c:v>
                </c:pt>
                <c:pt idx="10">
                  <c:v>0.1</c:v>
                </c:pt>
                <c:pt idx="11">
                  <c:v>0.12</c:v>
                </c:pt>
                <c:pt idx="12">
                  <c:v>0.64</c:v>
                </c:pt>
                <c:pt idx="13">
                  <c:v>3.3000000000000002E-2</c:v>
                </c:pt>
                <c:pt idx="14">
                  <c:v>0.04</c:v>
                </c:pt>
                <c:pt idx="15">
                  <c:v>4.0000000000000001E-3</c:v>
                </c:pt>
                <c:pt idx="16">
                  <c:v>0.24</c:v>
                </c:pt>
                <c:pt idx="17">
                  <c:v>0.13800000000000001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932224"/>
        <c:axId val="182933760"/>
      </c:barChart>
      <c:catAx>
        <c:axId val="182932224"/>
        <c:scaling>
          <c:orientation val="minMax"/>
        </c:scaling>
        <c:delete val="0"/>
        <c:axPos val="l"/>
        <c:majorTickMark val="out"/>
        <c:minorTickMark val="none"/>
        <c:tickLblPos val="nextTo"/>
        <c:crossAx val="182933760"/>
        <c:crosses val="autoZero"/>
        <c:auto val="1"/>
        <c:lblAlgn val="ctr"/>
        <c:lblOffset val="100"/>
        <c:noMultiLvlLbl val="0"/>
      </c:catAx>
      <c:valAx>
        <c:axId val="182933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2932224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2000" b="1"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Лист3!$A$2:$A$3</c:f>
              <c:strCache>
                <c:ptCount val="2"/>
                <c:pt idx="0">
                  <c:v>потребление электроэнергии бытовыми приборами, кВтч
 </c:v>
                </c:pt>
                <c:pt idx="1">
                  <c:v>расход на освещение, кВтч
 </c:v>
                </c:pt>
              </c:strCache>
            </c:strRef>
          </c:cat>
          <c:val>
            <c:numRef>
              <c:f>Лист3!$C$2:$C$3</c:f>
              <c:numCache>
                <c:formatCode>0.0%</c:formatCode>
                <c:ptCount val="2"/>
                <c:pt idx="0">
                  <c:v>0.80303030303030309</c:v>
                </c:pt>
                <c:pt idx="1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578945981947025"/>
          <c:y val="0.17065616841184314"/>
          <c:w val="0.31330109941965212"/>
          <c:h val="0.67246651413731806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 w="12700"/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A98CF-2E47-42C2-B27F-CDB812AE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2018-12-27T06:16:00Z</dcterms:created>
  <dcterms:modified xsi:type="dcterms:W3CDTF">2019-03-24T09:01:00Z</dcterms:modified>
</cp:coreProperties>
</file>