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ED" w:rsidRPr="003F22E0" w:rsidRDefault="00A147ED" w:rsidP="003F22E0">
      <w:pPr>
        <w:pStyle w:val="1"/>
        <w:spacing w:before="0" w:after="0" w:line="360" w:lineRule="auto"/>
        <w:jc w:val="both"/>
        <w:rPr>
          <w:rFonts w:cs="Times New Roman"/>
          <w:sz w:val="28"/>
          <w:szCs w:val="28"/>
        </w:rPr>
      </w:pPr>
      <w:r w:rsidRPr="003F22E0">
        <w:rPr>
          <w:rFonts w:cs="Times New Roman"/>
          <w:sz w:val="28"/>
          <w:szCs w:val="28"/>
        </w:rPr>
        <w:t xml:space="preserve">"Мой жизненный путь или на что потратить жизнь?" </w:t>
      </w:r>
    </w:p>
    <w:p w:rsidR="00E84A12" w:rsidRPr="003F22E0" w:rsidRDefault="00A147ED" w:rsidP="003F22E0">
      <w:pPr>
        <w:pStyle w:val="11"/>
        <w:spacing w:after="0" w:line="360" w:lineRule="auto"/>
        <w:ind w:left="1134" w:right="1134"/>
        <w:jc w:val="both"/>
        <w:rPr>
          <w:rStyle w:val="a6"/>
          <w:sz w:val="28"/>
          <w:szCs w:val="28"/>
        </w:rPr>
      </w:pPr>
      <w:r w:rsidRPr="003F22E0">
        <w:rPr>
          <w:rStyle w:val="a6"/>
          <w:sz w:val="28"/>
          <w:szCs w:val="28"/>
        </w:rPr>
        <w:t xml:space="preserve">“Без ценностей человек уносится потоком, </w:t>
      </w:r>
    </w:p>
    <w:p w:rsidR="00E84A12" w:rsidRPr="003F22E0" w:rsidRDefault="00A147ED" w:rsidP="003F22E0">
      <w:pPr>
        <w:pStyle w:val="11"/>
        <w:spacing w:after="0" w:line="360" w:lineRule="auto"/>
        <w:ind w:left="1134" w:right="1134"/>
        <w:jc w:val="both"/>
        <w:rPr>
          <w:rStyle w:val="a6"/>
          <w:sz w:val="28"/>
          <w:szCs w:val="28"/>
        </w:rPr>
      </w:pPr>
      <w:r w:rsidRPr="003F22E0">
        <w:rPr>
          <w:rStyle w:val="a6"/>
          <w:sz w:val="28"/>
          <w:szCs w:val="28"/>
        </w:rPr>
        <w:t>как дерево в бушующих водах моря”</w:t>
      </w:r>
    </w:p>
    <w:p w:rsidR="00A147ED" w:rsidRPr="003F22E0" w:rsidRDefault="00A147ED" w:rsidP="003F22E0">
      <w:pPr>
        <w:pStyle w:val="11"/>
        <w:spacing w:after="0" w:line="360" w:lineRule="auto"/>
        <w:ind w:left="1134" w:right="1134"/>
        <w:jc w:val="both"/>
        <w:rPr>
          <w:sz w:val="28"/>
          <w:szCs w:val="28"/>
        </w:rPr>
      </w:pPr>
      <w:r w:rsidRPr="003F22E0">
        <w:rPr>
          <w:sz w:val="28"/>
          <w:szCs w:val="28"/>
        </w:rPr>
        <w:t xml:space="preserve">О. Винсент </w:t>
      </w:r>
      <w:proofErr w:type="spellStart"/>
      <w:r w:rsidRPr="003F22E0">
        <w:rPr>
          <w:sz w:val="28"/>
          <w:szCs w:val="28"/>
        </w:rPr>
        <w:t>Думинуко</w:t>
      </w:r>
      <w:proofErr w:type="spellEnd"/>
      <w:r w:rsidRPr="003F22E0">
        <w:rPr>
          <w:sz w:val="28"/>
          <w:szCs w:val="28"/>
        </w:rPr>
        <w:t xml:space="preserve"> (итальянский философ)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rStyle w:val="a5"/>
          <w:sz w:val="28"/>
          <w:szCs w:val="28"/>
        </w:rPr>
      </w:pPr>
      <w:r w:rsidRPr="003F22E0">
        <w:rPr>
          <w:rStyle w:val="a5"/>
          <w:sz w:val="28"/>
          <w:szCs w:val="28"/>
        </w:rPr>
        <w:t xml:space="preserve">Цели занятия: </w:t>
      </w:r>
    </w:p>
    <w:p w:rsidR="00A147ED" w:rsidRPr="003F22E0" w:rsidRDefault="00A147ED" w:rsidP="003F22E0">
      <w:pPr>
        <w:pStyle w:val="a0"/>
        <w:numPr>
          <w:ilvl w:val="0"/>
          <w:numId w:val="1"/>
        </w:numPr>
        <w:tabs>
          <w:tab w:val="left" w:pos="707"/>
        </w:tabs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 xml:space="preserve">Сформулировать собственные жизненные ценности. </w:t>
      </w:r>
    </w:p>
    <w:p w:rsidR="00A147ED" w:rsidRPr="003F22E0" w:rsidRDefault="00A147ED" w:rsidP="003F22E0">
      <w:pPr>
        <w:pStyle w:val="a0"/>
        <w:numPr>
          <w:ilvl w:val="0"/>
          <w:numId w:val="1"/>
        </w:numPr>
        <w:tabs>
          <w:tab w:val="left" w:pos="707"/>
        </w:tabs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 xml:space="preserve">Задуматься о важности определения основополагающих для выбора жизненной стратегиижизненных ценностей. 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rStyle w:val="a5"/>
          <w:sz w:val="28"/>
          <w:szCs w:val="28"/>
        </w:rPr>
      </w:pPr>
      <w:r w:rsidRPr="003F22E0">
        <w:rPr>
          <w:rStyle w:val="a5"/>
          <w:sz w:val="28"/>
          <w:szCs w:val="28"/>
        </w:rPr>
        <w:t xml:space="preserve">Материалы: </w:t>
      </w:r>
    </w:p>
    <w:p w:rsidR="00A147ED" w:rsidRPr="003F22E0" w:rsidRDefault="00A147ED" w:rsidP="003F22E0">
      <w:pPr>
        <w:pStyle w:val="a0"/>
        <w:numPr>
          <w:ilvl w:val="0"/>
          <w:numId w:val="3"/>
        </w:numPr>
        <w:tabs>
          <w:tab w:val="left" w:pos="707"/>
        </w:tabs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 xml:space="preserve">по 10 жетонов для каждого участника </w:t>
      </w:r>
    </w:p>
    <w:p w:rsidR="00A147ED" w:rsidRPr="003F22E0" w:rsidRDefault="00A147ED" w:rsidP="003F22E0">
      <w:pPr>
        <w:pStyle w:val="a0"/>
        <w:numPr>
          <w:ilvl w:val="0"/>
          <w:numId w:val="3"/>
        </w:numPr>
        <w:tabs>
          <w:tab w:val="left" w:pos="707"/>
        </w:tabs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 xml:space="preserve">карточки с названиями ценностей </w:t>
      </w:r>
    </w:p>
    <w:p w:rsidR="00472788" w:rsidRPr="003F22E0" w:rsidRDefault="00472788" w:rsidP="003F22E0">
      <w:pPr>
        <w:pStyle w:val="a0"/>
        <w:numPr>
          <w:ilvl w:val="0"/>
          <w:numId w:val="3"/>
        </w:numPr>
        <w:tabs>
          <w:tab w:val="left" w:pos="707"/>
        </w:tabs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магниты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Сегодня речь пойдет о человеческом характере и о его влиянии на все стороны нашей жизни. Прежде чем начать урок, я должна вас познакомить с нашим гостем (</w:t>
      </w:r>
      <w:r w:rsidRPr="003F22E0">
        <w:rPr>
          <w:rStyle w:val="a6"/>
          <w:sz w:val="28"/>
          <w:szCs w:val="28"/>
        </w:rPr>
        <w:t>на доску прикрепляется силуэт человека</w:t>
      </w:r>
      <w:r w:rsidRPr="003F22E0">
        <w:rPr>
          <w:sz w:val="28"/>
          <w:szCs w:val="28"/>
        </w:rPr>
        <w:t>), который нуждается в нашей помощи. Он очень хочет быть успешным и счастливым в жизни, но не знает, как им стать, каким должен быть его жизненный путь, на какие ценности опираться в жизни.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Вспомним определение понятий “счастье”, “успех”, “цель”.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На доске записываются определения, данные учащимися. Затем рядом прикрепляются определения из толкового словаря.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b/>
          <w:sz w:val="28"/>
          <w:szCs w:val="28"/>
        </w:rPr>
        <w:t>Цель</w:t>
      </w:r>
      <w:r w:rsidRPr="003F22E0">
        <w:rPr>
          <w:sz w:val="28"/>
          <w:szCs w:val="28"/>
        </w:rPr>
        <w:t xml:space="preserve"> – предмет стремления, то, что надо, желательно осуществить.</w:t>
      </w:r>
      <w:r w:rsidRPr="003F22E0">
        <w:rPr>
          <w:b/>
          <w:sz w:val="28"/>
          <w:szCs w:val="28"/>
        </w:rPr>
        <w:t>Успех</w:t>
      </w:r>
      <w:r w:rsidRPr="003F22E0">
        <w:rPr>
          <w:sz w:val="28"/>
          <w:szCs w:val="28"/>
        </w:rPr>
        <w:t xml:space="preserve"> – удача в достижении чего-либо, общественное признание, хорошие результаты в чем-либо.</w:t>
      </w:r>
      <w:r w:rsidRPr="003F22E0">
        <w:rPr>
          <w:b/>
          <w:sz w:val="28"/>
          <w:szCs w:val="28"/>
        </w:rPr>
        <w:t>Счастье</w:t>
      </w:r>
      <w:r w:rsidRPr="003F22E0">
        <w:rPr>
          <w:sz w:val="28"/>
          <w:szCs w:val="28"/>
        </w:rPr>
        <w:t xml:space="preserve"> – чувство и состояние полного высшего удовлетворения, успех, удача.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Сравним все эти определения. Что в них общего?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 xml:space="preserve">Чувство успеха и счастья человек испытывает только, когда достигает цели. Стремление к цели – это ключ к счастливой жизни. Человек существо, которое сориентировано на определенную цель. Состояние счастья – признак нормальной, естественной жизнедеятельности. Когда человек действует </w:t>
      </w:r>
      <w:r w:rsidRPr="003F22E0">
        <w:rPr>
          <w:sz w:val="28"/>
          <w:szCs w:val="28"/>
        </w:rPr>
        <w:lastRenderedPageBreak/>
        <w:t>целенаправленно, он чувствует себя сравнительно счастливым.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Но прежде, чем мы приступим к этой темы, хотелось бы задать вопрос: “</w:t>
      </w:r>
      <w:r w:rsidRPr="003F22E0">
        <w:rPr>
          <w:b/>
          <w:sz w:val="28"/>
          <w:szCs w:val="28"/>
        </w:rPr>
        <w:t>Как дорого нужно заплатить, чтобы купить вас”? Иначе говоря: “На что бы вы променяли свою жизнь”?</w:t>
      </w:r>
      <w:r w:rsidRPr="003F22E0">
        <w:rPr>
          <w:sz w:val="28"/>
          <w:szCs w:val="28"/>
        </w:rPr>
        <w:t xml:space="preserve"> Чтобы быть счастливым и прийти к своей цели.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 xml:space="preserve">Сегодня мы проведем игру, которая называется “На что потратить жизнь?” Она поможет каждому ответить на поставленный вопрос. 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Перед началом игры каждый из вас получит по десять жетонов. Каждый жетон представляет собой частицу вас самих - одну десятую долю вашего времени, энергии, средств, интересов, индивидуальности. На время игры эти 10 жетонов будут равноценны сумме тех качеств и возможностей, из которых складывается ваша личность. Не потеряйте их!Когда мы начнем игру, перед вами встанет выбор: “</w:t>
      </w:r>
      <w:r w:rsidRPr="003F22E0">
        <w:rPr>
          <w:b/>
          <w:sz w:val="28"/>
          <w:szCs w:val="28"/>
        </w:rPr>
        <w:t>потратить”</w:t>
      </w:r>
      <w:r w:rsidRPr="003F22E0">
        <w:rPr>
          <w:sz w:val="28"/>
          <w:szCs w:val="28"/>
        </w:rPr>
        <w:t xml:space="preserve"> жетоны или “</w:t>
      </w:r>
      <w:r w:rsidRPr="003F22E0">
        <w:rPr>
          <w:b/>
          <w:sz w:val="28"/>
          <w:szCs w:val="28"/>
        </w:rPr>
        <w:t>сэкономить”.</w:t>
      </w:r>
      <w:r w:rsidRPr="003F22E0">
        <w:rPr>
          <w:sz w:val="28"/>
          <w:szCs w:val="28"/>
        </w:rPr>
        <w:t xml:space="preserve"> На продажу будут выставляться сразу </w:t>
      </w:r>
      <w:r w:rsidRPr="003F22E0">
        <w:rPr>
          <w:b/>
          <w:sz w:val="28"/>
          <w:szCs w:val="28"/>
        </w:rPr>
        <w:t>по две вещи</w:t>
      </w:r>
      <w:r w:rsidRPr="003F22E0">
        <w:rPr>
          <w:sz w:val="28"/>
          <w:szCs w:val="28"/>
        </w:rPr>
        <w:t xml:space="preserve">. Вы вправе выбрать </w:t>
      </w:r>
      <w:r w:rsidRPr="003F22E0">
        <w:rPr>
          <w:b/>
          <w:sz w:val="28"/>
          <w:szCs w:val="28"/>
        </w:rPr>
        <w:t>любую из них или никакую</w:t>
      </w:r>
      <w:r w:rsidRPr="003F22E0">
        <w:rPr>
          <w:sz w:val="28"/>
          <w:szCs w:val="28"/>
        </w:rPr>
        <w:t xml:space="preserve">, но только </w:t>
      </w:r>
      <w:r w:rsidRPr="003F22E0">
        <w:rPr>
          <w:b/>
          <w:sz w:val="28"/>
          <w:szCs w:val="28"/>
        </w:rPr>
        <w:t>не обе сразу</w:t>
      </w:r>
      <w:r w:rsidRPr="003F22E0">
        <w:rPr>
          <w:sz w:val="28"/>
          <w:szCs w:val="28"/>
        </w:rPr>
        <w:t xml:space="preserve">. 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b/>
          <w:sz w:val="28"/>
          <w:szCs w:val="28"/>
        </w:rPr>
      </w:pPr>
      <w:r w:rsidRPr="003F22E0">
        <w:rPr>
          <w:b/>
          <w:sz w:val="28"/>
          <w:szCs w:val="28"/>
        </w:rPr>
        <w:t xml:space="preserve">Купить каждую вещь можно только в тот момент, когда она выставлена на продажу. Переход к следующей паре означает, что </w:t>
      </w:r>
      <w:proofErr w:type="gramStart"/>
      <w:r w:rsidRPr="003F22E0">
        <w:rPr>
          <w:b/>
          <w:sz w:val="28"/>
          <w:szCs w:val="28"/>
        </w:rPr>
        <w:t>предыдущая</w:t>
      </w:r>
      <w:proofErr w:type="gramEnd"/>
      <w:r w:rsidR="002D5901" w:rsidRPr="003F22E0">
        <w:rPr>
          <w:b/>
          <w:sz w:val="28"/>
          <w:szCs w:val="28"/>
        </w:rPr>
        <w:t>,</w:t>
      </w:r>
      <w:r w:rsidRPr="003F22E0">
        <w:rPr>
          <w:b/>
          <w:sz w:val="28"/>
          <w:szCs w:val="28"/>
        </w:rPr>
        <w:t xml:space="preserve"> окончательно снята с “торгов”</w:t>
      </w:r>
      <w:proofErr w:type="gramStart"/>
      <w:r w:rsidRPr="003F22E0">
        <w:rPr>
          <w:b/>
          <w:sz w:val="28"/>
          <w:szCs w:val="28"/>
        </w:rPr>
        <w:t>.Е</w:t>
      </w:r>
      <w:proofErr w:type="gramEnd"/>
      <w:r w:rsidRPr="003F22E0">
        <w:rPr>
          <w:b/>
          <w:sz w:val="28"/>
          <w:szCs w:val="28"/>
        </w:rPr>
        <w:t>сли жетоны закончатся, вы уже ничего не сможете купить.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 xml:space="preserve">Готовы? Итак, предлагаю сделать выбор, первая пара ценностей: 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i/>
          <w:sz w:val="28"/>
          <w:szCs w:val="28"/>
        </w:rPr>
        <w:t>а) Хорошая просторная квартира либо дом. (1 жетон)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i/>
          <w:sz w:val="28"/>
          <w:szCs w:val="28"/>
        </w:rPr>
        <w:t>б) Новый дорого или спортивный автомобиль. (1 жетон)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Кто желает приобрести один из двух предложенных “товаров”?(Помощник обменивает жетоны у тех, кто захотел сделать покупку на соответствующую карточку с названием приобретенной ценности.)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sz w:val="28"/>
          <w:szCs w:val="28"/>
        </w:rPr>
        <w:t>Следующая пара:</w:t>
      </w:r>
      <w:r w:rsidRPr="003F22E0">
        <w:rPr>
          <w:i/>
          <w:sz w:val="28"/>
          <w:szCs w:val="28"/>
        </w:rPr>
        <w:t>а) Полностью оплаченный отдых в течение месяца в любой точке земного шара для вас и вашего лучшего друга.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i/>
          <w:sz w:val="28"/>
          <w:szCs w:val="28"/>
        </w:rPr>
        <w:t>б) Полная гарантия того, что девушка (юноша), на которой вы мечтаете жениться (за которого мечтаете выйти замуж), действительно в недалеком будущем станет вашей женой (вашим мужем).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sz w:val="28"/>
          <w:szCs w:val="28"/>
        </w:rPr>
        <w:t>Затем:</w:t>
      </w:r>
      <w:r w:rsidRPr="003F22E0">
        <w:rPr>
          <w:i/>
          <w:sz w:val="28"/>
          <w:szCs w:val="28"/>
        </w:rPr>
        <w:t xml:space="preserve">а) Самая большая популярность в кругу знакомых в течение двух лет. (1 </w:t>
      </w:r>
      <w:r w:rsidRPr="003F22E0">
        <w:rPr>
          <w:i/>
          <w:sz w:val="28"/>
          <w:szCs w:val="28"/>
        </w:rPr>
        <w:lastRenderedPageBreak/>
        <w:t>жетон)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i/>
          <w:sz w:val="28"/>
          <w:szCs w:val="28"/>
        </w:rPr>
        <w:t>б) Один настоящий друг.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sz w:val="28"/>
          <w:szCs w:val="28"/>
        </w:rPr>
        <w:t>Следующая пара:</w:t>
      </w:r>
      <w:r w:rsidRPr="003F22E0">
        <w:rPr>
          <w:i/>
          <w:sz w:val="28"/>
          <w:szCs w:val="28"/>
        </w:rPr>
        <w:t>а) Хорошее образование.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i/>
          <w:sz w:val="28"/>
          <w:szCs w:val="28"/>
        </w:rPr>
        <w:t>б) Предприятие, приносящее большую прибыль.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sz w:val="28"/>
          <w:szCs w:val="28"/>
        </w:rPr>
        <w:t>Далее:</w:t>
      </w:r>
      <w:r w:rsidRPr="003F22E0">
        <w:rPr>
          <w:i/>
          <w:sz w:val="28"/>
          <w:szCs w:val="28"/>
        </w:rPr>
        <w:t>а) Здоровая семья.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i/>
          <w:sz w:val="28"/>
          <w:szCs w:val="28"/>
        </w:rPr>
        <w:t>б) Всемирная слава. (3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Тем, кто выбрал здоровую семью, предназначена награда - два лишних жетона.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sz w:val="28"/>
          <w:szCs w:val="28"/>
        </w:rPr>
        <w:t>Потом:</w:t>
      </w:r>
      <w:r w:rsidRPr="003F22E0">
        <w:rPr>
          <w:i/>
          <w:sz w:val="28"/>
          <w:szCs w:val="28"/>
        </w:rPr>
        <w:t>а) Изменить любую черту своей внешности. (1 жетон)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i/>
          <w:sz w:val="28"/>
          <w:szCs w:val="28"/>
        </w:rPr>
        <w:t>б) Быть всю жизнь довольным собой.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sz w:val="28"/>
          <w:szCs w:val="28"/>
        </w:rPr>
        <w:t>Дальше:</w:t>
      </w:r>
      <w:r w:rsidRPr="003F22E0">
        <w:rPr>
          <w:i/>
          <w:sz w:val="28"/>
          <w:szCs w:val="28"/>
        </w:rPr>
        <w:t>а) Пять лет ничем не нарушаемого физического наслаждения.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i/>
          <w:sz w:val="28"/>
          <w:szCs w:val="28"/>
        </w:rPr>
        <w:t>б) Уважение и любовь к вам тех, кого вы больше всего цените.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Те, кто выбрал 5 лет наслаждения, должны заплатить еще один жетон, если у вас они еще остались. Ведь в жизни есть вещи, за которые нам порой приходится платить дороже, чем мы думали.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sz w:val="28"/>
          <w:szCs w:val="28"/>
        </w:rPr>
        <w:t>Следующая пара:</w:t>
      </w:r>
      <w:r w:rsidRPr="003F22E0">
        <w:rPr>
          <w:i/>
          <w:sz w:val="28"/>
          <w:szCs w:val="28"/>
        </w:rPr>
        <w:t>а) Чистая совесть.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i/>
          <w:sz w:val="28"/>
          <w:szCs w:val="28"/>
        </w:rPr>
        <w:t>б) Умение добиваться успеха во всем, чего бы вы ни пожелали.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proofErr w:type="spellStart"/>
      <w:r w:rsidRPr="003F22E0">
        <w:rPr>
          <w:sz w:val="28"/>
          <w:szCs w:val="28"/>
        </w:rPr>
        <w:t>Затем</w:t>
      </w:r>
      <w:proofErr w:type="gramStart"/>
      <w:r w:rsidRPr="003F22E0">
        <w:rPr>
          <w:sz w:val="28"/>
          <w:szCs w:val="28"/>
        </w:rPr>
        <w:t>:</w:t>
      </w:r>
      <w:r w:rsidRPr="003F22E0">
        <w:rPr>
          <w:i/>
          <w:sz w:val="28"/>
          <w:szCs w:val="28"/>
        </w:rPr>
        <w:t>а</w:t>
      </w:r>
      <w:proofErr w:type="spellEnd"/>
      <w:proofErr w:type="gramEnd"/>
      <w:r w:rsidRPr="003F22E0">
        <w:rPr>
          <w:i/>
          <w:sz w:val="28"/>
          <w:szCs w:val="28"/>
        </w:rPr>
        <w:t>) Чудо, совершенное ради человека, которого вы любите. (2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i/>
          <w:sz w:val="28"/>
          <w:szCs w:val="28"/>
        </w:rPr>
        <w:t>б) Возможность заново пережить (повторить) любое 1 событие прошлого. (2 жетона)</w:t>
      </w:r>
    </w:p>
    <w:p w:rsidR="00A147ED" w:rsidRPr="003F22E0" w:rsidRDefault="002D5901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sz w:val="28"/>
          <w:szCs w:val="28"/>
        </w:rPr>
        <w:t>Затем</w:t>
      </w:r>
      <w:r w:rsidR="00A147ED" w:rsidRPr="003F22E0">
        <w:rPr>
          <w:sz w:val="28"/>
          <w:szCs w:val="28"/>
        </w:rPr>
        <w:t>:</w:t>
      </w:r>
      <w:r w:rsidR="00A147ED" w:rsidRPr="003F22E0">
        <w:rPr>
          <w:i/>
          <w:sz w:val="28"/>
          <w:szCs w:val="28"/>
        </w:rPr>
        <w:t>а) Семь дополнительных лет жизни. (3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i/>
          <w:sz w:val="28"/>
          <w:szCs w:val="28"/>
        </w:rPr>
      </w:pPr>
      <w:r w:rsidRPr="003F22E0">
        <w:rPr>
          <w:i/>
          <w:sz w:val="28"/>
          <w:szCs w:val="28"/>
        </w:rPr>
        <w:t>б) Безболезненная смерть, когда придет время. (3 жетона)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Больше покупок делать нельзя. Если вы израсходовали не все жетоны, они пропадают.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b/>
          <w:sz w:val="28"/>
          <w:szCs w:val="28"/>
        </w:rPr>
        <w:t>Обсуждение игры</w:t>
      </w:r>
      <w:r w:rsidR="00F05F31" w:rsidRPr="003F22E0">
        <w:rPr>
          <w:b/>
          <w:sz w:val="28"/>
          <w:szCs w:val="28"/>
        </w:rPr>
        <w:t xml:space="preserve">. </w:t>
      </w:r>
      <w:r w:rsidRPr="003F22E0">
        <w:rPr>
          <w:sz w:val="28"/>
          <w:szCs w:val="28"/>
        </w:rPr>
        <w:t xml:space="preserve">Я предлагаю вам в течение следующих </w:t>
      </w:r>
      <w:r w:rsidR="00B27D65" w:rsidRPr="003F22E0">
        <w:rPr>
          <w:sz w:val="28"/>
          <w:szCs w:val="28"/>
        </w:rPr>
        <w:t>3</w:t>
      </w:r>
      <w:r w:rsidRPr="003F22E0">
        <w:rPr>
          <w:sz w:val="28"/>
          <w:szCs w:val="28"/>
        </w:rPr>
        <w:t xml:space="preserve"> минут</w:t>
      </w:r>
      <w:r w:rsidR="00B27D65" w:rsidRPr="003F22E0">
        <w:rPr>
          <w:sz w:val="28"/>
          <w:szCs w:val="28"/>
        </w:rPr>
        <w:t>,</w:t>
      </w:r>
      <w:r w:rsidRPr="003F22E0">
        <w:rPr>
          <w:sz w:val="28"/>
          <w:szCs w:val="28"/>
        </w:rPr>
        <w:t xml:space="preserve"> разбившись</w:t>
      </w:r>
      <w:r w:rsidR="00B27D65" w:rsidRPr="003F22E0">
        <w:rPr>
          <w:sz w:val="28"/>
          <w:szCs w:val="28"/>
        </w:rPr>
        <w:t>,</w:t>
      </w:r>
      <w:r w:rsidRPr="003F22E0">
        <w:rPr>
          <w:sz w:val="28"/>
          <w:szCs w:val="28"/>
        </w:rPr>
        <w:t xml:space="preserve"> на группы по пять человек обсудить свои покупки и ответить на следующие вопросы: 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b/>
          <w:sz w:val="28"/>
          <w:szCs w:val="28"/>
        </w:rPr>
        <w:t>1. Какой покупкой вы более всего довольны? 2. Пришлось ли вам пожалеть о том, что вы чего-то не приобрели? 3. Хотели бы вы что-нибудь изменить в правилах игры?</w:t>
      </w:r>
      <w:proofErr w:type="gramStart"/>
      <w:r w:rsidRPr="003F22E0">
        <w:rPr>
          <w:b/>
          <w:sz w:val="28"/>
          <w:szCs w:val="28"/>
        </w:rPr>
        <w:t>”</w:t>
      </w:r>
      <w:r w:rsidRPr="003F22E0">
        <w:rPr>
          <w:sz w:val="28"/>
          <w:szCs w:val="28"/>
        </w:rPr>
        <w:t>(</w:t>
      </w:r>
      <w:proofErr w:type="gramEnd"/>
      <w:r w:rsidRPr="003F22E0">
        <w:rPr>
          <w:sz w:val="28"/>
          <w:szCs w:val="28"/>
        </w:rPr>
        <w:t xml:space="preserve">Вероятнее всего, вы услышите от ребят </w:t>
      </w:r>
      <w:r w:rsidRPr="003F22E0">
        <w:rPr>
          <w:sz w:val="28"/>
          <w:szCs w:val="28"/>
        </w:rPr>
        <w:lastRenderedPageBreak/>
        <w:t xml:space="preserve">следующие предложения: “Прежде, чем что-то покупать, надо узнать, что еще будет продаваться”; “Я хотел бы, чтобы можно было обменять ранее купленную вещь на любую другую, объявленную позже”; “Нужно, чтобы перед началом игры нам выдали </w:t>
      </w:r>
      <w:proofErr w:type="gramStart"/>
      <w:r w:rsidRPr="003F22E0">
        <w:rPr>
          <w:sz w:val="28"/>
          <w:szCs w:val="28"/>
        </w:rPr>
        <w:t>побольше</w:t>
      </w:r>
      <w:proofErr w:type="gramEnd"/>
      <w:r w:rsidRPr="003F22E0">
        <w:rPr>
          <w:sz w:val="28"/>
          <w:szCs w:val="28"/>
        </w:rPr>
        <w:t xml:space="preserve"> жетонов”. Помогите учащимся увидеть связь между выбором покупок и определенными личностными качествами. Например, ты отдал жетон за изменение внешности - значит, ты придаешь большое значение тому, что думают о тебе окружающие. </w:t>
      </w:r>
      <w:proofErr w:type="gramStart"/>
      <w:r w:rsidRPr="003F22E0">
        <w:rPr>
          <w:sz w:val="28"/>
          <w:szCs w:val="28"/>
        </w:rPr>
        <w:t>Если предпочел быть довольным собой - значит, больше ценишь свое мнение о себе.)</w:t>
      </w:r>
      <w:proofErr w:type="gramEnd"/>
    </w:p>
    <w:p w:rsidR="00A147ED" w:rsidRPr="003F22E0" w:rsidRDefault="00A147ED" w:rsidP="003F22E0">
      <w:pPr>
        <w:pStyle w:val="a0"/>
        <w:spacing w:after="0" w:line="360" w:lineRule="auto"/>
        <w:jc w:val="both"/>
        <w:rPr>
          <w:b/>
          <w:sz w:val="28"/>
          <w:szCs w:val="28"/>
        </w:rPr>
      </w:pPr>
      <w:r w:rsidRPr="003F22E0">
        <w:rPr>
          <w:sz w:val="28"/>
          <w:szCs w:val="28"/>
        </w:rPr>
        <w:t xml:space="preserve">Большинство ваших предложений действительно разумно и правильно. Но проблема заключается в том, что в жизни так не бывает. </w:t>
      </w:r>
      <w:r w:rsidRPr="003F22E0">
        <w:rPr>
          <w:b/>
          <w:sz w:val="28"/>
          <w:szCs w:val="28"/>
        </w:rPr>
        <w:t>Нельзя дважды сделать один и тот же выбор, как невозможно “отменить” последствия ранее принятого решения. Нельзя добиться всего сразу или воспользоваться сразу всеми возможностями. Мы не знаем заранее, из чего придется выбирать в будущем. Всегда будут ограничены время, силы, выбор возможностей, деньги, интерес. За все, что вы для себя изберете, придется платить какую-то цену, и во многих случаях цена окажется выше, чем вы предполагали.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>Сегодня это была всего лишь игра. Но то, как мы расходуем свои время, силы и возможности в реальной жизни, позволяет достаточно верно судить о наших подлинных ценностях.</w:t>
      </w:r>
    </w:p>
    <w:p w:rsidR="00A147ED" w:rsidRPr="003F22E0" w:rsidRDefault="0056747B" w:rsidP="003F22E0">
      <w:pPr>
        <w:pStyle w:val="a0"/>
        <w:spacing w:after="0" w:line="360" w:lineRule="auto"/>
        <w:jc w:val="both"/>
        <w:rPr>
          <w:b/>
          <w:sz w:val="28"/>
          <w:szCs w:val="28"/>
        </w:rPr>
      </w:pPr>
      <w:r w:rsidRPr="003F22E0">
        <w:rPr>
          <w:b/>
          <w:sz w:val="28"/>
          <w:szCs w:val="28"/>
        </w:rPr>
        <w:t>Групповое обсуждение.</w:t>
      </w:r>
    </w:p>
    <w:p w:rsidR="00A147ED" w:rsidRPr="003F22E0" w:rsidRDefault="00EA79E5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sz w:val="28"/>
          <w:szCs w:val="28"/>
        </w:rPr>
        <w:t xml:space="preserve">Три желающих выйдите, пожалуйста, к доске. </w:t>
      </w:r>
      <w:r w:rsidR="00A147ED" w:rsidRPr="003F22E0">
        <w:rPr>
          <w:sz w:val="28"/>
          <w:szCs w:val="28"/>
        </w:rPr>
        <w:t xml:space="preserve">Сейчас предлагаю вам выступить в роли нашего интервьюируемого, очень пожилого человека (80 – 90 лет), и, несмотря на это, имеете абсолютно нормальное мышление. 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b/>
          <w:sz w:val="28"/>
          <w:szCs w:val="28"/>
        </w:rPr>
        <w:t>Вопросы</w:t>
      </w:r>
      <w:r w:rsidRPr="003F22E0">
        <w:rPr>
          <w:sz w:val="28"/>
          <w:szCs w:val="28"/>
        </w:rPr>
        <w:t>:</w:t>
      </w:r>
      <w:r w:rsidR="00F05F31" w:rsidRPr="003F22E0">
        <w:rPr>
          <w:sz w:val="28"/>
          <w:szCs w:val="28"/>
        </w:rPr>
        <w:t xml:space="preserve">1. </w:t>
      </w:r>
      <w:r w:rsidRPr="003F22E0">
        <w:rPr>
          <w:sz w:val="28"/>
          <w:szCs w:val="28"/>
        </w:rPr>
        <w:t>Что было самым важным в жизни?</w:t>
      </w:r>
      <w:r w:rsidR="00F05F31" w:rsidRPr="003F22E0">
        <w:rPr>
          <w:sz w:val="28"/>
          <w:szCs w:val="28"/>
        </w:rPr>
        <w:t xml:space="preserve"> 2. </w:t>
      </w:r>
      <w:r w:rsidRPr="003F22E0">
        <w:rPr>
          <w:sz w:val="28"/>
          <w:szCs w:val="28"/>
        </w:rPr>
        <w:t>Какое личное качество больше всего помогало вам в трудных ситуациях?</w:t>
      </w:r>
      <w:r w:rsidR="00F05F31" w:rsidRPr="003F22E0">
        <w:rPr>
          <w:sz w:val="28"/>
          <w:szCs w:val="28"/>
        </w:rPr>
        <w:t xml:space="preserve"> 3. </w:t>
      </w:r>
      <w:r w:rsidRPr="003F22E0">
        <w:rPr>
          <w:sz w:val="28"/>
          <w:szCs w:val="28"/>
        </w:rPr>
        <w:t>Что помогало и что препятствовало созданию близких взаимоотношений с другими людьми?</w:t>
      </w:r>
      <w:r w:rsidR="00F05F31" w:rsidRPr="003F22E0">
        <w:rPr>
          <w:sz w:val="28"/>
          <w:szCs w:val="28"/>
        </w:rPr>
        <w:t xml:space="preserve"> 4. </w:t>
      </w:r>
      <w:r w:rsidRPr="003F22E0">
        <w:rPr>
          <w:sz w:val="28"/>
          <w:szCs w:val="28"/>
        </w:rPr>
        <w:t>Что вы сделали для своей семьи?</w:t>
      </w:r>
    </w:p>
    <w:p w:rsidR="00EA79E5" w:rsidRPr="003F22E0" w:rsidRDefault="00EA79E5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b/>
          <w:sz w:val="28"/>
          <w:szCs w:val="28"/>
        </w:rPr>
        <w:t>Групповая работа</w:t>
      </w:r>
      <w:r w:rsidR="00472788" w:rsidRPr="003F22E0">
        <w:rPr>
          <w:b/>
          <w:sz w:val="28"/>
          <w:szCs w:val="28"/>
        </w:rPr>
        <w:t xml:space="preserve">. </w:t>
      </w:r>
      <w:r w:rsidRPr="003F22E0">
        <w:rPr>
          <w:sz w:val="28"/>
          <w:szCs w:val="28"/>
        </w:rPr>
        <w:t xml:space="preserve">Учащимся делятся на 3 группы. </w:t>
      </w:r>
      <w:r w:rsidRPr="003F22E0">
        <w:rPr>
          <w:i/>
          <w:sz w:val="28"/>
          <w:szCs w:val="28"/>
        </w:rPr>
        <w:t>Первая группа</w:t>
      </w:r>
      <w:r w:rsidRPr="003F22E0">
        <w:rPr>
          <w:sz w:val="28"/>
          <w:szCs w:val="28"/>
        </w:rPr>
        <w:t xml:space="preserve"> должна составить проект, основываясь на жизненные ценности (цель, действия, </w:t>
      </w:r>
      <w:r w:rsidRPr="003F22E0">
        <w:rPr>
          <w:sz w:val="28"/>
          <w:szCs w:val="28"/>
        </w:rPr>
        <w:lastRenderedPageBreak/>
        <w:t xml:space="preserve">средства, результат, время) жизненного пути человека успешного. </w:t>
      </w:r>
      <w:r w:rsidRPr="003F22E0">
        <w:rPr>
          <w:i/>
          <w:sz w:val="28"/>
          <w:szCs w:val="28"/>
        </w:rPr>
        <w:t>Вторая группа</w:t>
      </w:r>
      <w:r w:rsidRPr="003F22E0">
        <w:rPr>
          <w:sz w:val="28"/>
          <w:szCs w:val="28"/>
        </w:rPr>
        <w:t xml:space="preserve"> должна нарисовать жизнь человека счастливого</w:t>
      </w:r>
      <w:proofErr w:type="gramStart"/>
      <w:r w:rsidRPr="003F22E0">
        <w:rPr>
          <w:sz w:val="28"/>
          <w:szCs w:val="28"/>
        </w:rPr>
        <w:t>.</w:t>
      </w:r>
      <w:r w:rsidRPr="003F22E0">
        <w:rPr>
          <w:i/>
          <w:sz w:val="28"/>
          <w:szCs w:val="28"/>
        </w:rPr>
        <w:t>Т</w:t>
      </w:r>
      <w:proofErr w:type="gramEnd"/>
      <w:r w:rsidRPr="003F22E0">
        <w:rPr>
          <w:i/>
          <w:sz w:val="28"/>
          <w:szCs w:val="28"/>
        </w:rPr>
        <w:t>ретья группа</w:t>
      </w:r>
      <w:r w:rsidRPr="003F22E0">
        <w:rPr>
          <w:sz w:val="28"/>
          <w:szCs w:val="28"/>
        </w:rPr>
        <w:t xml:space="preserve"> составляют рассказ о человеке, добивающегося целей.</w:t>
      </w:r>
      <w:r w:rsidR="00472788" w:rsidRPr="003F22E0">
        <w:rPr>
          <w:sz w:val="28"/>
          <w:szCs w:val="28"/>
        </w:rPr>
        <w:t xml:space="preserve"> (</w:t>
      </w:r>
      <w:r w:rsidRPr="003F22E0">
        <w:rPr>
          <w:sz w:val="28"/>
          <w:szCs w:val="28"/>
        </w:rPr>
        <w:t>Защита проектов по группам</w:t>
      </w:r>
      <w:r w:rsidR="00472788" w:rsidRPr="003F22E0">
        <w:rPr>
          <w:sz w:val="28"/>
          <w:szCs w:val="28"/>
        </w:rPr>
        <w:t>)</w:t>
      </w:r>
      <w:r w:rsidRPr="003F22E0">
        <w:rPr>
          <w:sz w:val="28"/>
          <w:szCs w:val="28"/>
        </w:rPr>
        <w:t>.</w:t>
      </w:r>
    </w:p>
    <w:p w:rsidR="00A147ED" w:rsidRPr="003F22E0" w:rsidRDefault="0056747B" w:rsidP="003F22E0">
      <w:pPr>
        <w:pStyle w:val="a0"/>
        <w:spacing w:after="0" w:line="360" w:lineRule="auto"/>
        <w:jc w:val="both"/>
        <w:rPr>
          <w:sz w:val="28"/>
          <w:szCs w:val="28"/>
        </w:rPr>
      </w:pPr>
      <w:r w:rsidRPr="003F22E0">
        <w:rPr>
          <w:b/>
          <w:sz w:val="28"/>
          <w:szCs w:val="28"/>
        </w:rPr>
        <w:t xml:space="preserve">Заключительная часть </w:t>
      </w:r>
      <w:r w:rsidR="000638CB" w:rsidRPr="003F22E0">
        <w:rPr>
          <w:b/>
          <w:sz w:val="28"/>
          <w:szCs w:val="28"/>
        </w:rPr>
        <w:t>игры</w:t>
      </w:r>
      <w:r w:rsidR="00472788" w:rsidRPr="003F22E0">
        <w:rPr>
          <w:b/>
          <w:sz w:val="28"/>
          <w:szCs w:val="28"/>
        </w:rPr>
        <w:t xml:space="preserve">. </w:t>
      </w:r>
      <w:r w:rsidR="00472788" w:rsidRPr="003F22E0">
        <w:rPr>
          <w:sz w:val="28"/>
          <w:szCs w:val="28"/>
        </w:rPr>
        <w:t>Дорогие ребята,</w:t>
      </w:r>
      <w:r w:rsidR="00A147ED" w:rsidRPr="003F22E0">
        <w:rPr>
          <w:sz w:val="28"/>
          <w:szCs w:val="28"/>
        </w:rPr>
        <w:t xml:space="preserve">Вы провели интервью, </w:t>
      </w:r>
      <w:r w:rsidR="00472788" w:rsidRPr="003F22E0">
        <w:rPr>
          <w:sz w:val="28"/>
          <w:szCs w:val="28"/>
        </w:rPr>
        <w:t xml:space="preserve">смогли выстроить лестницу успеха, </w:t>
      </w:r>
      <w:r w:rsidR="00A147ED" w:rsidRPr="003F22E0">
        <w:rPr>
          <w:sz w:val="28"/>
          <w:szCs w:val="28"/>
        </w:rPr>
        <w:t>давайте все в</w:t>
      </w:r>
      <w:r w:rsidR="00F05F31" w:rsidRPr="003F22E0">
        <w:rPr>
          <w:sz w:val="28"/>
          <w:szCs w:val="28"/>
        </w:rPr>
        <w:t xml:space="preserve">месте обсудим следующие вопрос: 1. </w:t>
      </w:r>
      <w:r w:rsidR="00A147ED" w:rsidRPr="003F22E0">
        <w:rPr>
          <w:sz w:val="28"/>
          <w:szCs w:val="28"/>
        </w:rPr>
        <w:t>Каковы же те цели, к достижению которых стремится большинство людей, - материальные или духовные они по своей природе?Несмотря на то, что у разных людей разные взгляды на жизнь, главные ценности человеческой жизни имеют духовный смысл. Например, создание семьи, воспитание детей, благополучие родных.</w:t>
      </w:r>
    </w:p>
    <w:p w:rsidR="00A147ED" w:rsidRPr="003F22E0" w:rsidRDefault="00A147ED" w:rsidP="003F22E0">
      <w:pPr>
        <w:pStyle w:val="a0"/>
        <w:spacing w:after="0" w:line="360" w:lineRule="auto"/>
        <w:ind w:firstLine="708"/>
        <w:jc w:val="both"/>
        <w:rPr>
          <w:b/>
          <w:sz w:val="28"/>
          <w:szCs w:val="28"/>
        </w:rPr>
      </w:pPr>
      <w:r w:rsidRPr="003F22E0">
        <w:rPr>
          <w:sz w:val="28"/>
          <w:szCs w:val="28"/>
        </w:rPr>
        <w:t>И если вы сейчас действительно о чем-либо сожалеете, могу вас обрадовать: у вас есть прекрасная возможность сделать правильный выбор - и не в нашей игре, а в реальной жизни! Когда придет время решать, чему себя посвятить, прошу вас помнить об одном: не продавайте свою жизнь дешево. Она, скорее всего, стоит значительно дороже, чем вы думаете!</w:t>
      </w:r>
      <w:r w:rsidRPr="003F22E0">
        <w:rPr>
          <w:b/>
          <w:sz w:val="28"/>
          <w:szCs w:val="28"/>
        </w:rPr>
        <w:t xml:space="preserve">Теперь, давайте посмотрим на доску, </w:t>
      </w:r>
      <w:r w:rsidR="002D5901" w:rsidRPr="003F22E0">
        <w:rPr>
          <w:b/>
          <w:sz w:val="28"/>
          <w:szCs w:val="28"/>
        </w:rPr>
        <w:t>и пусть, каждый из вас подумает</w:t>
      </w:r>
      <w:r w:rsidRPr="003F22E0">
        <w:rPr>
          <w:b/>
          <w:sz w:val="28"/>
          <w:szCs w:val="28"/>
        </w:rPr>
        <w:t xml:space="preserve">, какая же у вас </w:t>
      </w:r>
      <w:r w:rsidR="002D5901" w:rsidRPr="003F22E0">
        <w:rPr>
          <w:b/>
          <w:sz w:val="28"/>
          <w:szCs w:val="28"/>
        </w:rPr>
        <w:t>ЦЕЛЬ</w:t>
      </w:r>
      <w:r w:rsidRPr="003F22E0">
        <w:rPr>
          <w:b/>
          <w:sz w:val="28"/>
          <w:szCs w:val="28"/>
        </w:rPr>
        <w:t xml:space="preserve"> в жизни, на данном этапе, которая приведет вас к УС</w:t>
      </w:r>
      <w:r w:rsidR="002D5901" w:rsidRPr="003F22E0">
        <w:rPr>
          <w:b/>
          <w:sz w:val="28"/>
          <w:szCs w:val="28"/>
        </w:rPr>
        <w:t>ПЕХУ и к ощущению СЧАСТЬЯ!</w:t>
      </w:r>
    </w:p>
    <w:p w:rsidR="00A147ED" w:rsidRPr="003F22E0" w:rsidRDefault="00A147ED" w:rsidP="003F22E0">
      <w:pPr>
        <w:pStyle w:val="a0"/>
        <w:spacing w:after="0" w:line="360" w:lineRule="auto"/>
        <w:jc w:val="both"/>
        <w:rPr>
          <w:b/>
          <w:sz w:val="28"/>
          <w:szCs w:val="28"/>
        </w:rPr>
      </w:pPr>
    </w:p>
    <w:p w:rsidR="00A147ED" w:rsidRPr="003F22E0" w:rsidRDefault="00A147ED" w:rsidP="003F22E0">
      <w:pPr>
        <w:pStyle w:val="a0"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3F22E0">
        <w:rPr>
          <w:b/>
          <w:bCs/>
          <w:i/>
          <w:iCs/>
          <w:sz w:val="28"/>
          <w:szCs w:val="28"/>
        </w:rPr>
        <w:t>Жела</w:t>
      </w:r>
      <w:r w:rsidR="002D5901" w:rsidRPr="003F22E0">
        <w:rPr>
          <w:b/>
          <w:bCs/>
          <w:i/>
          <w:iCs/>
          <w:sz w:val="28"/>
          <w:szCs w:val="28"/>
        </w:rPr>
        <w:t>ю</w:t>
      </w:r>
      <w:r w:rsidRPr="003F22E0">
        <w:rPr>
          <w:b/>
          <w:bCs/>
          <w:i/>
          <w:iCs/>
          <w:sz w:val="28"/>
          <w:szCs w:val="28"/>
        </w:rPr>
        <w:t xml:space="preserve"> Вам успехов!</w:t>
      </w:r>
    </w:p>
    <w:p w:rsidR="00A147ED" w:rsidRPr="003F22E0" w:rsidRDefault="00A147ED" w:rsidP="003F22E0">
      <w:pPr>
        <w:spacing w:line="360" w:lineRule="auto"/>
        <w:jc w:val="both"/>
        <w:rPr>
          <w:sz w:val="28"/>
          <w:szCs w:val="28"/>
        </w:rPr>
      </w:pPr>
    </w:p>
    <w:sectPr w:rsidR="00A147ED" w:rsidRPr="003F22E0" w:rsidSect="003F22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D7CB0"/>
    <w:rsid w:val="000638CB"/>
    <w:rsid w:val="002D5901"/>
    <w:rsid w:val="003F22E0"/>
    <w:rsid w:val="00472788"/>
    <w:rsid w:val="0056747B"/>
    <w:rsid w:val="005D3062"/>
    <w:rsid w:val="005F2D2D"/>
    <w:rsid w:val="007141AF"/>
    <w:rsid w:val="007D7CB0"/>
    <w:rsid w:val="00A147ED"/>
    <w:rsid w:val="00AF0058"/>
    <w:rsid w:val="00B12402"/>
    <w:rsid w:val="00B27D65"/>
    <w:rsid w:val="00BA1B83"/>
    <w:rsid w:val="00BF4B07"/>
    <w:rsid w:val="00C64FE2"/>
    <w:rsid w:val="00D30F55"/>
    <w:rsid w:val="00E84A12"/>
    <w:rsid w:val="00EA79E5"/>
    <w:rsid w:val="00F0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E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A147ED"/>
    <w:pPr>
      <w:keepNext/>
      <w:spacing w:before="240" w:after="120"/>
      <w:outlineLvl w:val="0"/>
    </w:pPr>
    <w:rPr>
      <w:rFonts w:eastAsia="MS Mincho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47ED"/>
    <w:rPr>
      <w:rFonts w:ascii="Times New Roman" w:eastAsia="MS Mincho" w:hAnsi="Times New Roman" w:cs="Tahoma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semiHidden/>
    <w:unhideWhenUsed/>
    <w:rsid w:val="00A147ED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A147E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11">
    <w:name w:val="Цитата1"/>
    <w:basedOn w:val="a"/>
    <w:rsid w:val="00A147ED"/>
    <w:pPr>
      <w:spacing w:after="283"/>
      <w:ind w:left="567" w:right="567"/>
    </w:pPr>
  </w:style>
  <w:style w:type="character" w:styleId="a5">
    <w:name w:val="Strong"/>
    <w:basedOn w:val="a1"/>
    <w:qFormat/>
    <w:rsid w:val="00A147ED"/>
    <w:rPr>
      <w:b/>
      <w:bCs/>
    </w:rPr>
  </w:style>
  <w:style w:type="character" w:styleId="a6">
    <w:name w:val="Emphasis"/>
    <w:basedOn w:val="a1"/>
    <w:qFormat/>
    <w:rsid w:val="00A147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E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A147ED"/>
    <w:pPr>
      <w:keepNext/>
      <w:spacing w:before="240" w:after="120"/>
      <w:outlineLvl w:val="0"/>
    </w:pPr>
    <w:rPr>
      <w:rFonts w:eastAsia="MS Mincho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47ED"/>
    <w:rPr>
      <w:rFonts w:ascii="Times New Roman" w:eastAsia="MS Mincho" w:hAnsi="Times New Roman" w:cs="Tahoma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semiHidden/>
    <w:unhideWhenUsed/>
    <w:rsid w:val="00A147ED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A147E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11">
    <w:name w:val="Цитата1"/>
    <w:basedOn w:val="a"/>
    <w:rsid w:val="00A147ED"/>
    <w:pPr>
      <w:spacing w:after="283"/>
      <w:ind w:left="567" w:right="567"/>
    </w:pPr>
  </w:style>
  <w:style w:type="character" w:styleId="a5">
    <w:name w:val="Strong"/>
    <w:basedOn w:val="a1"/>
    <w:qFormat/>
    <w:rsid w:val="00A147ED"/>
    <w:rPr>
      <w:b/>
      <w:bCs/>
    </w:rPr>
  </w:style>
  <w:style w:type="character" w:styleId="a6">
    <w:name w:val="Emphasis"/>
    <w:basedOn w:val="a1"/>
    <w:qFormat/>
    <w:rsid w:val="00A147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A3CD-0070-4CB4-A98B-EED9CB6F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Библеотека</dc:creator>
  <cp:keywords/>
  <dc:description/>
  <cp:lastModifiedBy>user</cp:lastModifiedBy>
  <cp:revision>9</cp:revision>
  <dcterms:created xsi:type="dcterms:W3CDTF">2012-09-18T12:28:00Z</dcterms:created>
  <dcterms:modified xsi:type="dcterms:W3CDTF">2017-11-21T08:58:00Z</dcterms:modified>
</cp:coreProperties>
</file>